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8B1DB8" w:rsidRPr="008B1DB8" w:rsidRDefault="008B1DB8" w:rsidP="008B1DB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Муниципальное коммерческое общеобразовательное учреждение средняя общеобразовательная школа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8B1DB8" w:rsidRPr="008B1DB8" w:rsidTr="00405771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DB8" w:rsidRPr="008B1DB8" w:rsidRDefault="008B1DB8" w:rsidP="008B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1DB8" w:rsidRPr="008B1DB8" w:rsidRDefault="008B1DB8" w:rsidP="008B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1DB8" w:rsidRPr="008B1DB8" w:rsidRDefault="008B1DB8" w:rsidP="0040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5771"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bookmarkStart w:id="0" w:name="_GoBack"/>
            <w:bookmarkEnd w:id="0"/>
            <w:r w:rsidR="00405771"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E00FD" w:rsidRDefault="006E00FD" w:rsidP="008B1DB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8B1DB8" w:rsidRPr="008B1DB8" w:rsidRDefault="008B1DB8" w:rsidP="008B1DB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  <w:t>(ID 2258635)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«Русский язык»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 9 класса основного общего образования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6E00FD" w:rsidRDefault="006E00FD" w:rsidP="008B1DB8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E00FD" w:rsidRDefault="006E00FD" w:rsidP="008B1DB8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Баева Татьяна Николаевна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6E00FD" w:rsidRDefault="006E00FD" w:rsidP="008B1DB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E00FD" w:rsidRDefault="006E00FD" w:rsidP="008B1DB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E00FD" w:rsidRDefault="006E00FD" w:rsidP="008B1DB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E00FD" w:rsidRDefault="006E00FD" w:rsidP="008B1DB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B1DB8" w:rsidRPr="008B1DB8" w:rsidRDefault="008B1DB8" w:rsidP="008B1DB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рег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B1DB8" w:rsidRPr="008B1DB8" w:rsidRDefault="008B1DB8" w:rsidP="008B1D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  и  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:rsidR="008B1DB8" w:rsidRPr="008B1DB8" w:rsidRDefault="008B1DB8" w:rsidP="008B1DB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 «РУССКИЙ ЯЗЫК»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ситуациях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1DB8" w:rsidRPr="008B1DB8" w:rsidRDefault="008B1DB8" w:rsidP="008B1DB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«РУССКИЙ ЯЗЫК»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человеческой деятельности;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несплошной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текст,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инфографика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B1DB8" w:rsidRPr="008B1DB8" w:rsidRDefault="008B1DB8" w:rsidP="008B1DB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 «РУССКИЙ ЯЗЫК» В УЧЕБНОМ ПЛАНЕ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8B1DB8" w:rsidRDefault="008B1DB8" w:rsidP="008B1DB8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Учебным планом на изучение русского языка в 9 классе отводится  - 102 ч. (3 часа в неделю).</w:t>
      </w:r>
    </w:p>
    <w:p w:rsidR="008B1DB8" w:rsidRPr="008B1DB8" w:rsidRDefault="008B1DB8" w:rsidP="008B1DB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  <w:t>Содержание программы «Русский язык» 9 класс</w:t>
      </w:r>
    </w:p>
    <w:p w:rsidR="008B1DB8" w:rsidRPr="008B1DB8" w:rsidRDefault="008B1DB8" w:rsidP="008B1D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Международное значение русского языка – 1 час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Русский язык – один из развитых языков мира, язык международного общения. Язык, речь, общение. Ситуация общения.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Повторение </w:t>
      </w:r>
      <w:proofErr w:type="gramStart"/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изученного</w:t>
      </w:r>
      <w:proofErr w:type="gramEnd"/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в 5 - 8 классах – 12 часов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Фонетика. Орфоэпия и орфография. Лексикология и фразеология.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spellStart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Морфемика</w:t>
      </w:r>
      <w:proofErr w:type="spellEnd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Словообразование. Морфология. Самостоятельные и служебные части речи. Синтаксис словосочетания и простого предложения.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Развитие речи (далее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). Виды компрессии текста.  Сжатое изложение.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Р.Р. Сочинению по картине </w:t>
      </w:r>
      <w:proofErr w:type="spellStart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В.Васнецова</w:t>
      </w:r>
      <w:proofErr w:type="spellEnd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«Баян».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Р.Р. </w:t>
      </w:r>
      <w:r w:rsidRPr="008B1DB8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 w:bidi="hi-IN"/>
        </w:rPr>
        <w:t>П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овторение и углубление знаний о тексте: способы и средства связи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Контрольная работа (далее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К.Р.).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Контрольный диктант № 1 с грамматическим заданием.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8B1DB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Сложное предложение - 5 часов</w:t>
      </w:r>
    </w:p>
    <w:p w:rsidR="008B1DB8" w:rsidRPr="008B1DB8" w:rsidRDefault="008B1DB8" w:rsidP="008B1D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Сложное предложение. Основные виды сложных предложений.</w:t>
      </w:r>
    </w:p>
    <w:p w:rsidR="008B1DB8" w:rsidRPr="008B1DB8" w:rsidRDefault="008B1DB8" w:rsidP="008B1D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Р.Р.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Способы сжатого изложения текста. Тезисы. Конспект.</w:t>
      </w:r>
    </w:p>
    <w:p w:rsidR="008B1DB8" w:rsidRPr="008B1DB8" w:rsidRDefault="008B1DB8" w:rsidP="008B1D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Р.Р.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Сжатое изложение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Сложносочиненные предложения – 8 часов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Сложносочиненные предложения с соединительными союзами. Сложносочиненные предложения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Повторение </w:t>
      </w:r>
      <w:proofErr w:type="gramStart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изученного</w:t>
      </w:r>
      <w:proofErr w:type="gramEnd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 сложносочиненном предложении.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</w:t>
      </w:r>
      <w:proofErr w:type="gramStart"/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8B1DB8">
        <w:rPr>
          <w:rFonts w:ascii="Times New Roman" w:eastAsia="Times New Roman" w:hAnsi="Times New Roman" w:cs="Times New Roman"/>
          <w:color w:val="111111"/>
          <w:kern w:val="2"/>
          <w:sz w:val="24"/>
          <w:szCs w:val="24"/>
          <w:lang w:eastAsia="zh-CN" w:bidi="hi-IN"/>
        </w:rPr>
        <w:t>Рецензия.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   </w:t>
      </w:r>
      <w:r w:rsidRPr="008B1DB8">
        <w:rPr>
          <w:rFonts w:ascii="Times New Roman" w:eastAsia="Times New Roman" w:hAnsi="Times New Roman" w:cs="Times New Roman"/>
          <w:i/>
          <w:color w:val="111111"/>
          <w:kern w:val="2"/>
          <w:sz w:val="24"/>
          <w:szCs w:val="24"/>
          <w:lang w:eastAsia="zh-CN" w:bidi="hi-IN"/>
        </w:rPr>
        <w:t xml:space="preserve">К.Р. </w:t>
      </w:r>
      <w:r w:rsidRPr="008B1DB8">
        <w:rPr>
          <w:rFonts w:ascii="Times New Roman" w:eastAsia="Times New Roman" w:hAnsi="Times New Roman" w:cs="Times New Roman"/>
          <w:color w:val="111111"/>
          <w:kern w:val="2"/>
          <w:sz w:val="24"/>
          <w:szCs w:val="24"/>
          <w:lang w:eastAsia="zh-CN" w:bidi="hi-IN"/>
        </w:rPr>
        <w:t>Контрольный диктант № 2 с грамматическим заданием.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Сложноподчиненные предложения – 6 часов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Строение сложноподчиненного предложения. Схемы сложноподчиненного предложения.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</w:t>
      </w:r>
      <w:proofErr w:type="gramStart"/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8B1DB8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Сочинение-рассуждение на лингвистическую тему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Основные группы сложноподчиненных предложений – 25 часов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Основные группы сложноподчиненных предложений по их </w:t>
      </w:r>
      <w:proofErr w:type="spell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значению</w:t>
      </w:r>
      <w:proofErr w:type="gram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.С</w:t>
      </w:r>
      <w:proofErr w:type="gram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ложноподчиненные</w:t>
      </w:r>
      <w:proofErr w:type="spell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предложения с придаточными определительными. Сложноподчиненные предложения с </w:t>
      </w:r>
      <w:proofErr w:type="gram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придаточными</w:t>
      </w:r>
      <w:proofErr w:type="gram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изъяснительными. Сложноподчиненные предложения с </w:t>
      </w:r>
      <w:proofErr w:type="gram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придаточными</w:t>
      </w:r>
      <w:proofErr w:type="gram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обстоятельственными.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Сложноподчиненные предложения с придаточными образа действия и степени,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места и времени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Повторение придаточных определительных, </w:t>
      </w:r>
      <w:proofErr w:type="spellStart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изъяснительныхт</w:t>
      </w:r>
      <w:proofErr w:type="spellEnd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., обстоятельственных образа действия и степени, места и времени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Сложноподчиненные предложения с придаточными условия, </w:t>
      </w:r>
      <w:proofErr w:type="spell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причины</w:t>
      </w:r>
      <w:proofErr w:type="gram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,ц</w:t>
      </w:r>
      <w:proofErr w:type="gram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ели,следствия,сравнительными</w:t>
      </w:r>
      <w:proofErr w:type="spell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уступки и присоединительными.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Обобщение по теме «Сложноподчинённое предложение»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Р.Р.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Сжатое изложение (2 ч.)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8B1DB8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 Р.Р.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Сочинение-рассуждение о природе родного края (упр.181)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</w:t>
      </w: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Р.Р.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</w:t>
      </w:r>
      <w:proofErr w:type="spellEnd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 жизни современной молодёжи (упр. 244)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Контрольный диктант № 3 с грамматическим заданием.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Р.Р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Сочинение-рассуждение «Почему необходимо много и внимательно читать?» (упр.216)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    Р.Р.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Деловые бумаги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    К.Р.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Контрольный диктант № 4 с грамматическим заданием.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Бессоюзные сложные предложения – 10 часов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    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Понятие о бессоюзном сложном предложении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.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Р.Р.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Подробное изложение (упр.282)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8B1DB8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Контрольный диктант № 5 с грамматическим заданием.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Сложные предложения с различными видами связи – 7 часов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Сложные предложения с различными видами союзной и бессоюзной связи и пунктуация в </w:t>
      </w:r>
      <w:proofErr w:type="spellStart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них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Знаки</w:t>
      </w:r>
      <w:proofErr w:type="spell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препинания в сложных предложениях с различными видами связи. Синтаксический и пунктуационный разбор предложения с различными видами связи.  Повторение.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Р.Р.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Сочинение-рассуждение «Как я понимаю храбрость?»  (Упр. 295, 296)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Р.Р.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Сжатое изложение (упр. 360)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    </w:t>
      </w:r>
      <w:proofErr w:type="spellStart"/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Р.Р.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Авторские</w:t>
      </w:r>
      <w:proofErr w:type="spellEnd"/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знаки препинания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Контрольное тестирование № 1 по теме " Сложные предложения"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B1DB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Обшие</w:t>
      </w:r>
      <w:proofErr w:type="spellEnd"/>
      <w:r w:rsidRPr="008B1DB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сведения о языке-5 часов</w:t>
      </w:r>
    </w:p>
    <w:p w:rsidR="008B1DB8" w:rsidRPr="008B1DB8" w:rsidRDefault="008B1DB8" w:rsidP="008B1DB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Роль языка в жизни общества. Язык как исторически развивающееся явление. Русский литературный язык и его стили</w:t>
      </w:r>
    </w:p>
    <w:p w:rsidR="008B1DB8" w:rsidRPr="008B1DB8" w:rsidRDefault="008B1DB8" w:rsidP="008B1DB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     Р.Р.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Сжатое изложение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Повторение и систематизация изученного в 5-9 классах – 23 часа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 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Фонетика и графика.  Лексикология (лексика) и фразеология. </w:t>
      </w:r>
      <w:proofErr w:type="spell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Морфемика</w:t>
      </w:r>
      <w:proofErr w:type="spell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Словообразование. Морфология. Служебные и самостоятельные части речи.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Имя существительное, имя прилагательное, имя числительное, местоимение. Глагол, причастие, деепричастие.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Наречие. Слова категории состояния. Предлог. Союз. Частица. Синтаксис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 Пунктуация. Орфография. 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Употребление знаков препинания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Сжатое изложение (упр.360)</w:t>
      </w:r>
    </w:p>
    <w:p w:rsidR="008B1DB8" w:rsidRPr="008B1DB8" w:rsidRDefault="008B1DB8" w:rsidP="008B1DB8">
      <w:pPr>
        <w:suppressAutoHyphens/>
        <w:snapToGrid w:val="0"/>
        <w:spacing w:after="0" w:line="240" w:lineRule="auto"/>
        <w:ind w:left="283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К.Р.</w:t>
      </w:r>
      <w:r w:rsidRPr="008B1D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Контрольное тестирование № 2 в формате ОГЭ</w:t>
      </w:r>
    </w:p>
    <w:p w:rsidR="008B1DB8" w:rsidRPr="008B1DB8" w:rsidRDefault="008B1DB8" w:rsidP="008B1DB8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Pr="008B1DB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Итоговое тестирование.</w:t>
      </w:r>
    </w:p>
    <w:p w:rsidR="008B1DB8" w:rsidRPr="008B1DB8" w:rsidRDefault="008B1DB8" w:rsidP="008B1D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B1DB8" w:rsidRPr="008B1DB8" w:rsidRDefault="008B1DB8" w:rsidP="008B1DB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Гражданского воспитания: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формируемое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волонтёрство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  <w:proofErr w:type="gramEnd"/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Патриотического воспитания: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нормс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ответственностьличности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 условиях индивидуального и общественного пространства.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Эстетического воспитания: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  <w:proofErr w:type="gramEnd"/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ление алкоголя, наркотиков, курение) и иных форм вреда для физического и психического здоровья;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соблюдение правил безопасности, в том числе навыки безопасного поведения в 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интернет-среде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принимать себя и других, не осуждая;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Трудового воспитания: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интерес к практическому изучению профессий и труда 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раз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личного рода, в том числе на основе применения изучае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Экологического воспитания: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готовность к участию в практической деятельности экологической направленности.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получия.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Адаптации </w:t>
      </w:r>
      <w:proofErr w:type="gramStart"/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обучающегося</w:t>
      </w:r>
      <w:proofErr w:type="gramEnd"/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к изменяющимся условиям социальной и природной среды: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8B1DB8" w:rsidRPr="008B1DB8" w:rsidRDefault="008B1DB8" w:rsidP="008B1DB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1. Овладение универсальными учебными познавательными действиями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ный вариант с учётом самостоятельно выделенных критериев.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алгоритм действий и использовать его для решения учебных задач;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лицах, схемах;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использовать различные виды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информации по критериям, пред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ложенным учителем или сформулированным самостоятельно;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эффективно запоминать и систематизировать информацию.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2. Овладение универсальными учебными коммуникативными действиями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Общение: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невербальные средства общения, понимать значение социальных знаков;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Совместная деятельность: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дивидуальной работы при решении конкретной проблемы, 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обосновывать необходимость применения групповых форм 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взаимодействия при решении поставленной задачи;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ной работы; уметь обобщать мнения </w:t>
      </w:r>
      <w:proofErr w:type="gram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нескольких</w:t>
      </w:r>
      <w:proofErr w:type="gram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3. Овладение универсальными учебными регулятивными действиями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Самоорганизация: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проблемы для решения в учебных и жизненных ситуациях;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выбор и брать ответственность за решение.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Самоконтроль: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рефлексии;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давать адекватную оценку учебной ситуации и предлагать план её изменения;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причины достижения (</w:t>
      </w:r>
      <w:proofErr w:type="spellStart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результата дея</w:t>
      </w: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Эмоциональный интеллект: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развивать способность управлять собственными эмоциями и эмоциями других;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Принятие себя и других: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 относиться к другому человеку и его мнению;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своё и чужое право на ошибку;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себя и других, не осуждая;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открытость;</w:t>
      </w:r>
    </w:p>
    <w:p w:rsidR="008B1DB8" w:rsidRPr="008B1DB8" w:rsidRDefault="008B1DB8" w:rsidP="008B1DB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невозможность контролировать всё вокруг.</w:t>
      </w:r>
    </w:p>
    <w:p w:rsidR="008B1DB8" w:rsidRDefault="008B1DB8" w:rsidP="008B1DB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8B1DB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Предметные результаты: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   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2) понимание места родного языка в системе гуманитарных наук и его роли в образовании в целом;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3) усвоение основ научных знаний о родном языке; понимание взаимосвязи его уровней и единиц;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gram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текст, типы текста; основные единицы языка, их признаки и особенности употребления в речи;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B1DB8" w:rsidRPr="008B1DB8" w:rsidRDefault="008B1DB8" w:rsidP="008B1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8B1DB8" w:rsidRPr="008B1DB8" w:rsidRDefault="008B1DB8" w:rsidP="008B1DB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8"/>
          <w:szCs w:val="40"/>
          <w:lang w:eastAsia="zh-CN" w:bidi="hi-IN"/>
        </w:rPr>
        <w:t xml:space="preserve">Календарно-тематическое планирование </w:t>
      </w:r>
    </w:p>
    <w:p w:rsidR="008B1DB8" w:rsidRPr="008B1DB8" w:rsidRDefault="008B1DB8" w:rsidP="008B1DB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40"/>
          <w:lang w:eastAsia="zh-CN" w:bidi="hi-IN"/>
        </w:rPr>
      </w:pPr>
    </w:p>
    <w:tbl>
      <w:tblPr>
        <w:tblW w:w="163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1"/>
        <w:gridCol w:w="536"/>
        <w:gridCol w:w="173"/>
        <w:gridCol w:w="2380"/>
        <w:gridCol w:w="1276"/>
        <w:gridCol w:w="3685"/>
        <w:gridCol w:w="4111"/>
        <w:gridCol w:w="1418"/>
        <w:gridCol w:w="1902"/>
      </w:tblGrid>
      <w:tr w:rsidR="008B1DB8" w:rsidRPr="008B1DB8" w:rsidTr="008B1DB8">
        <w:trPr>
          <w:trHeight w:val="253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№ урока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№ урока в теме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-532" w:right="113" w:firstLine="64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Тип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Вид контроля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Дата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Дата по факту</w:t>
            </w:r>
          </w:p>
        </w:tc>
      </w:tr>
      <w:tr w:rsidR="008B1DB8" w:rsidRPr="008B1DB8" w:rsidTr="008B1DB8">
        <w:trPr>
          <w:trHeight w:val="34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-645" w:firstLine="64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8B1DB8" w:rsidRPr="008B1DB8" w:rsidTr="008B1DB8">
        <w:trPr>
          <w:trHeight w:val="619"/>
        </w:trPr>
        <w:tc>
          <w:tcPr>
            <w:tcW w:w="16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МЕЖДУНАРОДНОЕ ЗНАЧЕНИЕ РУССКОГО ЯЗЫКА – 1 ЧАС</w:t>
            </w:r>
          </w:p>
        </w:tc>
      </w:tr>
      <w:tr w:rsidR="008B1DB8" w:rsidRPr="008B1DB8" w:rsidTr="008B1DB8">
        <w:trPr>
          <w:trHeight w:val="248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Международное значение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тему; работа в 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 орфограммами с последующей взаимопроверкой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16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ПОВТОРЕНИЕ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ИЗУЧЕННОГО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В 5-8 КЛАССАХ – 12 ЧАСОВ</w:t>
            </w: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Фонетика. Орфоэпия и орфография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аргументированного текста о разделах лингвистики-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фонетики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рфоэпии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 орфографии с последующей взаимопроверкой при консультативной помощи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Понятие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фонетика, графика,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соотношение звука и буквы, связь фонетики с графикой. Основные выразительные средства фонетики. Основные орфоэпические нормы. Работа в парах по практическому материалу учебника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70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Лексикология и фразеология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Самостоятельное проектирование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аргументированного устного текста по лексикологии и фразеологии с последующей взаимопроверкой при консультативной помощи учителя;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Понятие </w:t>
            </w:r>
            <w:r w:rsidRPr="008B1DB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слово.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Его лексическое и грамматическое значение;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Морфемика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Словообразование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Систематизация знаний по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морфемике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словообразованию. Виды морфем: корень, приставка, суффикс, окончание, основа слова. Гласные в корнях с чередованием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а-о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, е-и.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Способы образования слов в русском языке.</w:t>
            </w:r>
            <w:r w:rsidRPr="008B1DB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с интерактивной доской, анализ текста на лингвистическую тему, конструирование лингвистического рассуждения при консультативной помощи учителя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1D1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Морфология. Самостоятельные и служебные части речи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Комплексное повторение ранее изученных орфограмм на основе художественного текста; самостоятельное диагностирование по вопросам учебника с последующей взаимопроверкой при консультативной помощи учителя; работа с орфограммами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Сжатое изложение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упр.40)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сжатого изложения от 3-го лица с последующей взаимопроверкой по памятке 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Синтаксис словосочетания и простого предложения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Текущий. Фронтальная, индивидуальная работа. Параграф 6, план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Опознавательные признаки словосочетания и предложения; средства связи в предложении; главные и второстепенные члены предложения; односоставные предложения, однородные члены предложения. Грамматическая основа предложения. Тире между подлежащим и сказуемым.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Подготовка к сочинению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покартине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В.Васнецова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«Баян» (упр.47)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lastRenderedPageBreak/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Формирование у учащихся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деятельностных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способностей и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способностей к конструированию и систематизации изучаемого предметного содержания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Написание сочинения с последующей самопроверкой по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Предложения с обособленными членами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Формирование у учащихся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деятельностных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способностей и способностей к структурированию и систематизации изучаемого предметного содержания : комплексное повторение ранее изученных пунктуационных прави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л(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простое осложненное предложение) на основе художественного текста; самостоятельное диагностирование по вопросам учебника с последующей взаимопроверкой при консультативной помощи учителя, работа в парах сильный-слабый ( расстановка знаков препинания) по алгоритму выполнения задание; самостоятельное проектирование выполнения дифференцированного домашнего задания.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Обособленные члены предложения; уточняющие слова, причастный и деепричастный обороты. Знаки препинания при вводных словах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Предложения с обособленными членами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Самостоятельное диагностирование по вопросам учебника с последующей взаимопроверкой при консультативной помощи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учителя, работа в парах сильный-слабый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расстановка знаков препинания) по алгоритму выполнения задание;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Иметь представление о 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способах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осложнения простого предложения, о  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функциях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знаков препинания и 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применять свои знания на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практике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.Р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абота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в парах слабый-сильный (анализ текста с обособлениями, конструирование текста  на лингвистическую тему, самостоятельное проектирование выполнения домашнего задания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>Обращения, вводные слова и вставные конструкции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сжатого изложения от 3-го лица с последующей взаимопроверкой по памятке выполнения работы. Текущий. Фронтальная, индивидуальная работа.  Параграф 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Обращения, вводные слова и вставные конструкции. Знаки препинания при обращениях, вводных словах и вставных конструкциях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211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овторение и углубление знаний о тексте: способы и средства связи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РР</w:t>
            </w:r>
            <w:r w:rsidRPr="008B1DB8">
              <w:rPr>
                <w:rFonts w:ascii="Times New Roman" w:eastAsia="Times New Roman" w:hAnsi="Times New Roman" w:cs="Times New Roman"/>
                <w:color w:val="CE181E"/>
                <w:kern w:val="2"/>
                <w:sz w:val="24"/>
                <w:szCs w:val="24"/>
                <w:lang w:eastAsia="zh-CN" w:bidi="hi-IN"/>
              </w:rPr>
              <w:br/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Анализ текста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определение способов и средств связи в тексте с последующей взаимопроверкой,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Коллективная работа: объяснение знаков препинания в тексте; самостоятельная работа: комплексный анализ текста по алгоритму выполнения задачи при консультативной помощи учителя; составление предложений на тему «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Школа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»Р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абота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 лингвистическим портфолио (памятка об алгоритме определения стиля речи, способах и средств связи), групповое конструирование текстов разных стилей с определением способов и средств связи 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225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Контрольный диктант № 1 с грамматическим заданием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Тематический.  Индивидуальная работа (контрольный диктант и грамматическое задание)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Текст. Заголовок текста. Стили речи. Простое предложение и его грамматическая основа. Обособленные члены предложения. Однородные члены. Обращения, вводные слова. Причастные и деепричастные обороты. Сложное предложение. Схемы предложений.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424"/>
        </w:trPr>
        <w:tc>
          <w:tcPr>
            <w:tcW w:w="16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СЛОЖНОЕ ПРЕДЛОЖЕНИЕ - 5 ЧАСОВ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1988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Сложное предложение. Основные виды сложных предложений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Контроль и самоконтроль изученных понятий, алгоритма проведения самопроверки и взаимопроверки. Текущий. Фронтальная, индивидуальная работа (диктант с продолжением).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232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Сложное предложение. Основные виды сложных предложений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дифференцированного домашнего задания, комментирование выставленных оценок. Текущий. Фронтальная работа. Параграф 7, выписать из произведений художественной литературы сложносочиненные и сложноподчиненные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Работа с интерактивной доской. Основные виды сложных предложений: бессоюзные и союзные, знаки препинания в сложном предложении. 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22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Основные виды сложных предложений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Урок-презентация на интерактивной доске (опорный материал для составления текста со сложными предложениями), объяснительный диктант с последующей самопроверкой по памятке выполнения задания, комплексный анализ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Способы сжатого изложения текста.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Тезисы.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Конспект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способностей к рефлексии коррекционн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различные  способы  сжатие текста ) с последующей проверкой при консультативной помощи учителя,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дом.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задания, работа в парах сильный-слабый по теоретическому материалу учебник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тезисы, конспект) с последующей взаимопроверкой при консультативной помощи учителя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Написание сжатого изложения от 3-го лица с последующей взаимопроверкой по памятке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Самостоятельная работа: комплексный анализ текста (компрессия текста) с последующей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144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СЛОЖНОСОЧИНЕННОЕ ПРЕДЛОЖЕНИЕ – 8 ЧАСОВ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Понятие о ССП. Смысловые отношения в ССП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Формирование у учащихся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деятельностных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способностей и способностей к структурированию и систематизации изучаемого предметного содержания: работа с интерактивной доской по теоретическому материалу  при консультативной помощи учителя,  пунктуационный анализ текста с последующей взаимопроверкой, самостоятельное проектирование выполнения домашнего задания, комментирование выставленных оценок.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Сложносочиненные предложения, состоящие из простых предложений, связанных сочинительными союзами и интонацией. Сочинительные союзы и их значение в предложениях, объяснительный диктант с последующей взаимопроверкой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70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Сложносочиненные предложения с соединительными союзами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Формирование у учащихся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деятельностных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лабораторная работа по определению с</w:t>
            </w:r>
            <w:r w:rsidRPr="008B1DB8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ложносочиненных предложения с соединительными </w:t>
            </w:r>
            <w:r w:rsidRPr="008B1DB8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союзами</w:t>
            </w: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, фронтальная беседа по результатам </w:t>
            </w:r>
            <w:proofErr w:type="spellStart"/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работы</w:t>
            </w:r>
            <w:proofErr w:type="gramStart"/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;р</w:t>
            </w:r>
            <w:proofErr w:type="gramEnd"/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абота</w:t>
            </w:r>
            <w:proofErr w:type="spellEnd"/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с лингвистическим портфолио(ССП с соединительными союзами),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коллективное выполнение заданий по дидактическому материалу и учебнику с последующей проверкой, проектирование выполнения домашнего задания, комментирование выставленных оценок. Текущий. Фронтальная работа.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Сложносочиненные предложения с соединительными союзами. Соединительные союзы </w:t>
            </w:r>
            <w:r w:rsidRPr="008B1DB8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и, да (=и), ни…</w:t>
            </w:r>
            <w:proofErr w:type="gramStart"/>
            <w:r w:rsidRPr="008B1DB8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ни</w:t>
            </w:r>
            <w:proofErr w:type="gramEnd"/>
            <w:r w:rsidRPr="008B1DB8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, тоже, также </w:t>
            </w: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(одновременность, последовательность действий, причинно-следственные отношения)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164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21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Сложносочиненные предложения с разделительными союзами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Коллективное проектирование дифференцированного домашнего задания, комментирование выставленных оценок. Текущий. Фронтальная работа.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Сложносочиненные предложения с разделительными союзами. Разделительные союзы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то..то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, ил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и(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иль),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либо..либо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, не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то..не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 то, то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ли..то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 ли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(отношения чередования, взаимоисключения)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Сложносочиненные предложения с противительными союзами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выполнения дифференцированного домашнего задания, комментирование выставленных оценок. Текущий. Фронтальная работа.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Сложносочиненные предложения с противительными союзами. Противительные союзы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а, но, да (=но), не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только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…но и, однако, зато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(одно явление сопоставляется с другим или противопоставляется другому)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225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23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Разделительные знаки препинания между частями ССП. Синтаксический и пунктуационный разбор ССП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оценок. Текущий. Фронтальная работа. Параграф 16, 17. Упр. 71, 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Разделительные знаки препинания между частями сложносочиненного предложения. Сложносочиненные предложения с общим второстепенным членом, придаточным предложением. Порядок синтаксического и пунктуационного разбора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Рецензия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РР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обучающихся умений построения и реализации новых знани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й(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понятий, способов действий), проектированное выполнение домашнего задания, комментированное выставление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Самостоятельная работа с лингвистическим </w:t>
            </w:r>
            <w:proofErr w:type="spellStart"/>
            <w:r w:rsidRPr="008B1DB8">
              <w:rPr>
                <w:rFonts w:ascii="Times New Roman" w:eastAsia="Times New Roma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партфолио</w:t>
            </w:r>
            <w:proofErr w:type="spellEnd"/>
            <w:r w:rsidRPr="008B1DB8">
              <w:rPr>
                <w:rFonts w:ascii="Times New Roman" w:eastAsia="Times New Roma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(памятка об алгоритме  построения рецензии), работа в парах сильный-слабы</w:t>
            </w:r>
            <w:proofErr w:type="gramStart"/>
            <w:r w:rsidRPr="008B1DB8">
              <w:rPr>
                <w:rFonts w:ascii="Times New Roman" w:eastAsia="Times New Roma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>й(</w:t>
            </w:r>
            <w:proofErr w:type="gramEnd"/>
            <w:r w:rsidRPr="008B1DB8">
              <w:rPr>
                <w:rFonts w:ascii="Times New Roman" w:eastAsia="Times New Roman" w:hAnsi="Times New Roman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умение отличать рецензию от отзыва и эссе; составление рецензии по прочитанному произведению) при последующей взаимопроверке при консультативной помощи учителя, работа с упражнениями параграфа , фронтальная беседа по результатам выполненных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1D1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rPr>
          <w:trHeight w:val="68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Повторение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изученного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 сложносочиненном предложении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Формирование у учащихся умений построения и реализации новых знаний (понятий, способов действий и т. д.): коллективная работа с интерактивной доской        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повторение основных признаков сложносочиненного  предложения), работа в группах сильный-слабый  по дидактическому материалу с последующей проверкой при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консультативной помощи учителя, самостоятельная рабата ( синтаксический разбор предложений), коллективное  проектирование выполнения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Разделительные знаки препинания между частями сложносочиненного предложения. Союзы в ССП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..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Сложносочиненные предложения с общим второстепенным членом, придаточным предложением. Порядок синтаксического и пунктуационного разбора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26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Контрольный диктант № 2 с грамматическим заданием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контрольного диктанта с грамматическим заданием, самопроверка работы по алгоритму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144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60" w:firstLine="15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 w:firstLine="15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:lang w:eastAsia="zh-CN" w:bidi="hi-IN"/>
              </w:rPr>
              <w:t>СЛОЖНОПОДЧИНЕННОЕ ПРЕДЛОЖЕНИЕ – 6  ЧАСОВ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 w:firstLine="1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Понятие о сложноподчиненном предложении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памятки для определения сложноподчиненного предложения при консультативной помощи учителя. Текущий. Фронтальная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Групповое изучение и конспектирование содержания параграфа учебника, составление алгоритма написания сочинения-описания на лингвистическую тему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1D1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Союзы и союзные слова в сложноподчиненном предложении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текста лингвистического описания, самостоятельное проектирование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Союзы и союзные слова в сложноподчиненном предложении.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Подчинительные союзы: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если, чтобы, что, как, словно, точно, так как, хотя и др.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Союзные слова: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что, кто, какой, чей, который, когда, откуда и др.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Отличия союзов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что, как, когда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и некоторых других от союзных слов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Союзы и союзные 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слова в сложноподчиненном предложении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Составление алгоритма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проведения самопроверки по теме урока, объяснительный диктант с последующей взаимопроверкой; групповое проектирование выполнения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Лабораторная работа в группах с </w:t>
            </w: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интерактивной доской, групповая работа (анализ художественного текста), лабораторная работа (выделение союзов и союзных слов с последующей самопроверкой)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1D1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Сочинение-рассуждение на лингвистическую тему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 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Написание сочинения-рассуждения на лингвистическую тему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Роль указательных слов в сложноподчиненном предложении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Оформление лингвистического портфолио, индивидуальное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Указательные слова. Особенности присоединения придаточных предложений к главному. Подчинительные союзы: </w:t>
            </w:r>
            <w:r w:rsidRPr="008B1DB8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так как, потому что, после того как, с тех пор как и др. </w:t>
            </w: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Роль указательных слов в сложноподчиненном предложении. (</w:t>
            </w:r>
            <w:r w:rsidRPr="008B1DB8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Р.Р.: </w:t>
            </w: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мини-сочинение «В чем и как проявляется доброта?».)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Строение сложноподчиненного предложения. Схемы СПП.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способностей к рефлексии коррекционн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дом.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Лабораторная работа (выделение союзов и союзных слов, грамматических основ; составление схем сложноподчиненных предложений), объяснительный диктант, работа в парах сильный-слабы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й(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комплексный анализ текста по алгоритму выполнения задания при консультативной помощи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449"/>
        </w:trPr>
        <w:tc>
          <w:tcPr>
            <w:tcW w:w="16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ОСНОВНЫЕ ГРУППЫ СЛОЖНОПОДЧИНЕННЫХ ПРЕДЛОЖЕНИЙ – 25 ЧАСОВ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Основные группы СПП по их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значению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ПП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 придаточными определительными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Проектирование выполнения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Понятие о видах придаточных предложений и отличительные особенности придаточных определительных. Постановка знаков препинания в сложноподчиненных предложениях с </w:t>
            </w:r>
            <w:proofErr w:type="gramStart"/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определительными. Причастные обороты, придаточные определительные. Союзные слова: </w:t>
            </w:r>
            <w:proofErr w:type="gramStart"/>
            <w:r w:rsidRPr="008B1DB8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который</w:t>
            </w:r>
            <w:proofErr w:type="gramEnd"/>
            <w:r w:rsidRPr="008B1DB8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, какой, где, куда, откуда, когда, чей, что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Основные группы СПП по их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значению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ПП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 придаточными определительными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текста-рассуждения на лингвистическую тему, при консультативной помощи учителя,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Анализ ошибок, допущенных в домашнем задании с использованием памятки для проведения анализа и работы над ошибками, работа с интерактивной доской по составлению алгоритма для проведения самоанализа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Сжатое изложение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lastRenderedPageBreak/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Написание сжатого изложения от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3-го лица с последующей взаимопроверкой по памятке 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Самостоятельная работа: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13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36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изъяснительными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УОНЗ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Коллективная работа с интерактивной доской (презентация на тему «Сложноподчиненные предложения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изъяснительными»), составление текста описания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148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изъяснительными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Работа в группах: синтаксический анализ предложения, объяснение по образцу; групповой пересказ текста, характеризующего трудовую деятельность (на выбор). Текущий. Фронтальная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Особенности сложноподчиненных предложений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изъяснительными. Союзы: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что, как, будто, как будто, чтобы, ли.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Союзные слова: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кто, что, который, где, куда, когда, как, сколько, зачем, почему</w:t>
            </w:r>
            <w:proofErr w:type="gramEnd"/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обстоятельственными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лингвистического рассуждения по сложноподчиненным предложениям, групповая работа с учебником с последующей взаимопроверкой по алгоритму выполнения задания, работа в парах сильный-слабы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й(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конструирование с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ложноподчиненных предложений  с придаточными обстоятельственными),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работа с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диагностической картой типичных ошибок, проектирование выполнения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Сложноподчиненные предложения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обстоятельственными.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Виды обстоятельственных придаточных (времени, образа действия и степени, места, цели, уступки, условия, причины). </w:t>
            </w:r>
            <w:proofErr w:type="gramEnd"/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39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СПП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образа действия и степени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Лабораторная работа в группах с интерактивной доско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й(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анализ текста), работа в парах сильный-слабый( конструирование текста со сложноподчиненными предложениями 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 придаточными образа действия и степени), составление алгоритма проведения самопроверки по теме урока, объяснительный диктант с последующей взаимопроверкой, коллективное проектирование выполнения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обстоятельственными. Виды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обстоятельственных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придаточных (образа действия и степени)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СПП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места и времени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объяснительного  по алгоритму выполнения задания с последующей самопроверкой, групповое выполнение грамматического задания с последующей взаимопроверкой, работа в парах сильны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й-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слабый  ( комплексный анализ текста) индивидуальное проектирование 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коллективное,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проектирование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выполнения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Сложноподчиненные предложения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обстоятельственными. Виды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обстоятельственных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придаточных (времени 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 места)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41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Сочинение-рассуждение о природе родного края  (упр.181)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 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Написание сочинения-рассуждения </w:t>
            </w:r>
            <w:proofErr w:type="gramStart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  </w:t>
            </w:r>
            <w:r w:rsidRPr="008B1DB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о природе родного края </w:t>
            </w: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с последующей взаимопроверкой при консультативной помощи учителя по алгоритму</w:t>
            </w:r>
            <w:proofErr w:type="gramEnd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Повторение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придаточных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определит., изъяснит.,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обстоятельст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 образа действия и степени, места и времени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Выполнение тестовых заданий с использованием памяток лингвистического портфолио с последующей самопроверкой, анализ предложений в тексте с 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придаточными определит., изъяснит.,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обстоятельст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 образа действия и степени, места и времени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групповая работа(выборочный диктант), самостоятельное проектирование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Сложноподчиненные предложения с 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определит., изъяснит.,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обстоятельст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 образа действия и степени, места и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Контрольный диктант № 3 с грамматическим заданием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алгоритм проведения самопроверки и взаимопроверки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Выполнение контрольного диктанта с грамматическим заданием, самопроверка работы по алгоритму выполнения задания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169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СПП с придаточными  условия,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причины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,ц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ели</w:t>
            </w:r>
            <w:proofErr w:type="spellEnd"/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Лабораторная работа в группах с интерактивной доской (анализ текста), работа в парах сильный-слабый (конструирование текста со СПП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обстоятельственными по рисункам)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Сочинение-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рассуждение «Почему необходимо много и внимательно читать?» (упр.216)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lastRenderedPageBreak/>
              <w:t>Р. 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Коллективное проектирование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Написание сочинения-рассуждения </w:t>
            </w: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на  тему </w:t>
            </w:r>
            <w:r w:rsidRPr="008B1DB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«Почему необходимо много и внимательно читать?»</w:t>
            </w: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46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СПП с придаточными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сравнительными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,у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ступительными,следст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-вия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Лабораторная работа в группах с интерактивной доской (анализ текста), работа в парах сильный-слабый (конструирование текста со СПП с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придаточными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обстоятельственными по рисункам)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СПП с придаточными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сравнительными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,у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сту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пительными,следст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-вия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Составление лингвистического портфолио, коллективное проектирование домашнего задания, комментирование выставленных оценок. Текущий. Фронтальная работа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Лабораторная работа в 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 теоретическим материалом учебника, составление алгоритма устного ответа на лингвистическую тему с использованием презентации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СПП с придаточными присоединительными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в 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по учебнику   с последующей самопроверкой по алгоритму выполнения задания, групповое выполнение грамматического задания  последующей взаимопроверкой, коллективное проектирование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Лабораторная работа в группах с интерактивной доской (анализ текста), работа в парах сильный-слабый (конструирование текста со СПП с придаточными  присоединительными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Сжатое изложение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сжатого изложения от 3-го лица с последующей взаимопроверкой по памятке 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Самостоятельная работа: комплексный анализ текста (компрессия текста) с последующей самопроверкой по памятке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 w:hanging="2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в 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 учебнику с последующей самопроверкой по памятке выполнения задачи, групповая работа (объяснительный диктант с материалами-опорами лингвистического портфолио), самостоятельная работа (лингвистическое описание), групповая работа (высказывание собственного мнения на основе прочитанных текстов)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 w:hanging="2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в 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(составление текста-рассуждения с последующей взаимопроверкой и редактированием), индивидуальная творческая работа по дидактическому материалу с использованием алгоритмов выполнения задачи (анализ и конструирование предложения), построение схем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 w:hanging="2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Самостоятельное редактирование текста сложноподчиненного предложения  с несколькими придаточными;  самостоятельное проектирование дифференцированного домашнего задания, комментирование выставленных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Лабораторная работа в 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 теоретическим материалом учебника, составление алгоритма устного ответа на лингвистическую тему с использованием презентации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53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СПП с несколькими придаточными. Знаки препинания в них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тестовых заданий с использованием памяток лингвистического портфолио с последующей самопроверкой, 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Индивидуальная работа (написание текста со сложными предложениями с несколькими придаточными с последующей самопроверкой при консультативной помощи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Сочинение о жизни современной молодёжи (упр. 244)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 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Написание сочинения</w:t>
            </w:r>
            <w:r w:rsidRPr="008B1DB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о жизни современной молодёжи </w:t>
            </w: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183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Деловые бумаги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РР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способностей к рефлексии коррекционн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контрольного типа и реализаций коррекционной нормы (фиксирование собственных затруднений  в деятельности),коллективное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с лингвистическим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партфоли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памятка об алгоритме определения официально-делового стиля) Работа в парах сильный- слабый (составление деловых бумаг. заявления и  автобиографии) при консультативной помощи учителя с последующей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взаимопроверкой,групповое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конструироване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текстов официально-делового стиля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219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56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Обобщение по теме «Сложноподчинённое предложение»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способностей к рефлексии коррекционн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контрольного типа и реализаций коррекционной нормы (фиксирование собственных затруднений  в деятельности),составление и выполнение в группах типовых тестовых заданий при консультативной помощи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учителяколлективное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Работа над ошибками по упражнениям учебника, групповая работа по составлению алгоритма синтаксического разбора сложного предложения с различными видами связи, индивидуальная работа по учебнику и дидактическому материалу (объяснительный диктант)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Контрольный диктант № 4 с грамматическим заданием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диктанта, выполнение грамматических заданий, синтаксический разбор сложных  предложений с несколькими придаточными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163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БЕССОЮЗНЫЕ СЛОЖНЫЕ ПРЕДЛОЖЕНИЯ – 10 ЧАСОВ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Понятие о бессоюзном сложном предложении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Понятие о бессоюзном сложном предложении. Написание лингвистического текста (описания или рассуждения) по алгоритму выполнения задачи, работа в 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(компрессия текста)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59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БСП со значением перечисления. Запятая и точка с запятой в БСП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лингвистического описания,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Интонация в бессоюзном предложении. Бессоюзные сложные предложения со значением перечисления; постановка запятой и точки с запятой в бессоюзном сложном предложении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БСП со значением перечисления. Запятая и точка с запятой в БСП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Составление лингвистического рассуждения, групповое проектирование дифференцированного домашнего задания, комментирование выставленных оценок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Групповая работа по дидактическому материалу с использованием лингвистического портфолио, самостоятельная работа по материалу учебника с последующей взаимопроверкой, анализ БСП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240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БСП со значением причины, пояснения, дополнения. Двоеточие в БСП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Понятие о сложном бессоюзном предложении со значением причины, пояснения, дополнения. Постановка двоеточия в бессоюзном сложном предложении. Написание выборочного диктанта с последующей взаимопроверкой, работа над ошибками в диктанте и домашнем задании по диагностической карте типичных ошибок, групповое выполнение грамматического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БСП со значением причины, пояснения, дополнения. Двоеточие в БСП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Комплексный анализ художественного текста, самостоятельное конструирование лингвистического рассуждения, проектирование выполнения дифференцированного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Самостоятельная работа по материалу учебника с использованием материалов лингвистического портфолио с последующей взаимопроверкой при консультативной помощи учителя (составление памятки), работа в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парах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(конструирование предложений по алгоритму выполнения задания с последующей самопроверкой)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63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БСП со значением противопоставления, времени, условия и следствия. Тире в БСП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Объяснительный диктант, работа с орфограммами по диагностической карте типичных ошибок в домашнем задании, коллективное проектирование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Урок-презентация по материалам учебника, лабораторная работа (комплексный анализ по тексту художественной литературы с орфограммами, составление лингвистического рассуждения)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82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Подробное изложение (упр.282)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подробного изложения от 3-го лица с последующей взаимопроверкой по памятке 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Самостоятельная работа: комплексный анализ текста 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БСП со значением противопоставления, времени, условия и следствия. Тире в БСП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индивидуального маршрута восполнения проблемных зон в изученной теме,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грамматического задания, самодиагностика по материалам диагностической карты типичных ошибок в домашнем задании. Написание объяснительного диктанта с использованием аудиозаписи с последующей взаимопроверкой, самопроверкой, выполнение грамматического задания с последующей проверкой учителем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66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Синтаксический и пунктуационный разбор бессоюзного сложного предложения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объяснительного диктанта с использованием аудиозаписи с последующей самопроверкой, разбор сложного предложения, лабораторная работа по материалам учебника (компрессия текста с последующей взаимопроверкой по памятке выполнения задания), анализ художественного текста, составление лингвистического рассуждения (предварительное домашнее задание)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Контрольный диктант № 5 с грамматическим заданием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диктанта, выполнение грамматических заданий, синтаксический разбор сложных  предложений с несколькими придаточными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163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Batang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Batang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b/>
                <w:bCs/>
                <w:i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СЛОЖНЫЕ ПРЕДЛОЖЕНИЯ С РАЗЛИЧНЫМИ ВИДАМИ СВЯЗИ –7 ЧАСОВ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Сложные предложения с различными видами союзной и бессоюзной связи и пунктуация в них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Коллективная работа над ошибками в домашнем задании (групповая, проектная), с использованием алгоритма работы по диагностической карте, групповой комплексный анализ текста, составление рассуждения на лингвистическую тему при консультативной помощи учителя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69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Сложные предложения с различными видами союзной и бессоюзной связи и пунктуация в них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Конструирование публичного выступления со сложными предложениями с различными видами связи, групповое проектирование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Особенности пунктуации в сложных предложениях с различными видами связи. Комплексный анализ текста при консультативной помощи учителя, редактирование текста, объяснительный диктант с последующей взаимопроверкой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Сочинение-рассуждение «Как я понимаю храбрость?»  (Упр. 295, 296)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 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Написание сочинени</w:t>
            </w:r>
            <w:proofErr w:type="gramStart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я-</w:t>
            </w:r>
            <w:proofErr w:type="gramEnd"/>
            <w:r w:rsidRPr="008B1DB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рассуждения «Как я понимаю храбрость?»  </w:t>
            </w: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Сложные предложения с различными видами союзной и бессоюзной связи и пунктуация в них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памятки для лингвистического портфолио по теме урока при помощи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Выполнение тестовых заданий по памятке выполнения с использованием материалов лингвистического портфолио при  консультативной помощи учителя; работа по рабочим тетрадям с последующей самопроверкой при  консультативной помощи учителя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Сжатое изложение (упр.360)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сжатого изложения от 3-го лица с последующей взаимопроверкой по памятке 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Авторские знаки препинания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Составление алгоритма авторских знаков препинания, составление лингвистического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Работа в группах с интерактивной доской по дидактическому материалу, материалу учебника</w:t>
            </w:r>
          </w:p>
          <w:p w:rsidR="008B1DB8" w:rsidRPr="008B1DB8" w:rsidRDefault="008B1DB8" w:rsidP="008B1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51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74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Контрольное тестирование № 1 по теме " Сложные предложения"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тестовых заданий с последующей взаимопроверкой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515"/>
        </w:trPr>
        <w:tc>
          <w:tcPr>
            <w:tcW w:w="163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ОБЩИЕ СВЕДЕНИЯ О ЯЗЫКЕ-5 ЧАСОВ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Роль языка в жизни общества. Язык как исторически развивающееся явление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деятельных способностей и способностей к структурированию и систематизации изучаемого предметного содержания,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Коллективная работа  по изучению содержания параграфа учебник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понятие о языке как системе словесного выражения мыслей, средстве общения.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Роль языка в жизни общества как базовая, развитие языка в связи с историческим развитием общества), запись текста под диктовку с последующей самопроверкой при консультативной помощи учителя, подбор аргументов из упражнений учебника с последующей самопроверкой при консультативной помощи учителя..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с орфограммами с последующей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самопроверкой по памятке выполнения домашнего задания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76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Роль языка в жизни общества. Язык как исторически развивающееся явление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деятельных способностей и способностей к структурированию и систематизации изучаемого предметного содержания: лабораторная работа ( комплексный анализ по тексту художественной литературы)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,п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Работа в группах с интерактивной доской по дидактическому материалу, материалу учебник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понятие о языке как системе словесного выражения мыслей, средстве общения.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Роль языка в жизни общества как базовая, развитие языка в связи с историческим развитием общества)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68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Русский литературный язык и его стили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УОНЗ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построения и реализации новых знани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й(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понятий, способов действий):самостоятельная работа с лингвистическим портфолио («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Русский литературный язык и его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стили,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zh-CN" w:bidi="hi-IN"/>
              </w:rPr>
              <w:t>»построение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lang w:eastAsia="zh-CN" w:bidi="hi-IN"/>
              </w:rPr>
              <w:t xml:space="preserve"> схемы),</w:t>
            </w: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highlight w:val="white"/>
                <w:lang w:eastAsia="zh-CN" w:bidi="hi-IN"/>
              </w:rPr>
              <w:t xml:space="preserve">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анализ текста по алгоритму проведения анализа при консультативной помощи учителя,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дом. задания.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языка»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редактирование текста, работа в парах сильный-слабый ( комплексный анализ текста при консультативной помощи учителя),конструирование текста разных стилей  с последующей взаимопроверкой при консультативной помощи учителя, объяснительный диктант, работа с орфограммами по диагностической карте типичных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169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78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Русский литературный язык и его стили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способностей к рефлексии коррекционн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дифференцированного дом.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языка»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,р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едактирование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текста, работа в парах сильный-слабый ( комплексный анализ текста при консультативной помощи учителя),конструирование текста разных стилей  с последующей взаимопроверкой при консультативной помощи учителя, объяснительный диктант, работа с орфограммами по диагностической карте типичных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сжатого изложения от 3-го лица с последующей взаимопроверкой по памятке 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коллективное проектирование выполнения домашнего задания, комментирование выставленных оценок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144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ind w:left="-15" w:firstLine="15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ind w:left="-15" w:firstLine="15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:lang w:eastAsia="zh-CN" w:bidi="hi-IN"/>
              </w:rPr>
              <w:t>ПОВТОРЕНИЕ И СИСТЕМАТИЗАЦИЯ ИЗУЧЕННОГО В 5-9 КЛАССАХ – 23 ЧАСА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Фонетика. Графика. Орфография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Составление текста лингвистического рассуждения, самостоятельное проектирование дифференцированного домашнего задания, комментирование выставленных оценок.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Понятие </w:t>
            </w: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фонетика,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графика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,о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рфография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соотношение звука и буквы, связь фонетики с графикой. Основные выразительные средства фонетики. Основные орфоэпические нормы Основные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правила орфографии. Работа в парах по практическому материалу учебника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Лексикология. Фразеология. Орфография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Конструирование словосочетаний и предложений при консультативной помощи учителя, самостоятельное проектирование дифференцированного домашнего задания, комментирование выставленных оценок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Понятие </w:t>
            </w:r>
            <w:r w:rsidRPr="008B1DB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слово.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Сжатое изложение. (Упр. 360)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Р.Р.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Написание сжатого изложения от 3-го лица с последующей взаимопроверкой по памятке выполнения работы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., 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коллективное проектирование выполнения домашнего задания,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Морфемика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 Словообразование. Орфография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Объяснительный диктант, работа с орфограммами, групповое проектирование домашнего задания, комментирование выставленных оценок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Систематизация знаний по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морфемике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 Виды морфем: корень, приставка, суффикс, окончание, основа слова. Гласные в корнях с чередованием 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а-о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, е-и.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Работа с интерактивной доской, анализ текста на лингвистическую тему, конструирование лингвистического рассуждения при консультативной помощи учителя. Систематизация знаний по словообразованию. Способы образования самостоятельных частей речи: суффиксальный, приставочный, приставочно-суффиксальный, без приставок и суффиксов, сложение, переход из одной части речи в другую. Лабораторная работа с художественным текстом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27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Морфология. Самостоятельные и служебные части речи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100" w:lineRule="atLeast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художественного описания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Контрольное тестирование № 2 в формате ОГЭ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Выполнение тестовых заданий с последующей самопроверкой по алгоритму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Морфология. Самостоятельные и служебные части речи</w:t>
            </w:r>
          </w:p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100" w:lineRule="atLeast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Морфология. Имя существительное, имя прилагательное,  имя числительное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местоимение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100" w:lineRule="atLeast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(изменяемые)  Анализ текста художественного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описания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</w:t>
            </w:r>
            <w:proofErr w:type="gramEnd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ыполнение</w:t>
            </w:r>
            <w:proofErr w:type="spellEnd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грамматического задания при консультативной помощи ученика-эксперта, самодиагностика по материалам диагностической карты типичных ошибок в домашнем задании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60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Морфология. Глагол, причастие, деепричастие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100" w:lineRule="atLeast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</w:t>
            </w:r>
            <w:proofErr w:type="gramEnd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абота по рабочим тетрадям с последующей самопроверкой 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360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Морфология. Глагол, причастие, деепричастие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Формирование у учащихся деятельных способностей  и способностей к структурированию и систематизации изучаемого предметного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содержания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,с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амостоятельное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Работа в группах с интерактивной доской по дидактическому материалу, материалу учебника, работа в парах </w:t>
            </w:r>
            <w:proofErr w:type="gramStart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сильный-слабый</w:t>
            </w:r>
            <w:proofErr w:type="gramEnd"/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с последующей самопроверкой по алгоритму выполнения упражнений учебника, написание объяснительного диктанта с последующей самопроверкой по алгоритму выполнения задания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69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Наречие. Слова категории состояния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Самостоятельное проектирование индивидуального маршрута восполнения проблемных зон в изученной теме, комментирование выставленных оценок; самостоятельное заполнение таблицы с использованием материалов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учебника и лингвистического портфолио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Работа в группах с интерактивной доской по дидактическому материалу, материалу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учебника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,р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едактирование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текста, работа в парах сильный-слабый ( комплексный анализ текста при консультативной помощи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Предлог. Союз. Частица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Составление алгоритма составления публичной речи, составление лингвистического 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Работа в группах с интерактивной доской по дидактическому материалу, материалу учебника, самостоятельная работа по тексту с последующей самопроверкой  по памятке выполнения задания (по вариантам)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,о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бъяснительный диктант, работа с орфограммами по диагностической карте типичных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Синтаксис. Пунктуация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Систематизация знаний по синтаксису и пунктуации. Синтаксические единицы: словосочетание, предложение, текст. Номинативная функция словосочетания. Коммуникативные единицы: текст и предложение. Смысловая целостность и связность текста. Стиль и тип текста. Предложения простые и сложные; повествовательные, вопросительные, восклицательные и побудительные. Комплексный анализ текста, компрессия текста, написание выборочного диктанта с последующей самопроверкой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Синтаксис. Пунктуация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Индивидуальное проектирование выполнения дифференцированного домашнего задания, комментирование выставленных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Систематизация знаний по синтаксису и пунктуации. Тип и стиль текста. Орфограммы. Работа в парах: конструирование предложений, текста. Объяснение </w:t>
            </w: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орфограмм и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пунктограмм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 последующей взаимопроверкой, групповая работа над ошибками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Употребление знаков препинания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Индивидуальное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Систематизация знаний по  пунктуации. Тип и стиль текста.  Пунктуационный разбор текста. Работа в парах: конструирование предложений,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текста</w:t>
            </w:r>
            <w:proofErr w:type="gram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.О</w:t>
            </w:r>
            <w:proofErr w:type="gram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бъяснение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орфограмм и </w:t>
            </w:r>
            <w:proofErr w:type="spellStart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пунктограмм</w:t>
            </w:r>
            <w:proofErr w:type="spellEnd"/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 последующей взаимопроверкой, групповая работа над ошибками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rPr>
          <w:trHeight w:val="13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Итоговое тестирование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К.Р.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Формирование у учащихся умений к осуществлению контрольной функции, контроль и самоконтроль изученных понятий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100" w:lineRule="atLeast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Batang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Выполнение тестовых заданий с последующей самопроверкой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Анализ ошибок, допущенных в итоговом тестировании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Формирование у учащихся умений к осуществлению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Индивидуальная и коллективная работа с тестами с последующей взаимопроверкой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100" w:lineRule="atLeast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100" w:lineRule="atLeast"/>
              <w:ind w:right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60" w:firstLine="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8B1DB8" w:rsidRPr="008B1DB8" w:rsidTr="008B1DB8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B1D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Резервный урок</w:t>
            </w:r>
          </w:p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DB8" w:rsidRPr="008B1DB8" w:rsidRDefault="008B1DB8" w:rsidP="008B1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B8" w:rsidRPr="008B1DB8" w:rsidRDefault="008B1DB8" w:rsidP="008B1DB8"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</w:tbl>
    <w:p w:rsidR="008B1DB8" w:rsidRPr="008B1DB8" w:rsidRDefault="008B1DB8" w:rsidP="008B1D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</w:t>
      </w:r>
    </w:p>
    <w:p w:rsidR="008B1DB8" w:rsidRPr="008B1DB8" w:rsidRDefault="008B1DB8" w:rsidP="008B1D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Условные обозначения:    </w:t>
      </w:r>
    </w:p>
    <w:p w:rsidR="008B1DB8" w:rsidRPr="008B1DB8" w:rsidRDefault="008B1DB8" w:rsidP="008B1D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УОМ</w:t>
      </w:r>
      <w:proofErr w:type="gram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Н-</w:t>
      </w:r>
      <w:proofErr w:type="gram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урок </w:t>
      </w:r>
      <w:proofErr w:type="spellStart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общеметодической</w:t>
      </w:r>
      <w:proofErr w:type="spellEnd"/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направленности        УР- урок рефлексии    УРК-урок развивающего контроля                                      УОНЗ- урок «открытия» нового знания    УК- урок контроля</w:t>
      </w:r>
    </w:p>
    <w:p w:rsidR="008B1DB8" w:rsidRPr="008B1DB8" w:rsidRDefault="008B1DB8" w:rsidP="008B1D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РР – урок развития речи   НИ – написание изложение    </w:t>
      </w:r>
    </w:p>
    <w:p w:rsidR="008B1DB8" w:rsidRPr="008B1DB8" w:rsidRDefault="008B1DB8" w:rsidP="008B1D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A6582F" w:rsidRPr="008B1DB8" w:rsidRDefault="008B1DB8" w:rsidP="008B1DB8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B1DB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  <w:t xml:space="preserve"> </w:t>
      </w:r>
    </w:p>
    <w:sectPr w:rsidR="00A6582F" w:rsidRPr="008B1DB8" w:rsidSect="008B1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charset w:val="00"/>
    <w:family w:val="decorative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8279D"/>
    <w:multiLevelType w:val="hybridMultilevel"/>
    <w:tmpl w:val="CBEA7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32B1B"/>
    <w:multiLevelType w:val="hybridMultilevel"/>
    <w:tmpl w:val="CB087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664876"/>
    <w:multiLevelType w:val="hybridMultilevel"/>
    <w:tmpl w:val="1BE449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8"/>
    <w:rsid w:val="001D1B46"/>
    <w:rsid w:val="00405771"/>
    <w:rsid w:val="006E00FD"/>
    <w:rsid w:val="008B1DB8"/>
    <w:rsid w:val="00A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B1DB8"/>
    <w:pPr>
      <w:keepNext/>
      <w:tabs>
        <w:tab w:val="num" w:pos="0"/>
      </w:tabs>
      <w:suppressAutoHyphens/>
      <w:spacing w:after="0" w:line="100" w:lineRule="atLeast"/>
      <w:jc w:val="right"/>
      <w:outlineLvl w:val="0"/>
    </w:pPr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B1DB8"/>
    <w:pPr>
      <w:keepNext/>
      <w:tabs>
        <w:tab w:val="num" w:pos="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B1DB8"/>
    <w:pPr>
      <w:keepNext/>
      <w:tabs>
        <w:tab w:val="num" w:pos="0"/>
      </w:tabs>
      <w:spacing w:after="0" w:line="240" w:lineRule="auto"/>
      <w:outlineLvl w:val="2"/>
    </w:pPr>
    <w:rPr>
      <w:rFonts w:ascii="Calibri" w:eastAsia="Times New Roman" w:hAnsi="Calibri" w:cs="Calibri"/>
      <w:b/>
      <w:bCs/>
      <w:i/>
      <w:iCs/>
      <w:kern w:val="2"/>
      <w:sz w:val="28"/>
      <w:szCs w:val="28"/>
      <w:lang w:val="x-none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B1DB8"/>
    <w:pPr>
      <w:keepNext/>
      <w:tabs>
        <w:tab w:val="num" w:pos="0"/>
      </w:tabs>
      <w:spacing w:after="0" w:line="240" w:lineRule="auto"/>
      <w:outlineLvl w:val="3"/>
    </w:pPr>
    <w:rPr>
      <w:rFonts w:ascii="Calibri" w:eastAsia="Times New Roman" w:hAnsi="Calibri" w:cs="Calibri"/>
      <w:b/>
      <w:bCs/>
      <w:kern w:val="2"/>
      <w:sz w:val="28"/>
      <w:szCs w:val="28"/>
      <w:lang w:val="x-none"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8B1DB8"/>
    <w:pPr>
      <w:tabs>
        <w:tab w:val="num" w:pos="0"/>
      </w:tabs>
      <w:spacing w:before="240" w:after="60" w:line="240" w:lineRule="auto"/>
      <w:outlineLvl w:val="7"/>
    </w:pPr>
    <w:rPr>
      <w:rFonts w:ascii="Calibri" w:eastAsia="Times New Roman" w:hAnsi="Calibri" w:cs="Calibri"/>
      <w:i/>
      <w:iCs/>
      <w:kern w:val="2"/>
      <w:sz w:val="24"/>
      <w:szCs w:val="24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1DB8"/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8B1DB8"/>
    <w:rPr>
      <w:rFonts w:ascii="Arial" w:eastAsia="Times New Roman" w:hAnsi="Arial" w:cs="Arial"/>
      <w:b/>
      <w:bCs/>
      <w:i/>
      <w:iCs/>
      <w:kern w:val="2"/>
      <w:sz w:val="28"/>
      <w:szCs w:val="28"/>
      <w:lang w:val="x-none" w:eastAsia="zh-CN"/>
    </w:rPr>
  </w:style>
  <w:style w:type="character" w:customStyle="1" w:styleId="30">
    <w:name w:val="Заголовок 3 Знак"/>
    <w:basedOn w:val="a1"/>
    <w:link w:val="3"/>
    <w:semiHidden/>
    <w:rsid w:val="008B1DB8"/>
    <w:rPr>
      <w:rFonts w:ascii="Calibri" w:eastAsia="Times New Roman" w:hAnsi="Calibri" w:cs="Calibri"/>
      <w:b/>
      <w:bCs/>
      <w:i/>
      <w:iCs/>
      <w:kern w:val="2"/>
      <w:sz w:val="28"/>
      <w:szCs w:val="28"/>
      <w:lang w:val="x-none" w:eastAsia="zh-CN"/>
    </w:rPr>
  </w:style>
  <w:style w:type="character" w:customStyle="1" w:styleId="40">
    <w:name w:val="Заголовок 4 Знак"/>
    <w:basedOn w:val="a1"/>
    <w:link w:val="4"/>
    <w:semiHidden/>
    <w:rsid w:val="008B1DB8"/>
    <w:rPr>
      <w:rFonts w:ascii="Calibri" w:eastAsia="Times New Roman" w:hAnsi="Calibri" w:cs="Calibri"/>
      <w:b/>
      <w:bCs/>
      <w:kern w:val="2"/>
      <w:sz w:val="28"/>
      <w:szCs w:val="28"/>
      <w:lang w:val="x-none" w:eastAsia="zh-CN"/>
    </w:rPr>
  </w:style>
  <w:style w:type="character" w:customStyle="1" w:styleId="80">
    <w:name w:val="Заголовок 8 Знак"/>
    <w:basedOn w:val="a1"/>
    <w:link w:val="8"/>
    <w:semiHidden/>
    <w:rsid w:val="008B1DB8"/>
    <w:rPr>
      <w:rFonts w:ascii="Calibri" w:eastAsia="Times New Roman" w:hAnsi="Calibri" w:cs="Calibri"/>
      <w:i/>
      <w:iCs/>
      <w:kern w:val="2"/>
      <w:sz w:val="24"/>
      <w:szCs w:val="24"/>
      <w:lang w:val="x-none" w:eastAsia="zh-CN"/>
    </w:rPr>
  </w:style>
  <w:style w:type="numbering" w:customStyle="1" w:styleId="11">
    <w:name w:val="Нет списка1"/>
    <w:next w:val="a3"/>
    <w:uiPriority w:val="99"/>
    <w:semiHidden/>
    <w:unhideWhenUsed/>
    <w:rsid w:val="008B1DB8"/>
  </w:style>
  <w:style w:type="character" w:styleId="a4">
    <w:name w:val="Hyperlink"/>
    <w:semiHidden/>
    <w:unhideWhenUsed/>
    <w:rsid w:val="008B1DB8"/>
    <w:rPr>
      <w:color w:val="0000FF"/>
      <w:u w:val="single"/>
    </w:rPr>
  </w:style>
  <w:style w:type="character" w:styleId="a5">
    <w:name w:val="FollowedHyperlink"/>
    <w:semiHidden/>
    <w:unhideWhenUsed/>
    <w:rsid w:val="008B1DB8"/>
    <w:rPr>
      <w:color w:val="0000FF"/>
      <w:u w:val="single"/>
    </w:rPr>
  </w:style>
  <w:style w:type="paragraph" w:styleId="a0">
    <w:name w:val="Body Text"/>
    <w:basedOn w:val="a"/>
    <w:link w:val="21"/>
    <w:unhideWhenUsed/>
    <w:rsid w:val="008B1DB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a6">
    <w:name w:val="Основной текст Знак"/>
    <w:basedOn w:val="a1"/>
    <w:semiHidden/>
    <w:rsid w:val="008B1DB8"/>
  </w:style>
  <w:style w:type="paragraph" w:styleId="a7">
    <w:name w:val="Normal (Web)"/>
    <w:basedOn w:val="a"/>
    <w:semiHidden/>
    <w:unhideWhenUsed/>
    <w:rsid w:val="008B1DB8"/>
    <w:pPr>
      <w:spacing w:after="0" w:line="240" w:lineRule="auto"/>
    </w:pPr>
    <w:rPr>
      <w:rFonts w:ascii="Verdana" w:eastAsia="Times New Roman" w:hAnsi="Verdana" w:cs="Verdana"/>
      <w:kern w:val="2"/>
      <w:sz w:val="19"/>
      <w:szCs w:val="19"/>
      <w:lang w:eastAsia="zh-CN"/>
    </w:rPr>
  </w:style>
  <w:style w:type="paragraph" w:styleId="a8">
    <w:name w:val="header"/>
    <w:basedOn w:val="a"/>
    <w:link w:val="12"/>
    <w:semiHidden/>
    <w:unhideWhenUsed/>
    <w:rsid w:val="008B1D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val="x-none" w:eastAsia="zh-CN"/>
    </w:rPr>
  </w:style>
  <w:style w:type="character" w:customStyle="1" w:styleId="a9">
    <w:name w:val="Верхний колонтитул Знак"/>
    <w:basedOn w:val="a1"/>
    <w:semiHidden/>
    <w:rsid w:val="008B1DB8"/>
  </w:style>
  <w:style w:type="paragraph" w:styleId="aa">
    <w:name w:val="footer"/>
    <w:basedOn w:val="a"/>
    <w:link w:val="13"/>
    <w:semiHidden/>
    <w:unhideWhenUsed/>
    <w:rsid w:val="008B1D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val="x-none" w:eastAsia="zh-CN"/>
    </w:rPr>
  </w:style>
  <w:style w:type="character" w:customStyle="1" w:styleId="ab">
    <w:name w:val="Нижний колонтитул Знак"/>
    <w:basedOn w:val="a1"/>
    <w:semiHidden/>
    <w:rsid w:val="008B1DB8"/>
  </w:style>
  <w:style w:type="paragraph" w:styleId="ac">
    <w:name w:val="caption"/>
    <w:basedOn w:val="a"/>
    <w:semiHidden/>
    <w:unhideWhenUsed/>
    <w:qFormat/>
    <w:rsid w:val="008B1DB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ucida Sans"/>
      <w:i/>
      <w:iCs/>
      <w:kern w:val="2"/>
      <w:sz w:val="24"/>
      <w:szCs w:val="24"/>
      <w:lang w:eastAsia="zh-CN" w:bidi="hi-IN"/>
    </w:rPr>
  </w:style>
  <w:style w:type="paragraph" w:styleId="ad">
    <w:name w:val="List"/>
    <w:basedOn w:val="a0"/>
    <w:semiHidden/>
    <w:unhideWhenUsed/>
    <w:rsid w:val="008B1DB8"/>
    <w:rPr>
      <w:rFonts w:ascii="Arial" w:hAnsi="Arial" w:cs="Mangal"/>
    </w:rPr>
  </w:style>
  <w:style w:type="paragraph" w:styleId="ae">
    <w:name w:val="Body Text Indent"/>
    <w:basedOn w:val="a"/>
    <w:link w:val="14"/>
    <w:semiHidden/>
    <w:unhideWhenUsed/>
    <w:rsid w:val="008B1DB8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af">
    <w:name w:val="Основной текст с отступом Знак"/>
    <w:basedOn w:val="a1"/>
    <w:semiHidden/>
    <w:rsid w:val="008B1DB8"/>
  </w:style>
  <w:style w:type="paragraph" w:styleId="af0">
    <w:name w:val="Balloon Text"/>
    <w:basedOn w:val="a"/>
    <w:link w:val="15"/>
    <w:semiHidden/>
    <w:unhideWhenUsed/>
    <w:rsid w:val="008B1DB8"/>
    <w:pPr>
      <w:spacing w:after="0" w:line="240" w:lineRule="auto"/>
    </w:pPr>
    <w:rPr>
      <w:rFonts w:ascii="Tahoma" w:eastAsia="Calibri" w:hAnsi="Tahoma" w:cs="Tahoma"/>
      <w:kern w:val="2"/>
      <w:sz w:val="16"/>
      <w:szCs w:val="16"/>
      <w:lang w:val="x-none" w:eastAsia="zh-CN"/>
    </w:rPr>
  </w:style>
  <w:style w:type="character" w:customStyle="1" w:styleId="af1">
    <w:name w:val="Текст выноски Знак"/>
    <w:basedOn w:val="a1"/>
    <w:semiHidden/>
    <w:rsid w:val="008B1DB8"/>
    <w:rPr>
      <w:rFonts w:ascii="Tahoma" w:hAnsi="Tahoma" w:cs="Tahoma"/>
      <w:sz w:val="16"/>
      <w:szCs w:val="16"/>
    </w:rPr>
  </w:style>
  <w:style w:type="paragraph" w:styleId="af2">
    <w:name w:val="No Spacing"/>
    <w:qFormat/>
    <w:rsid w:val="008B1D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8B1DB8"/>
    <w:pPr>
      <w:ind w:left="720"/>
      <w:contextualSpacing/>
    </w:pPr>
    <w:rPr>
      <w:rFonts w:ascii="Calibri" w:eastAsia="Times New Roman" w:hAnsi="Calibri" w:cs="Calibri"/>
      <w:kern w:val="2"/>
      <w:lang w:eastAsia="zh-CN"/>
    </w:rPr>
  </w:style>
  <w:style w:type="paragraph" w:customStyle="1" w:styleId="af4">
    <w:name w:val="Заголовок"/>
    <w:basedOn w:val="a"/>
    <w:next w:val="a0"/>
    <w:rsid w:val="008B1DB8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22">
    <w:name w:val="Указатель2"/>
    <w:basedOn w:val="a"/>
    <w:rsid w:val="008B1DB8"/>
    <w:pPr>
      <w:suppressLineNumbers/>
      <w:suppressAutoHyphens/>
      <w:spacing w:after="0" w:line="100" w:lineRule="atLeast"/>
    </w:pPr>
    <w:rPr>
      <w:rFonts w:ascii="Times New Roman" w:eastAsia="Times New Roman" w:hAnsi="Times New Roman" w:cs="Lucida Sans"/>
      <w:kern w:val="2"/>
      <w:sz w:val="24"/>
      <w:szCs w:val="24"/>
      <w:lang w:eastAsia="zh-CN" w:bidi="hi-IN"/>
    </w:rPr>
  </w:style>
  <w:style w:type="paragraph" w:customStyle="1" w:styleId="16">
    <w:name w:val="Название1"/>
    <w:basedOn w:val="a"/>
    <w:rsid w:val="008B1DB8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2"/>
      <w:sz w:val="20"/>
      <w:szCs w:val="24"/>
      <w:lang w:eastAsia="zh-CN" w:bidi="hi-IN"/>
    </w:rPr>
  </w:style>
  <w:style w:type="paragraph" w:customStyle="1" w:styleId="17">
    <w:name w:val="Указатель1"/>
    <w:basedOn w:val="a"/>
    <w:rsid w:val="008B1DB8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zh-CN" w:bidi="hi-IN"/>
    </w:rPr>
  </w:style>
  <w:style w:type="paragraph" w:customStyle="1" w:styleId="18">
    <w:name w:val="Абзац списка1"/>
    <w:basedOn w:val="a"/>
    <w:rsid w:val="008B1DB8"/>
    <w:pPr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customStyle="1" w:styleId="23">
    <w:name w:val="Абзац списка2"/>
    <w:basedOn w:val="a"/>
    <w:rsid w:val="008B1DB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9">
    <w:name w:val="Текст1"/>
    <w:basedOn w:val="a"/>
    <w:rsid w:val="008B1DB8"/>
    <w:pPr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1a">
    <w:name w:val="Обычный (веб)1"/>
    <w:basedOn w:val="a"/>
    <w:rsid w:val="008B1DB8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8B1DB8"/>
    <w:pPr>
      <w:spacing w:before="144" w:after="144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8B1DB8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1b">
    <w:name w:val="Знак1"/>
    <w:basedOn w:val="a"/>
    <w:rsid w:val="008B1DB8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110">
    <w:name w:val="Знак11"/>
    <w:basedOn w:val="a"/>
    <w:rsid w:val="008B1DB8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FR2">
    <w:name w:val="FR2"/>
    <w:rsid w:val="008B1DB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B1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8B1DB8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i/>
      <w:iCs/>
      <w:spacing w:val="-10"/>
      <w:kern w:val="2"/>
      <w:sz w:val="18"/>
      <w:szCs w:val="18"/>
      <w:lang w:val="x-none" w:eastAsia="zh-CN"/>
    </w:rPr>
  </w:style>
  <w:style w:type="paragraph" w:customStyle="1" w:styleId="Default">
    <w:name w:val="Default"/>
    <w:rsid w:val="008B1D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Обычный (веб)1"/>
    <w:basedOn w:val="a"/>
    <w:rsid w:val="008B1DB8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5">
    <w:name w:val="Содержимое врезки"/>
    <w:basedOn w:val="a"/>
    <w:rsid w:val="008B1DB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rsid w:val="008B1DB8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7">
    <w:name w:val="Заголовок таблицы"/>
    <w:basedOn w:val="af6"/>
    <w:rsid w:val="008B1DB8"/>
    <w:pPr>
      <w:jc w:val="center"/>
    </w:pPr>
    <w:rPr>
      <w:b/>
      <w:bCs/>
    </w:rPr>
  </w:style>
  <w:style w:type="character" w:customStyle="1" w:styleId="WW8Num1z0">
    <w:name w:val="WW8Num1z0"/>
    <w:rsid w:val="008B1DB8"/>
  </w:style>
  <w:style w:type="character" w:customStyle="1" w:styleId="WW8Num1z1">
    <w:name w:val="WW8Num1z1"/>
    <w:rsid w:val="008B1DB8"/>
  </w:style>
  <w:style w:type="character" w:customStyle="1" w:styleId="WW8Num1z2">
    <w:name w:val="WW8Num1z2"/>
    <w:rsid w:val="008B1DB8"/>
  </w:style>
  <w:style w:type="character" w:customStyle="1" w:styleId="WW8Num1z3">
    <w:name w:val="WW8Num1z3"/>
    <w:rsid w:val="008B1DB8"/>
  </w:style>
  <w:style w:type="character" w:customStyle="1" w:styleId="WW8Num1z4">
    <w:name w:val="WW8Num1z4"/>
    <w:rsid w:val="008B1DB8"/>
  </w:style>
  <w:style w:type="character" w:customStyle="1" w:styleId="WW8Num1z5">
    <w:name w:val="WW8Num1z5"/>
    <w:rsid w:val="008B1DB8"/>
  </w:style>
  <w:style w:type="character" w:customStyle="1" w:styleId="WW8Num1z6">
    <w:name w:val="WW8Num1z6"/>
    <w:rsid w:val="008B1DB8"/>
  </w:style>
  <w:style w:type="character" w:customStyle="1" w:styleId="WW8Num1z7">
    <w:name w:val="WW8Num1z7"/>
    <w:rsid w:val="008B1DB8"/>
  </w:style>
  <w:style w:type="character" w:customStyle="1" w:styleId="WW8Num1z8">
    <w:name w:val="WW8Num1z8"/>
    <w:rsid w:val="008B1DB8"/>
  </w:style>
  <w:style w:type="character" w:customStyle="1" w:styleId="WW8Num2z0">
    <w:name w:val="WW8Num2z0"/>
    <w:rsid w:val="008B1DB8"/>
  </w:style>
  <w:style w:type="character" w:customStyle="1" w:styleId="WW8Num3z0">
    <w:name w:val="WW8Num3z0"/>
    <w:rsid w:val="008B1DB8"/>
  </w:style>
  <w:style w:type="character" w:customStyle="1" w:styleId="WW8Num4z0">
    <w:name w:val="WW8Num4z0"/>
    <w:rsid w:val="008B1DB8"/>
  </w:style>
  <w:style w:type="character" w:customStyle="1" w:styleId="WW8Num4z1">
    <w:name w:val="WW8Num4z1"/>
    <w:rsid w:val="008B1DB8"/>
  </w:style>
  <w:style w:type="character" w:customStyle="1" w:styleId="WW8Num4z2">
    <w:name w:val="WW8Num4z2"/>
    <w:rsid w:val="008B1DB8"/>
  </w:style>
  <w:style w:type="character" w:customStyle="1" w:styleId="WW8Num4z3">
    <w:name w:val="WW8Num4z3"/>
    <w:rsid w:val="008B1DB8"/>
  </w:style>
  <w:style w:type="character" w:customStyle="1" w:styleId="WW8Num4z4">
    <w:name w:val="WW8Num4z4"/>
    <w:rsid w:val="008B1DB8"/>
  </w:style>
  <w:style w:type="character" w:customStyle="1" w:styleId="WW8Num4z5">
    <w:name w:val="WW8Num4z5"/>
    <w:rsid w:val="008B1DB8"/>
  </w:style>
  <w:style w:type="character" w:customStyle="1" w:styleId="WW8Num4z6">
    <w:name w:val="WW8Num4z6"/>
    <w:rsid w:val="008B1DB8"/>
  </w:style>
  <w:style w:type="character" w:customStyle="1" w:styleId="WW8Num4z7">
    <w:name w:val="WW8Num4z7"/>
    <w:rsid w:val="008B1DB8"/>
  </w:style>
  <w:style w:type="character" w:customStyle="1" w:styleId="WW8Num4z8">
    <w:name w:val="WW8Num4z8"/>
    <w:rsid w:val="008B1DB8"/>
  </w:style>
  <w:style w:type="character" w:customStyle="1" w:styleId="WW8Num5z0">
    <w:name w:val="WW8Num5z0"/>
    <w:rsid w:val="008B1DB8"/>
  </w:style>
  <w:style w:type="character" w:customStyle="1" w:styleId="WW8Num5z1">
    <w:name w:val="WW8Num5z1"/>
    <w:rsid w:val="008B1DB8"/>
  </w:style>
  <w:style w:type="character" w:customStyle="1" w:styleId="WW8Num5z2">
    <w:name w:val="WW8Num5z2"/>
    <w:rsid w:val="008B1DB8"/>
  </w:style>
  <w:style w:type="character" w:customStyle="1" w:styleId="WW8Num5z3">
    <w:name w:val="WW8Num5z3"/>
    <w:rsid w:val="008B1DB8"/>
  </w:style>
  <w:style w:type="character" w:customStyle="1" w:styleId="WW8Num5z4">
    <w:name w:val="WW8Num5z4"/>
    <w:rsid w:val="008B1DB8"/>
  </w:style>
  <w:style w:type="character" w:customStyle="1" w:styleId="WW8Num5z5">
    <w:name w:val="WW8Num5z5"/>
    <w:rsid w:val="008B1DB8"/>
  </w:style>
  <w:style w:type="character" w:customStyle="1" w:styleId="WW8Num5z6">
    <w:name w:val="WW8Num5z6"/>
    <w:rsid w:val="008B1DB8"/>
  </w:style>
  <w:style w:type="character" w:customStyle="1" w:styleId="WW8Num5z7">
    <w:name w:val="WW8Num5z7"/>
    <w:rsid w:val="008B1DB8"/>
  </w:style>
  <w:style w:type="character" w:customStyle="1" w:styleId="WW8Num5z8">
    <w:name w:val="WW8Num5z8"/>
    <w:rsid w:val="008B1DB8"/>
  </w:style>
  <w:style w:type="character" w:customStyle="1" w:styleId="WW8Num6z0">
    <w:name w:val="WW8Num6z0"/>
    <w:rsid w:val="008B1DB8"/>
    <w:rPr>
      <w:i/>
      <w:iCs w:val="0"/>
      <w:lang w:val="en-US"/>
    </w:rPr>
  </w:style>
  <w:style w:type="character" w:customStyle="1" w:styleId="WW8Num6z1">
    <w:name w:val="WW8Num6z1"/>
    <w:rsid w:val="008B1DB8"/>
  </w:style>
  <w:style w:type="character" w:customStyle="1" w:styleId="WW8Num6z2">
    <w:name w:val="WW8Num6z2"/>
    <w:rsid w:val="008B1DB8"/>
  </w:style>
  <w:style w:type="character" w:customStyle="1" w:styleId="WW8Num6z3">
    <w:name w:val="WW8Num6z3"/>
    <w:rsid w:val="008B1DB8"/>
  </w:style>
  <w:style w:type="character" w:customStyle="1" w:styleId="WW8Num6z4">
    <w:name w:val="WW8Num6z4"/>
    <w:rsid w:val="008B1DB8"/>
  </w:style>
  <w:style w:type="character" w:customStyle="1" w:styleId="WW8Num6z5">
    <w:name w:val="WW8Num6z5"/>
    <w:rsid w:val="008B1DB8"/>
  </w:style>
  <w:style w:type="character" w:customStyle="1" w:styleId="WW8Num6z6">
    <w:name w:val="WW8Num6z6"/>
    <w:rsid w:val="008B1DB8"/>
  </w:style>
  <w:style w:type="character" w:customStyle="1" w:styleId="WW8Num6z7">
    <w:name w:val="WW8Num6z7"/>
    <w:rsid w:val="008B1DB8"/>
  </w:style>
  <w:style w:type="character" w:customStyle="1" w:styleId="WW8Num6z8">
    <w:name w:val="WW8Num6z8"/>
    <w:rsid w:val="008B1DB8"/>
  </w:style>
  <w:style w:type="character" w:customStyle="1" w:styleId="WW8Num7z0">
    <w:name w:val="WW8Num7z0"/>
    <w:rsid w:val="008B1DB8"/>
  </w:style>
  <w:style w:type="character" w:customStyle="1" w:styleId="WW8Num7z1">
    <w:name w:val="WW8Num7z1"/>
    <w:rsid w:val="008B1DB8"/>
  </w:style>
  <w:style w:type="character" w:customStyle="1" w:styleId="WW8Num7z2">
    <w:name w:val="WW8Num7z2"/>
    <w:rsid w:val="008B1DB8"/>
  </w:style>
  <w:style w:type="character" w:customStyle="1" w:styleId="WW8Num7z3">
    <w:name w:val="WW8Num7z3"/>
    <w:rsid w:val="008B1DB8"/>
  </w:style>
  <w:style w:type="character" w:customStyle="1" w:styleId="WW8Num7z4">
    <w:name w:val="WW8Num7z4"/>
    <w:rsid w:val="008B1DB8"/>
  </w:style>
  <w:style w:type="character" w:customStyle="1" w:styleId="WW8Num7z5">
    <w:name w:val="WW8Num7z5"/>
    <w:rsid w:val="008B1DB8"/>
  </w:style>
  <w:style w:type="character" w:customStyle="1" w:styleId="WW8Num7z6">
    <w:name w:val="WW8Num7z6"/>
    <w:rsid w:val="008B1DB8"/>
  </w:style>
  <w:style w:type="character" w:customStyle="1" w:styleId="WW8Num7z7">
    <w:name w:val="WW8Num7z7"/>
    <w:rsid w:val="008B1DB8"/>
  </w:style>
  <w:style w:type="character" w:customStyle="1" w:styleId="WW8Num7z8">
    <w:name w:val="WW8Num7z8"/>
    <w:rsid w:val="008B1DB8"/>
  </w:style>
  <w:style w:type="character" w:customStyle="1" w:styleId="WW8Num8z0">
    <w:name w:val="WW8Num8z0"/>
    <w:rsid w:val="008B1DB8"/>
    <w:rPr>
      <w:i/>
      <w:iCs w:val="0"/>
      <w:lang w:val="en-US"/>
    </w:rPr>
  </w:style>
  <w:style w:type="character" w:customStyle="1" w:styleId="WW8Num8z1">
    <w:name w:val="WW8Num8z1"/>
    <w:rsid w:val="008B1DB8"/>
  </w:style>
  <w:style w:type="character" w:customStyle="1" w:styleId="WW8Num8z2">
    <w:name w:val="WW8Num8z2"/>
    <w:rsid w:val="008B1DB8"/>
  </w:style>
  <w:style w:type="character" w:customStyle="1" w:styleId="WW8Num8z3">
    <w:name w:val="WW8Num8z3"/>
    <w:rsid w:val="008B1DB8"/>
  </w:style>
  <w:style w:type="character" w:customStyle="1" w:styleId="WW8Num8z4">
    <w:name w:val="WW8Num8z4"/>
    <w:rsid w:val="008B1DB8"/>
  </w:style>
  <w:style w:type="character" w:customStyle="1" w:styleId="WW8Num8z5">
    <w:name w:val="WW8Num8z5"/>
    <w:rsid w:val="008B1DB8"/>
  </w:style>
  <w:style w:type="character" w:customStyle="1" w:styleId="WW8Num8z6">
    <w:name w:val="WW8Num8z6"/>
    <w:rsid w:val="008B1DB8"/>
  </w:style>
  <w:style w:type="character" w:customStyle="1" w:styleId="WW8Num8z7">
    <w:name w:val="WW8Num8z7"/>
    <w:rsid w:val="008B1DB8"/>
  </w:style>
  <w:style w:type="character" w:customStyle="1" w:styleId="WW8Num8z8">
    <w:name w:val="WW8Num8z8"/>
    <w:rsid w:val="008B1DB8"/>
  </w:style>
  <w:style w:type="character" w:customStyle="1" w:styleId="WW8Num2z1">
    <w:name w:val="WW8Num2z1"/>
    <w:rsid w:val="008B1DB8"/>
    <w:rPr>
      <w:rFonts w:ascii="Courier New" w:hAnsi="Courier New" w:cs="Courier New" w:hint="default"/>
    </w:rPr>
  </w:style>
  <w:style w:type="character" w:customStyle="1" w:styleId="WW8Num2z2">
    <w:name w:val="WW8Num2z2"/>
    <w:rsid w:val="008B1DB8"/>
    <w:rPr>
      <w:rFonts w:ascii="Wingdings" w:hAnsi="Wingdings" w:cs="Wingdings" w:hint="default"/>
    </w:rPr>
  </w:style>
  <w:style w:type="character" w:customStyle="1" w:styleId="WW8Num3z1">
    <w:name w:val="WW8Num3z1"/>
    <w:rsid w:val="008B1DB8"/>
  </w:style>
  <w:style w:type="character" w:customStyle="1" w:styleId="WW8Num3z2">
    <w:name w:val="WW8Num3z2"/>
    <w:rsid w:val="008B1DB8"/>
  </w:style>
  <w:style w:type="character" w:customStyle="1" w:styleId="WW8Num3z3">
    <w:name w:val="WW8Num3z3"/>
    <w:rsid w:val="008B1DB8"/>
  </w:style>
  <w:style w:type="character" w:customStyle="1" w:styleId="WW8Num3z4">
    <w:name w:val="WW8Num3z4"/>
    <w:rsid w:val="008B1DB8"/>
  </w:style>
  <w:style w:type="character" w:customStyle="1" w:styleId="WW8Num3z5">
    <w:name w:val="WW8Num3z5"/>
    <w:rsid w:val="008B1DB8"/>
  </w:style>
  <w:style w:type="character" w:customStyle="1" w:styleId="WW8Num3z6">
    <w:name w:val="WW8Num3z6"/>
    <w:rsid w:val="008B1DB8"/>
  </w:style>
  <w:style w:type="character" w:customStyle="1" w:styleId="WW8Num3z7">
    <w:name w:val="WW8Num3z7"/>
    <w:rsid w:val="008B1DB8"/>
  </w:style>
  <w:style w:type="character" w:customStyle="1" w:styleId="WW8Num3z8">
    <w:name w:val="WW8Num3z8"/>
    <w:rsid w:val="008B1DB8"/>
  </w:style>
  <w:style w:type="character" w:customStyle="1" w:styleId="WW8Num9z0">
    <w:name w:val="WW8Num9z0"/>
    <w:rsid w:val="008B1DB8"/>
    <w:rPr>
      <w:rFonts w:ascii="Symbol" w:hAnsi="Symbol" w:cs="Symbol" w:hint="default"/>
    </w:rPr>
  </w:style>
  <w:style w:type="character" w:customStyle="1" w:styleId="WW8Num9z1">
    <w:name w:val="WW8Num9z1"/>
    <w:rsid w:val="008B1DB8"/>
    <w:rPr>
      <w:rFonts w:ascii="Courier New" w:hAnsi="Courier New" w:cs="Courier New" w:hint="default"/>
    </w:rPr>
  </w:style>
  <w:style w:type="character" w:customStyle="1" w:styleId="WW8Num9z2">
    <w:name w:val="WW8Num9z2"/>
    <w:rsid w:val="008B1DB8"/>
    <w:rPr>
      <w:rFonts w:ascii="Wingdings" w:hAnsi="Wingdings" w:cs="Wingdings" w:hint="default"/>
    </w:rPr>
  </w:style>
  <w:style w:type="character" w:customStyle="1" w:styleId="WW8Num10z0">
    <w:name w:val="WW8Num10z0"/>
    <w:rsid w:val="008B1DB8"/>
  </w:style>
  <w:style w:type="character" w:customStyle="1" w:styleId="WW8Num10z1">
    <w:name w:val="WW8Num10z1"/>
    <w:rsid w:val="008B1DB8"/>
  </w:style>
  <w:style w:type="character" w:customStyle="1" w:styleId="WW8Num10z2">
    <w:name w:val="WW8Num10z2"/>
    <w:rsid w:val="008B1DB8"/>
  </w:style>
  <w:style w:type="character" w:customStyle="1" w:styleId="WW8Num10z3">
    <w:name w:val="WW8Num10z3"/>
    <w:rsid w:val="008B1DB8"/>
  </w:style>
  <w:style w:type="character" w:customStyle="1" w:styleId="WW8Num10z4">
    <w:name w:val="WW8Num10z4"/>
    <w:rsid w:val="008B1DB8"/>
  </w:style>
  <w:style w:type="character" w:customStyle="1" w:styleId="WW8Num10z5">
    <w:name w:val="WW8Num10z5"/>
    <w:rsid w:val="008B1DB8"/>
  </w:style>
  <w:style w:type="character" w:customStyle="1" w:styleId="WW8Num10z6">
    <w:name w:val="WW8Num10z6"/>
    <w:rsid w:val="008B1DB8"/>
  </w:style>
  <w:style w:type="character" w:customStyle="1" w:styleId="WW8Num10z7">
    <w:name w:val="WW8Num10z7"/>
    <w:rsid w:val="008B1DB8"/>
  </w:style>
  <w:style w:type="character" w:customStyle="1" w:styleId="WW8Num10z8">
    <w:name w:val="WW8Num10z8"/>
    <w:rsid w:val="008B1DB8"/>
  </w:style>
  <w:style w:type="character" w:customStyle="1" w:styleId="WW8Num11z0">
    <w:name w:val="WW8Num11z0"/>
    <w:rsid w:val="008B1DB8"/>
  </w:style>
  <w:style w:type="character" w:customStyle="1" w:styleId="WW8Num11z1">
    <w:name w:val="WW8Num11z1"/>
    <w:rsid w:val="008B1DB8"/>
  </w:style>
  <w:style w:type="character" w:customStyle="1" w:styleId="WW8Num11z2">
    <w:name w:val="WW8Num11z2"/>
    <w:rsid w:val="008B1DB8"/>
  </w:style>
  <w:style w:type="character" w:customStyle="1" w:styleId="WW8Num11z3">
    <w:name w:val="WW8Num11z3"/>
    <w:rsid w:val="008B1DB8"/>
  </w:style>
  <w:style w:type="character" w:customStyle="1" w:styleId="WW8Num11z4">
    <w:name w:val="WW8Num11z4"/>
    <w:rsid w:val="008B1DB8"/>
  </w:style>
  <w:style w:type="character" w:customStyle="1" w:styleId="WW8Num11z5">
    <w:name w:val="WW8Num11z5"/>
    <w:rsid w:val="008B1DB8"/>
  </w:style>
  <w:style w:type="character" w:customStyle="1" w:styleId="WW8Num11z6">
    <w:name w:val="WW8Num11z6"/>
    <w:rsid w:val="008B1DB8"/>
  </w:style>
  <w:style w:type="character" w:customStyle="1" w:styleId="WW8Num11z7">
    <w:name w:val="WW8Num11z7"/>
    <w:rsid w:val="008B1DB8"/>
  </w:style>
  <w:style w:type="character" w:customStyle="1" w:styleId="WW8Num11z8">
    <w:name w:val="WW8Num11z8"/>
    <w:rsid w:val="008B1DB8"/>
  </w:style>
  <w:style w:type="character" w:customStyle="1" w:styleId="WW8Num12z0">
    <w:name w:val="WW8Num12z0"/>
    <w:rsid w:val="008B1DB8"/>
    <w:rPr>
      <w:i/>
      <w:iCs w:val="0"/>
      <w:lang w:val="en-US"/>
    </w:rPr>
  </w:style>
  <w:style w:type="character" w:customStyle="1" w:styleId="WW8Num12z1">
    <w:name w:val="WW8Num12z1"/>
    <w:rsid w:val="008B1DB8"/>
  </w:style>
  <w:style w:type="character" w:customStyle="1" w:styleId="WW8Num12z2">
    <w:name w:val="WW8Num12z2"/>
    <w:rsid w:val="008B1DB8"/>
  </w:style>
  <w:style w:type="character" w:customStyle="1" w:styleId="WW8Num12z3">
    <w:name w:val="WW8Num12z3"/>
    <w:rsid w:val="008B1DB8"/>
  </w:style>
  <w:style w:type="character" w:customStyle="1" w:styleId="WW8Num12z4">
    <w:name w:val="WW8Num12z4"/>
    <w:rsid w:val="008B1DB8"/>
  </w:style>
  <w:style w:type="character" w:customStyle="1" w:styleId="WW8Num12z5">
    <w:name w:val="WW8Num12z5"/>
    <w:rsid w:val="008B1DB8"/>
  </w:style>
  <w:style w:type="character" w:customStyle="1" w:styleId="WW8Num12z6">
    <w:name w:val="WW8Num12z6"/>
    <w:rsid w:val="008B1DB8"/>
  </w:style>
  <w:style w:type="character" w:customStyle="1" w:styleId="WW8Num12z7">
    <w:name w:val="WW8Num12z7"/>
    <w:rsid w:val="008B1DB8"/>
  </w:style>
  <w:style w:type="character" w:customStyle="1" w:styleId="WW8Num12z8">
    <w:name w:val="WW8Num12z8"/>
    <w:rsid w:val="008B1DB8"/>
  </w:style>
  <w:style w:type="character" w:customStyle="1" w:styleId="WW8Num13z0">
    <w:name w:val="WW8Num13z0"/>
    <w:rsid w:val="008B1DB8"/>
    <w:rPr>
      <w:rFonts w:ascii="Symbol" w:hAnsi="Symbol" w:cs="Symbol" w:hint="default"/>
    </w:rPr>
  </w:style>
  <w:style w:type="character" w:customStyle="1" w:styleId="WW8Num13z1">
    <w:name w:val="WW8Num13z1"/>
    <w:rsid w:val="008B1DB8"/>
  </w:style>
  <w:style w:type="character" w:customStyle="1" w:styleId="WW8Num13z2">
    <w:name w:val="WW8Num13z2"/>
    <w:rsid w:val="008B1DB8"/>
  </w:style>
  <w:style w:type="character" w:customStyle="1" w:styleId="WW8Num13z3">
    <w:name w:val="WW8Num13z3"/>
    <w:rsid w:val="008B1DB8"/>
  </w:style>
  <w:style w:type="character" w:customStyle="1" w:styleId="WW8Num13z4">
    <w:name w:val="WW8Num13z4"/>
    <w:rsid w:val="008B1DB8"/>
  </w:style>
  <w:style w:type="character" w:customStyle="1" w:styleId="WW8Num13z5">
    <w:name w:val="WW8Num13z5"/>
    <w:rsid w:val="008B1DB8"/>
  </w:style>
  <w:style w:type="character" w:customStyle="1" w:styleId="WW8Num13z6">
    <w:name w:val="WW8Num13z6"/>
    <w:rsid w:val="008B1DB8"/>
  </w:style>
  <w:style w:type="character" w:customStyle="1" w:styleId="WW8Num13z7">
    <w:name w:val="WW8Num13z7"/>
    <w:rsid w:val="008B1DB8"/>
  </w:style>
  <w:style w:type="character" w:customStyle="1" w:styleId="WW8Num13z8">
    <w:name w:val="WW8Num13z8"/>
    <w:rsid w:val="008B1DB8"/>
  </w:style>
  <w:style w:type="character" w:customStyle="1" w:styleId="WW8Num14z0">
    <w:name w:val="WW8Num14z0"/>
    <w:rsid w:val="008B1DB8"/>
  </w:style>
  <w:style w:type="character" w:customStyle="1" w:styleId="WW8Num14z1">
    <w:name w:val="WW8Num14z1"/>
    <w:rsid w:val="008B1DB8"/>
  </w:style>
  <w:style w:type="character" w:customStyle="1" w:styleId="WW8Num14z2">
    <w:name w:val="WW8Num14z2"/>
    <w:rsid w:val="008B1DB8"/>
  </w:style>
  <w:style w:type="character" w:customStyle="1" w:styleId="WW8Num14z3">
    <w:name w:val="WW8Num14z3"/>
    <w:rsid w:val="008B1DB8"/>
  </w:style>
  <w:style w:type="character" w:customStyle="1" w:styleId="WW8Num14z4">
    <w:name w:val="WW8Num14z4"/>
    <w:rsid w:val="008B1DB8"/>
  </w:style>
  <w:style w:type="character" w:customStyle="1" w:styleId="WW8Num14z5">
    <w:name w:val="WW8Num14z5"/>
    <w:rsid w:val="008B1DB8"/>
  </w:style>
  <w:style w:type="character" w:customStyle="1" w:styleId="WW8Num14z6">
    <w:name w:val="WW8Num14z6"/>
    <w:rsid w:val="008B1DB8"/>
  </w:style>
  <w:style w:type="character" w:customStyle="1" w:styleId="WW8Num14z7">
    <w:name w:val="WW8Num14z7"/>
    <w:rsid w:val="008B1DB8"/>
  </w:style>
  <w:style w:type="character" w:customStyle="1" w:styleId="WW8Num14z8">
    <w:name w:val="WW8Num14z8"/>
    <w:rsid w:val="008B1DB8"/>
  </w:style>
  <w:style w:type="character" w:customStyle="1" w:styleId="WW8Num15z0">
    <w:name w:val="WW8Num15z0"/>
    <w:rsid w:val="008B1DB8"/>
    <w:rPr>
      <w:rFonts w:ascii="Symbol" w:hAnsi="Symbol" w:cs="Symbol" w:hint="default"/>
    </w:rPr>
  </w:style>
  <w:style w:type="character" w:customStyle="1" w:styleId="WW8Num15z1">
    <w:name w:val="WW8Num15z1"/>
    <w:rsid w:val="008B1DB8"/>
    <w:rPr>
      <w:rFonts w:ascii="Courier New" w:hAnsi="Courier New" w:cs="Courier New" w:hint="default"/>
    </w:rPr>
  </w:style>
  <w:style w:type="character" w:customStyle="1" w:styleId="WW8Num15z2">
    <w:name w:val="WW8Num15z2"/>
    <w:rsid w:val="008B1DB8"/>
    <w:rPr>
      <w:rFonts w:ascii="Wingdings" w:hAnsi="Wingdings" w:cs="Wingdings" w:hint="default"/>
    </w:rPr>
  </w:style>
  <w:style w:type="character" w:customStyle="1" w:styleId="WW8Num16z0">
    <w:name w:val="WW8Num16z0"/>
    <w:rsid w:val="008B1DB8"/>
    <w:rPr>
      <w:rFonts w:ascii="Symbol" w:hAnsi="Symbol" w:cs="Symbol" w:hint="default"/>
    </w:rPr>
  </w:style>
  <w:style w:type="character" w:customStyle="1" w:styleId="WW8Num16z1">
    <w:name w:val="WW8Num16z1"/>
    <w:rsid w:val="008B1DB8"/>
    <w:rPr>
      <w:rFonts w:ascii="Courier New" w:hAnsi="Courier New" w:cs="Courier New" w:hint="default"/>
    </w:rPr>
  </w:style>
  <w:style w:type="character" w:customStyle="1" w:styleId="WW8Num16z2">
    <w:name w:val="WW8Num16z2"/>
    <w:rsid w:val="008B1DB8"/>
    <w:rPr>
      <w:rFonts w:ascii="Wingdings" w:hAnsi="Wingdings" w:cs="Wingdings" w:hint="default"/>
    </w:rPr>
  </w:style>
  <w:style w:type="character" w:customStyle="1" w:styleId="WW8Num17z0">
    <w:name w:val="WW8Num17z0"/>
    <w:rsid w:val="008B1DB8"/>
    <w:rPr>
      <w:rFonts w:ascii="Symbol" w:hAnsi="Symbol" w:cs="Symbol" w:hint="default"/>
      <w:color w:val="0000FF"/>
    </w:rPr>
  </w:style>
  <w:style w:type="character" w:customStyle="1" w:styleId="WW8Num17z1">
    <w:name w:val="WW8Num17z1"/>
    <w:rsid w:val="008B1DB8"/>
    <w:rPr>
      <w:rFonts w:ascii="Courier New" w:hAnsi="Courier New" w:cs="Courier New" w:hint="default"/>
    </w:rPr>
  </w:style>
  <w:style w:type="character" w:customStyle="1" w:styleId="WW8Num17z2">
    <w:name w:val="WW8Num17z2"/>
    <w:rsid w:val="008B1DB8"/>
  </w:style>
  <w:style w:type="character" w:customStyle="1" w:styleId="WW8Num17z3">
    <w:name w:val="WW8Num17z3"/>
    <w:rsid w:val="008B1DB8"/>
  </w:style>
  <w:style w:type="character" w:customStyle="1" w:styleId="WW8Num17z4">
    <w:name w:val="WW8Num17z4"/>
    <w:rsid w:val="008B1DB8"/>
  </w:style>
  <w:style w:type="character" w:customStyle="1" w:styleId="WW8Num17z5">
    <w:name w:val="WW8Num17z5"/>
    <w:rsid w:val="008B1DB8"/>
  </w:style>
  <w:style w:type="character" w:customStyle="1" w:styleId="WW8Num17z6">
    <w:name w:val="WW8Num17z6"/>
    <w:rsid w:val="008B1DB8"/>
  </w:style>
  <w:style w:type="character" w:customStyle="1" w:styleId="WW8Num17z7">
    <w:name w:val="WW8Num17z7"/>
    <w:rsid w:val="008B1DB8"/>
  </w:style>
  <w:style w:type="character" w:customStyle="1" w:styleId="WW8Num17z8">
    <w:name w:val="WW8Num17z8"/>
    <w:rsid w:val="008B1DB8"/>
  </w:style>
  <w:style w:type="character" w:customStyle="1" w:styleId="WW8Num18z0">
    <w:name w:val="WW8Num18z0"/>
    <w:rsid w:val="008B1DB8"/>
  </w:style>
  <w:style w:type="character" w:customStyle="1" w:styleId="WW8Num18z1">
    <w:name w:val="WW8Num18z1"/>
    <w:rsid w:val="008B1DB8"/>
  </w:style>
  <w:style w:type="character" w:customStyle="1" w:styleId="WW8Num18z2">
    <w:name w:val="WW8Num18z2"/>
    <w:rsid w:val="008B1DB8"/>
  </w:style>
  <w:style w:type="character" w:customStyle="1" w:styleId="WW8Num18z3">
    <w:name w:val="WW8Num18z3"/>
    <w:rsid w:val="008B1DB8"/>
  </w:style>
  <w:style w:type="character" w:customStyle="1" w:styleId="WW8Num18z4">
    <w:name w:val="WW8Num18z4"/>
    <w:rsid w:val="008B1DB8"/>
  </w:style>
  <w:style w:type="character" w:customStyle="1" w:styleId="WW8Num18z5">
    <w:name w:val="WW8Num18z5"/>
    <w:rsid w:val="008B1DB8"/>
  </w:style>
  <w:style w:type="character" w:customStyle="1" w:styleId="WW8Num18z6">
    <w:name w:val="WW8Num18z6"/>
    <w:rsid w:val="008B1DB8"/>
  </w:style>
  <w:style w:type="character" w:customStyle="1" w:styleId="WW8Num18z7">
    <w:name w:val="WW8Num18z7"/>
    <w:rsid w:val="008B1DB8"/>
  </w:style>
  <w:style w:type="character" w:customStyle="1" w:styleId="WW8Num18z8">
    <w:name w:val="WW8Num18z8"/>
    <w:rsid w:val="008B1DB8"/>
  </w:style>
  <w:style w:type="character" w:customStyle="1" w:styleId="WW8Num19z0">
    <w:name w:val="WW8Num19z0"/>
    <w:rsid w:val="008B1DB8"/>
  </w:style>
  <w:style w:type="character" w:customStyle="1" w:styleId="WW8Num19z1">
    <w:name w:val="WW8Num19z1"/>
    <w:rsid w:val="008B1DB8"/>
  </w:style>
  <w:style w:type="character" w:customStyle="1" w:styleId="WW8Num19z2">
    <w:name w:val="WW8Num19z2"/>
    <w:rsid w:val="008B1DB8"/>
  </w:style>
  <w:style w:type="character" w:customStyle="1" w:styleId="WW8Num19z3">
    <w:name w:val="WW8Num19z3"/>
    <w:rsid w:val="008B1DB8"/>
  </w:style>
  <w:style w:type="character" w:customStyle="1" w:styleId="WW8Num19z4">
    <w:name w:val="WW8Num19z4"/>
    <w:rsid w:val="008B1DB8"/>
  </w:style>
  <w:style w:type="character" w:customStyle="1" w:styleId="WW8Num19z5">
    <w:name w:val="WW8Num19z5"/>
    <w:rsid w:val="008B1DB8"/>
  </w:style>
  <w:style w:type="character" w:customStyle="1" w:styleId="WW8Num19z6">
    <w:name w:val="WW8Num19z6"/>
    <w:rsid w:val="008B1DB8"/>
  </w:style>
  <w:style w:type="character" w:customStyle="1" w:styleId="WW8Num19z7">
    <w:name w:val="WW8Num19z7"/>
    <w:rsid w:val="008B1DB8"/>
  </w:style>
  <w:style w:type="character" w:customStyle="1" w:styleId="WW8Num19z8">
    <w:name w:val="WW8Num19z8"/>
    <w:rsid w:val="008B1DB8"/>
  </w:style>
  <w:style w:type="character" w:customStyle="1" w:styleId="WW8Num20z0">
    <w:name w:val="WW8Num20z0"/>
    <w:rsid w:val="008B1DB8"/>
  </w:style>
  <w:style w:type="character" w:customStyle="1" w:styleId="WW8Num20z1">
    <w:name w:val="WW8Num20z1"/>
    <w:rsid w:val="008B1DB8"/>
  </w:style>
  <w:style w:type="character" w:customStyle="1" w:styleId="WW8Num20z2">
    <w:name w:val="WW8Num20z2"/>
    <w:rsid w:val="008B1DB8"/>
  </w:style>
  <w:style w:type="character" w:customStyle="1" w:styleId="WW8Num20z3">
    <w:name w:val="WW8Num20z3"/>
    <w:rsid w:val="008B1DB8"/>
  </w:style>
  <w:style w:type="character" w:customStyle="1" w:styleId="WW8Num20z4">
    <w:name w:val="WW8Num20z4"/>
    <w:rsid w:val="008B1DB8"/>
  </w:style>
  <w:style w:type="character" w:customStyle="1" w:styleId="WW8Num20z5">
    <w:name w:val="WW8Num20z5"/>
    <w:rsid w:val="008B1DB8"/>
  </w:style>
  <w:style w:type="character" w:customStyle="1" w:styleId="WW8Num20z6">
    <w:name w:val="WW8Num20z6"/>
    <w:rsid w:val="008B1DB8"/>
  </w:style>
  <w:style w:type="character" w:customStyle="1" w:styleId="WW8Num20z7">
    <w:name w:val="WW8Num20z7"/>
    <w:rsid w:val="008B1DB8"/>
  </w:style>
  <w:style w:type="character" w:customStyle="1" w:styleId="WW8Num20z8">
    <w:name w:val="WW8Num20z8"/>
    <w:rsid w:val="008B1DB8"/>
  </w:style>
  <w:style w:type="character" w:customStyle="1" w:styleId="WW8Num21z0">
    <w:name w:val="WW8Num21z0"/>
    <w:rsid w:val="008B1DB8"/>
    <w:rPr>
      <w:b/>
      <w:bCs w:val="0"/>
    </w:rPr>
  </w:style>
  <w:style w:type="character" w:customStyle="1" w:styleId="WW8Num21z1">
    <w:name w:val="WW8Num21z1"/>
    <w:rsid w:val="008B1DB8"/>
  </w:style>
  <w:style w:type="character" w:customStyle="1" w:styleId="WW8Num21z2">
    <w:name w:val="WW8Num21z2"/>
    <w:rsid w:val="008B1DB8"/>
  </w:style>
  <w:style w:type="character" w:customStyle="1" w:styleId="WW8Num21z3">
    <w:name w:val="WW8Num21z3"/>
    <w:rsid w:val="008B1DB8"/>
  </w:style>
  <w:style w:type="character" w:customStyle="1" w:styleId="WW8Num21z4">
    <w:name w:val="WW8Num21z4"/>
    <w:rsid w:val="008B1DB8"/>
  </w:style>
  <w:style w:type="character" w:customStyle="1" w:styleId="WW8Num21z5">
    <w:name w:val="WW8Num21z5"/>
    <w:rsid w:val="008B1DB8"/>
  </w:style>
  <w:style w:type="character" w:customStyle="1" w:styleId="WW8Num21z6">
    <w:name w:val="WW8Num21z6"/>
    <w:rsid w:val="008B1DB8"/>
  </w:style>
  <w:style w:type="character" w:customStyle="1" w:styleId="WW8Num21z7">
    <w:name w:val="WW8Num21z7"/>
    <w:rsid w:val="008B1DB8"/>
  </w:style>
  <w:style w:type="character" w:customStyle="1" w:styleId="WW8Num21z8">
    <w:name w:val="WW8Num21z8"/>
    <w:rsid w:val="008B1DB8"/>
  </w:style>
  <w:style w:type="character" w:customStyle="1" w:styleId="WW8Num22z0">
    <w:name w:val="WW8Num22z0"/>
    <w:rsid w:val="008B1DB8"/>
  </w:style>
  <w:style w:type="character" w:customStyle="1" w:styleId="WW8Num22z1">
    <w:name w:val="WW8Num22z1"/>
    <w:rsid w:val="008B1DB8"/>
  </w:style>
  <w:style w:type="character" w:customStyle="1" w:styleId="WW8Num22z2">
    <w:name w:val="WW8Num22z2"/>
    <w:rsid w:val="008B1DB8"/>
  </w:style>
  <w:style w:type="character" w:customStyle="1" w:styleId="WW8Num22z3">
    <w:name w:val="WW8Num22z3"/>
    <w:rsid w:val="008B1DB8"/>
  </w:style>
  <w:style w:type="character" w:customStyle="1" w:styleId="WW8Num22z4">
    <w:name w:val="WW8Num22z4"/>
    <w:rsid w:val="008B1DB8"/>
  </w:style>
  <w:style w:type="character" w:customStyle="1" w:styleId="WW8Num22z5">
    <w:name w:val="WW8Num22z5"/>
    <w:rsid w:val="008B1DB8"/>
  </w:style>
  <w:style w:type="character" w:customStyle="1" w:styleId="WW8Num22z6">
    <w:name w:val="WW8Num22z6"/>
    <w:rsid w:val="008B1DB8"/>
  </w:style>
  <w:style w:type="character" w:customStyle="1" w:styleId="WW8Num22z7">
    <w:name w:val="WW8Num22z7"/>
    <w:rsid w:val="008B1DB8"/>
  </w:style>
  <w:style w:type="character" w:customStyle="1" w:styleId="WW8Num22z8">
    <w:name w:val="WW8Num22z8"/>
    <w:rsid w:val="008B1DB8"/>
  </w:style>
  <w:style w:type="character" w:customStyle="1" w:styleId="WW8Num23z0">
    <w:name w:val="WW8Num23z0"/>
    <w:rsid w:val="008B1DB8"/>
    <w:rPr>
      <w:rFonts w:ascii="Symbol" w:hAnsi="Symbol" w:cs="Symbol" w:hint="default"/>
    </w:rPr>
  </w:style>
  <w:style w:type="character" w:customStyle="1" w:styleId="WW8Num23z1">
    <w:name w:val="WW8Num23z1"/>
    <w:rsid w:val="008B1DB8"/>
    <w:rPr>
      <w:rFonts w:ascii="Courier New" w:hAnsi="Courier New" w:cs="Courier New" w:hint="default"/>
    </w:rPr>
  </w:style>
  <w:style w:type="character" w:customStyle="1" w:styleId="WW8Num23z2">
    <w:name w:val="WW8Num23z2"/>
    <w:rsid w:val="008B1DB8"/>
    <w:rPr>
      <w:rFonts w:ascii="Wingdings" w:hAnsi="Wingdings" w:cs="Wingdings" w:hint="default"/>
    </w:rPr>
  </w:style>
  <w:style w:type="character" w:customStyle="1" w:styleId="WW8Num24z0">
    <w:name w:val="WW8Num24z0"/>
    <w:rsid w:val="008B1DB8"/>
    <w:rPr>
      <w:rFonts w:ascii="Symbol" w:hAnsi="Symbol" w:cs="Symbol" w:hint="default"/>
    </w:rPr>
  </w:style>
  <w:style w:type="character" w:customStyle="1" w:styleId="WW8Num24z1">
    <w:name w:val="WW8Num24z1"/>
    <w:rsid w:val="008B1DB8"/>
    <w:rPr>
      <w:rFonts w:ascii="Courier New" w:hAnsi="Courier New" w:cs="Courier New" w:hint="default"/>
    </w:rPr>
  </w:style>
  <w:style w:type="character" w:customStyle="1" w:styleId="WW8Num24z2">
    <w:name w:val="WW8Num24z2"/>
    <w:rsid w:val="008B1DB8"/>
    <w:rPr>
      <w:rFonts w:ascii="Wingdings" w:hAnsi="Wingdings" w:cs="Wingdings" w:hint="default"/>
    </w:rPr>
  </w:style>
  <w:style w:type="character" w:customStyle="1" w:styleId="WW8Num25z0">
    <w:name w:val="WW8Num25z0"/>
    <w:rsid w:val="008B1DB8"/>
  </w:style>
  <w:style w:type="character" w:customStyle="1" w:styleId="WW8Num25z1">
    <w:name w:val="WW8Num25z1"/>
    <w:rsid w:val="008B1DB8"/>
  </w:style>
  <w:style w:type="character" w:customStyle="1" w:styleId="WW8Num25z2">
    <w:name w:val="WW8Num25z2"/>
    <w:rsid w:val="008B1DB8"/>
  </w:style>
  <w:style w:type="character" w:customStyle="1" w:styleId="WW8Num25z3">
    <w:name w:val="WW8Num25z3"/>
    <w:rsid w:val="008B1DB8"/>
  </w:style>
  <w:style w:type="character" w:customStyle="1" w:styleId="WW8Num25z4">
    <w:name w:val="WW8Num25z4"/>
    <w:rsid w:val="008B1DB8"/>
  </w:style>
  <w:style w:type="character" w:customStyle="1" w:styleId="WW8Num25z5">
    <w:name w:val="WW8Num25z5"/>
    <w:rsid w:val="008B1DB8"/>
  </w:style>
  <w:style w:type="character" w:customStyle="1" w:styleId="WW8Num25z6">
    <w:name w:val="WW8Num25z6"/>
    <w:rsid w:val="008B1DB8"/>
  </w:style>
  <w:style w:type="character" w:customStyle="1" w:styleId="WW8Num25z7">
    <w:name w:val="WW8Num25z7"/>
    <w:rsid w:val="008B1DB8"/>
  </w:style>
  <w:style w:type="character" w:customStyle="1" w:styleId="WW8Num25z8">
    <w:name w:val="WW8Num25z8"/>
    <w:rsid w:val="008B1DB8"/>
  </w:style>
  <w:style w:type="character" w:customStyle="1" w:styleId="WW8Num26z0">
    <w:name w:val="WW8Num26z0"/>
    <w:rsid w:val="008B1DB8"/>
    <w:rPr>
      <w:rFonts w:ascii="Times New Roman" w:hAnsi="Times New Roman" w:cs="Times New Roman" w:hint="default"/>
    </w:rPr>
  </w:style>
  <w:style w:type="character" w:customStyle="1" w:styleId="WW8Num27z0">
    <w:name w:val="WW8Num27z0"/>
    <w:rsid w:val="008B1DB8"/>
  </w:style>
  <w:style w:type="character" w:customStyle="1" w:styleId="WW8Num27z1">
    <w:name w:val="WW8Num27z1"/>
    <w:rsid w:val="008B1DB8"/>
  </w:style>
  <w:style w:type="character" w:customStyle="1" w:styleId="WW8Num27z2">
    <w:name w:val="WW8Num27z2"/>
    <w:rsid w:val="008B1DB8"/>
  </w:style>
  <w:style w:type="character" w:customStyle="1" w:styleId="WW8Num27z3">
    <w:name w:val="WW8Num27z3"/>
    <w:rsid w:val="008B1DB8"/>
  </w:style>
  <w:style w:type="character" w:customStyle="1" w:styleId="WW8Num27z4">
    <w:name w:val="WW8Num27z4"/>
    <w:rsid w:val="008B1DB8"/>
  </w:style>
  <w:style w:type="character" w:customStyle="1" w:styleId="WW8Num27z5">
    <w:name w:val="WW8Num27z5"/>
    <w:rsid w:val="008B1DB8"/>
  </w:style>
  <w:style w:type="character" w:customStyle="1" w:styleId="WW8Num27z6">
    <w:name w:val="WW8Num27z6"/>
    <w:rsid w:val="008B1DB8"/>
  </w:style>
  <w:style w:type="character" w:customStyle="1" w:styleId="WW8Num27z7">
    <w:name w:val="WW8Num27z7"/>
    <w:rsid w:val="008B1DB8"/>
  </w:style>
  <w:style w:type="character" w:customStyle="1" w:styleId="WW8Num27z8">
    <w:name w:val="WW8Num27z8"/>
    <w:rsid w:val="008B1DB8"/>
  </w:style>
  <w:style w:type="character" w:customStyle="1" w:styleId="WW8Num28z0">
    <w:name w:val="WW8Num28z0"/>
    <w:rsid w:val="008B1DB8"/>
    <w:rPr>
      <w:b/>
      <w:bCs w:val="0"/>
    </w:rPr>
  </w:style>
  <w:style w:type="character" w:customStyle="1" w:styleId="WW8Num28z1">
    <w:name w:val="WW8Num28z1"/>
    <w:rsid w:val="008B1DB8"/>
  </w:style>
  <w:style w:type="character" w:customStyle="1" w:styleId="WW8Num28z2">
    <w:name w:val="WW8Num28z2"/>
    <w:rsid w:val="008B1DB8"/>
  </w:style>
  <w:style w:type="character" w:customStyle="1" w:styleId="WW8Num28z3">
    <w:name w:val="WW8Num28z3"/>
    <w:rsid w:val="008B1DB8"/>
  </w:style>
  <w:style w:type="character" w:customStyle="1" w:styleId="WW8Num28z4">
    <w:name w:val="WW8Num28z4"/>
    <w:rsid w:val="008B1DB8"/>
  </w:style>
  <w:style w:type="character" w:customStyle="1" w:styleId="WW8Num28z5">
    <w:name w:val="WW8Num28z5"/>
    <w:rsid w:val="008B1DB8"/>
  </w:style>
  <w:style w:type="character" w:customStyle="1" w:styleId="WW8Num28z6">
    <w:name w:val="WW8Num28z6"/>
    <w:rsid w:val="008B1DB8"/>
  </w:style>
  <w:style w:type="character" w:customStyle="1" w:styleId="WW8Num28z7">
    <w:name w:val="WW8Num28z7"/>
    <w:rsid w:val="008B1DB8"/>
  </w:style>
  <w:style w:type="character" w:customStyle="1" w:styleId="WW8Num28z8">
    <w:name w:val="WW8Num28z8"/>
    <w:rsid w:val="008B1DB8"/>
  </w:style>
  <w:style w:type="character" w:customStyle="1" w:styleId="WW8Num29z0">
    <w:name w:val="WW8Num29z0"/>
    <w:rsid w:val="008B1DB8"/>
  </w:style>
  <w:style w:type="character" w:customStyle="1" w:styleId="WW8Num29z1">
    <w:name w:val="WW8Num29z1"/>
    <w:rsid w:val="008B1DB8"/>
  </w:style>
  <w:style w:type="character" w:customStyle="1" w:styleId="WW8Num29z2">
    <w:name w:val="WW8Num29z2"/>
    <w:rsid w:val="008B1DB8"/>
  </w:style>
  <w:style w:type="character" w:customStyle="1" w:styleId="WW8Num29z3">
    <w:name w:val="WW8Num29z3"/>
    <w:rsid w:val="008B1DB8"/>
  </w:style>
  <w:style w:type="character" w:customStyle="1" w:styleId="WW8Num29z4">
    <w:name w:val="WW8Num29z4"/>
    <w:rsid w:val="008B1DB8"/>
  </w:style>
  <w:style w:type="character" w:customStyle="1" w:styleId="WW8Num29z5">
    <w:name w:val="WW8Num29z5"/>
    <w:rsid w:val="008B1DB8"/>
  </w:style>
  <w:style w:type="character" w:customStyle="1" w:styleId="WW8Num29z6">
    <w:name w:val="WW8Num29z6"/>
    <w:rsid w:val="008B1DB8"/>
  </w:style>
  <w:style w:type="character" w:customStyle="1" w:styleId="WW8Num29z7">
    <w:name w:val="WW8Num29z7"/>
    <w:rsid w:val="008B1DB8"/>
  </w:style>
  <w:style w:type="character" w:customStyle="1" w:styleId="WW8Num29z8">
    <w:name w:val="WW8Num29z8"/>
    <w:rsid w:val="008B1DB8"/>
  </w:style>
  <w:style w:type="character" w:customStyle="1" w:styleId="WW8Num30z0">
    <w:name w:val="WW8Num30z0"/>
    <w:rsid w:val="008B1DB8"/>
  </w:style>
  <w:style w:type="character" w:customStyle="1" w:styleId="WW8Num30z1">
    <w:name w:val="WW8Num30z1"/>
    <w:rsid w:val="008B1DB8"/>
  </w:style>
  <w:style w:type="character" w:customStyle="1" w:styleId="WW8Num30z2">
    <w:name w:val="WW8Num30z2"/>
    <w:rsid w:val="008B1DB8"/>
  </w:style>
  <w:style w:type="character" w:customStyle="1" w:styleId="WW8Num30z3">
    <w:name w:val="WW8Num30z3"/>
    <w:rsid w:val="008B1DB8"/>
  </w:style>
  <w:style w:type="character" w:customStyle="1" w:styleId="WW8Num30z4">
    <w:name w:val="WW8Num30z4"/>
    <w:rsid w:val="008B1DB8"/>
  </w:style>
  <w:style w:type="character" w:customStyle="1" w:styleId="WW8Num30z5">
    <w:name w:val="WW8Num30z5"/>
    <w:rsid w:val="008B1DB8"/>
  </w:style>
  <w:style w:type="character" w:customStyle="1" w:styleId="WW8Num30z6">
    <w:name w:val="WW8Num30z6"/>
    <w:rsid w:val="008B1DB8"/>
  </w:style>
  <w:style w:type="character" w:customStyle="1" w:styleId="WW8Num30z7">
    <w:name w:val="WW8Num30z7"/>
    <w:rsid w:val="008B1DB8"/>
  </w:style>
  <w:style w:type="character" w:customStyle="1" w:styleId="WW8Num30z8">
    <w:name w:val="WW8Num30z8"/>
    <w:rsid w:val="008B1DB8"/>
  </w:style>
  <w:style w:type="character" w:customStyle="1" w:styleId="WW8Num31z0">
    <w:name w:val="WW8Num31z0"/>
    <w:rsid w:val="008B1DB8"/>
  </w:style>
  <w:style w:type="character" w:customStyle="1" w:styleId="WW8Num31z1">
    <w:name w:val="WW8Num31z1"/>
    <w:rsid w:val="008B1DB8"/>
  </w:style>
  <w:style w:type="character" w:customStyle="1" w:styleId="WW8Num31z2">
    <w:name w:val="WW8Num31z2"/>
    <w:rsid w:val="008B1DB8"/>
  </w:style>
  <w:style w:type="character" w:customStyle="1" w:styleId="WW8Num31z3">
    <w:name w:val="WW8Num31z3"/>
    <w:rsid w:val="008B1DB8"/>
  </w:style>
  <w:style w:type="character" w:customStyle="1" w:styleId="WW8Num31z4">
    <w:name w:val="WW8Num31z4"/>
    <w:rsid w:val="008B1DB8"/>
  </w:style>
  <w:style w:type="character" w:customStyle="1" w:styleId="WW8Num31z5">
    <w:name w:val="WW8Num31z5"/>
    <w:rsid w:val="008B1DB8"/>
  </w:style>
  <w:style w:type="character" w:customStyle="1" w:styleId="WW8Num31z6">
    <w:name w:val="WW8Num31z6"/>
    <w:rsid w:val="008B1DB8"/>
  </w:style>
  <w:style w:type="character" w:customStyle="1" w:styleId="WW8Num31z7">
    <w:name w:val="WW8Num31z7"/>
    <w:rsid w:val="008B1DB8"/>
  </w:style>
  <w:style w:type="character" w:customStyle="1" w:styleId="WW8Num31z8">
    <w:name w:val="WW8Num31z8"/>
    <w:rsid w:val="008B1DB8"/>
  </w:style>
  <w:style w:type="character" w:customStyle="1" w:styleId="1d">
    <w:name w:val="Основной шрифт абзаца1"/>
    <w:rsid w:val="008B1DB8"/>
  </w:style>
  <w:style w:type="character" w:customStyle="1" w:styleId="24">
    <w:name w:val="Основной шрифт абзаца2"/>
    <w:rsid w:val="008B1DB8"/>
  </w:style>
  <w:style w:type="character" w:customStyle="1" w:styleId="apple-style-span">
    <w:name w:val="apple-style-span"/>
    <w:basedOn w:val="24"/>
    <w:rsid w:val="008B1DB8"/>
  </w:style>
  <w:style w:type="character" w:customStyle="1" w:styleId="apple-converted-space">
    <w:name w:val="apple-converted-space"/>
    <w:basedOn w:val="24"/>
    <w:rsid w:val="008B1DB8"/>
  </w:style>
  <w:style w:type="character" w:customStyle="1" w:styleId="ListLabel1">
    <w:name w:val="ListLabel 1"/>
    <w:rsid w:val="008B1DB8"/>
    <w:rPr>
      <w:sz w:val="22"/>
    </w:rPr>
  </w:style>
  <w:style w:type="character" w:customStyle="1" w:styleId="ListLabel2">
    <w:name w:val="ListLabel 2"/>
    <w:rsid w:val="008B1DB8"/>
    <w:rPr>
      <w:rFonts w:ascii="Courier New" w:hAnsi="Courier New" w:cs="Courier New" w:hint="default"/>
    </w:rPr>
  </w:style>
  <w:style w:type="character" w:customStyle="1" w:styleId="ListLabel3">
    <w:name w:val="ListLabel 3"/>
    <w:rsid w:val="008B1DB8"/>
    <w:rPr>
      <w:rFonts w:ascii="Times New Roman" w:eastAsia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1DB8"/>
    <w:rPr>
      <w:rFonts w:ascii="Times New Roman" w:hAnsi="Times New Roman" w:cs="Times New Roman" w:hint="default"/>
      <w:dstrike/>
      <w:sz w:val="24"/>
    </w:rPr>
  </w:style>
  <w:style w:type="character" w:customStyle="1" w:styleId="BodytextBold11">
    <w:name w:val="Body text + Bold11"/>
    <w:rsid w:val="008B1DB8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e">
    <w:name w:val="Основной текст Знак1"/>
    <w:rsid w:val="008B1DB8"/>
    <w:rPr>
      <w:rFonts w:ascii="Times New Roman" w:eastAsia="Times New Roman" w:hAnsi="Times New Roman" w:cs="Times New Roman" w:hint="default"/>
    </w:rPr>
  </w:style>
  <w:style w:type="character" w:customStyle="1" w:styleId="25">
    <w:name w:val="Основной текст с отступом 2 Знак"/>
    <w:rsid w:val="008B1DB8"/>
    <w:rPr>
      <w:sz w:val="24"/>
      <w:szCs w:val="24"/>
    </w:rPr>
  </w:style>
  <w:style w:type="character" w:customStyle="1" w:styleId="FontStyle19">
    <w:name w:val="Font Style19"/>
    <w:rsid w:val="008B1DB8"/>
    <w:rPr>
      <w:rFonts w:ascii="Times New Roman" w:hAnsi="Times New Roman" w:cs="Times New Roman" w:hint="default"/>
      <w:sz w:val="18"/>
      <w:szCs w:val="18"/>
    </w:rPr>
  </w:style>
  <w:style w:type="character" w:customStyle="1" w:styleId="Zag-klass">
    <w:name w:val="Zag-klass"/>
    <w:rsid w:val="008B1DB8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TimesNewRoman">
    <w:name w:val="Основной текст + Times New Roman"/>
    <w:rsid w:val="008B1DB8"/>
    <w:rPr>
      <w:rFonts w:ascii="Times New Roman" w:eastAsia="Times New Roman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14">
    <w:name w:val="Основной текст + Times New Roman14"/>
    <w:rsid w:val="008B1DB8"/>
    <w:rPr>
      <w:rFonts w:ascii="Times New Roman" w:eastAsia="Times New Roman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6">
    <w:name w:val="Основной текст + Times New Roman6"/>
    <w:rsid w:val="008B1DB8"/>
    <w:rPr>
      <w:rFonts w:ascii="Times New Roman" w:eastAsia="Batang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13">
    <w:name w:val="Основной текст + Times New Roman13"/>
    <w:rsid w:val="008B1DB8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 + Курсив23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211">
    <w:name w:val="Основной текст + Курсив21"/>
    <w:rsid w:val="008B1DB8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TimesNewRoman10">
    <w:name w:val="Основной текст + Times New Roman10"/>
    <w:rsid w:val="008B1DB8"/>
    <w:rPr>
      <w:rFonts w:ascii="Times New Roman" w:eastAsia="Batang" w:hAnsi="Times New Roman" w:cs="Times New Roman" w:hint="default"/>
      <w:b/>
      <w:bCs/>
      <w:i/>
      <w:iCs/>
      <w:spacing w:val="40"/>
      <w:sz w:val="18"/>
      <w:szCs w:val="18"/>
      <w:shd w:val="clear" w:color="auto" w:fill="FFFFFF"/>
    </w:rPr>
  </w:style>
  <w:style w:type="character" w:customStyle="1" w:styleId="TimesNewRoman8">
    <w:name w:val="Основной текст + Times New Roman8"/>
    <w:rsid w:val="008B1DB8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3">
    <w:name w:val="Основной текст + Times New Roman3"/>
    <w:rsid w:val="008B1DB8"/>
    <w:rPr>
      <w:rFonts w:ascii="Times New Roman" w:eastAsia="Batang" w:hAnsi="Times New Roman" w:cs="Times New Roman" w:hint="default"/>
      <w:sz w:val="18"/>
      <w:szCs w:val="18"/>
      <w:shd w:val="clear" w:color="auto" w:fill="FFFFFF"/>
    </w:rPr>
  </w:style>
  <w:style w:type="character" w:customStyle="1" w:styleId="132">
    <w:name w:val="Основной текст (13)2"/>
    <w:rsid w:val="008B1DB8"/>
    <w:rPr>
      <w:rFonts w:ascii="Times New Roman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TimesNewRoman1">
    <w:name w:val="Основной текст + Times New Roman1"/>
    <w:rsid w:val="008B1DB8"/>
    <w:rPr>
      <w:rFonts w:ascii="Times New Roman" w:eastAsia="Batang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81">
    <w:name w:val="Основной текст + 8"/>
    <w:rsid w:val="008B1DB8"/>
    <w:rPr>
      <w:rFonts w:ascii="Times New Roman" w:hAnsi="Times New Roman" w:cs="Times New Roman" w:hint="default"/>
      <w:b/>
      <w:bCs/>
      <w:spacing w:val="10"/>
      <w:sz w:val="17"/>
      <w:szCs w:val="17"/>
    </w:rPr>
  </w:style>
  <w:style w:type="character" w:customStyle="1" w:styleId="180">
    <w:name w:val="Основной текст + Курсив18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(5)_"/>
    <w:rsid w:val="008B1DB8"/>
    <w:rPr>
      <w:i/>
      <w:iCs/>
      <w:spacing w:val="-10"/>
      <w:sz w:val="18"/>
      <w:szCs w:val="18"/>
      <w:shd w:val="clear" w:color="auto" w:fill="FFFFFF"/>
    </w:rPr>
  </w:style>
  <w:style w:type="character" w:customStyle="1" w:styleId="160">
    <w:name w:val="Основной текст + Курсив16"/>
    <w:rsid w:val="008B1DB8"/>
    <w:rPr>
      <w:rFonts w:ascii="Times New Roman" w:eastAsia="Times New Roman" w:hAnsi="Times New Roman" w:cs="Times New Roman" w:hint="default"/>
      <w:i/>
      <w:iCs/>
      <w:spacing w:val="-20"/>
      <w:sz w:val="18"/>
      <w:szCs w:val="18"/>
      <w:shd w:val="clear" w:color="auto" w:fill="FFFFFF"/>
    </w:rPr>
  </w:style>
  <w:style w:type="character" w:customStyle="1" w:styleId="150">
    <w:name w:val="Основной текст + Курсив15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pt4">
    <w:name w:val="Основной текст (5) + Интервал 0 pt4"/>
    <w:rsid w:val="008B1DB8"/>
    <w:rPr>
      <w:rFonts w:ascii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TimesNewRoman12">
    <w:name w:val="Основной текст + Times New Roman12"/>
    <w:rsid w:val="008B1DB8"/>
    <w:rPr>
      <w:rFonts w:ascii="Times New Roman" w:eastAsia="Batang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Курсив9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Курсив8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Курсив6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+ Курсив5"/>
    <w:rsid w:val="008B1DB8"/>
    <w:rPr>
      <w:rFonts w:ascii="Times New Roman" w:eastAsia="Times New Roman" w:hAnsi="Times New Roman" w:cs="Times New Roman" w:hint="default"/>
      <w:i/>
      <w:iCs/>
      <w:spacing w:val="10"/>
      <w:sz w:val="18"/>
      <w:szCs w:val="18"/>
      <w:shd w:val="clear" w:color="auto" w:fill="FFFFFF"/>
    </w:rPr>
  </w:style>
  <w:style w:type="character" w:customStyle="1" w:styleId="51pt">
    <w:name w:val="Основной текст (5) + Интервал 1 pt"/>
    <w:rsid w:val="008B1DB8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51pt1">
    <w:name w:val="Основной текст (5) + Интервал 1 pt1"/>
    <w:rsid w:val="008B1DB8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161">
    <w:name w:val="Основной текст (16)"/>
    <w:rsid w:val="008B1DB8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21">
    <w:name w:val="Основной текст Знак2"/>
    <w:basedOn w:val="a1"/>
    <w:link w:val="a0"/>
    <w:locked/>
    <w:rsid w:val="008B1DB8"/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14">
    <w:name w:val="Основной текст с отступом Знак1"/>
    <w:basedOn w:val="a1"/>
    <w:link w:val="ae"/>
    <w:semiHidden/>
    <w:locked/>
    <w:rsid w:val="008B1DB8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12">
    <w:name w:val="Верхний колонтитул Знак1"/>
    <w:basedOn w:val="a1"/>
    <w:link w:val="a8"/>
    <w:semiHidden/>
    <w:locked/>
    <w:rsid w:val="008B1DB8"/>
    <w:rPr>
      <w:rFonts w:ascii="Calibri" w:eastAsia="Calibri" w:hAnsi="Calibri" w:cs="Calibri"/>
      <w:kern w:val="2"/>
      <w:lang w:val="x-none" w:eastAsia="zh-CN"/>
    </w:rPr>
  </w:style>
  <w:style w:type="character" w:customStyle="1" w:styleId="13">
    <w:name w:val="Нижний колонтитул Знак1"/>
    <w:basedOn w:val="a1"/>
    <w:link w:val="aa"/>
    <w:semiHidden/>
    <w:locked/>
    <w:rsid w:val="008B1DB8"/>
    <w:rPr>
      <w:rFonts w:ascii="Calibri" w:eastAsia="Calibri" w:hAnsi="Calibri" w:cs="Calibri"/>
      <w:kern w:val="2"/>
      <w:lang w:val="x-none" w:eastAsia="zh-CN"/>
    </w:rPr>
  </w:style>
  <w:style w:type="character" w:customStyle="1" w:styleId="15">
    <w:name w:val="Текст выноски Знак1"/>
    <w:basedOn w:val="a1"/>
    <w:link w:val="af0"/>
    <w:semiHidden/>
    <w:locked/>
    <w:rsid w:val="008B1DB8"/>
    <w:rPr>
      <w:rFonts w:ascii="Tahoma" w:eastAsia="Calibri" w:hAnsi="Tahoma" w:cs="Tahoma"/>
      <w:kern w:val="2"/>
      <w:sz w:val="16"/>
      <w:szCs w:val="16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B1DB8"/>
    <w:pPr>
      <w:keepNext/>
      <w:tabs>
        <w:tab w:val="num" w:pos="0"/>
      </w:tabs>
      <w:suppressAutoHyphens/>
      <w:spacing w:after="0" w:line="100" w:lineRule="atLeast"/>
      <w:jc w:val="right"/>
      <w:outlineLvl w:val="0"/>
    </w:pPr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B1DB8"/>
    <w:pPr>
      <w:keepNext/>
      <w:tabs>
        <w:tab w:val="num" w:pos="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B1DB8"/>
    <w:pPr>
      <w:keepNext/>
      <w:tabs>
        <w:tab w:val="num" w:pos="0"/>
      </w:tabs>
      <w:spacing w:after="0" w:line="240" w:lineRule="auto"/>
      <w:outlineLvl w:val="2"/>
    </w:pPr>
    <w:rPr>
      <w:rFonts w:ascii="Calibri" w:eastAsia="Times New Roman" w:hAnsi="Calibri" w:cs="Calibri"/>
      <w:b/>
      <w:bCs/>
      <w:i/>
      <w:iCs/>
      <w:kern w:val="2"/>
      <w:sz w:val="28"/>
      <w:szCs w:val="28"/>
      <w:lang w:val="x-none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B1DB8"/>
    <w:pPr>
      <w:keepNext/>
      <w:tabs>
        <w:tab w:val="num" w:pos="0"/>
      </w:tabs>
      <w:spacing w:after="0" w:line="240" w:lineRule="auto"/>
      <w:outlineLvl w:val="3"/>
    </w:pPr>
    <w:rPr>
      <w:rFonts w:ascii="Calibri" w:eastAsia="Times New Roman" w:hAnsi="Calibri" w:cs="Calibri"/>
      <w:b/>
      <w:bCs/>
      <w:kern w:val="2"/>
      <w:sz w:val="28"/>
      <w:szCs w:val="28"/>
      <w:lang w:val="x-none"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8B1DB8"/>
    <w:pPr>
      <w:tabs>
        <w:tab w:val="num" w:pos="0"/>
      </w:tabs>
      <w:spacing w:before="240" w:after="60" w:line="240" w:lineRule="auto"/>
      <w:outlineLvl w:val="7"/>
    </w:pPr>
    <w:rPr>
      <w:rFonts w:ascii="Calibri" w:eastAsia="Times New Roman" w:hAnsi="Calibri" w:cs="Calibri"/>
      <w:i/>
      <w:iCs/>
      <w:kern w:val="2"/>
      <w:sz w:val="24"/>
      <w:szCs w:val="24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1DB8"/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8B1DB8"/>
    <w:rPr>
      <w:rFonts w:ascii="Arial" w:eastAsia="Times New Roman" w:hAnsi="Arial" w:cs="Arial"/>
      <w:b/>
      <w:bCs/>
      <w:i/>
      <w:iCs/>
      <w:kern w:val="2"/>
      <w:sz w:val="28"/>
      <w:szCs w:val="28"/>
      <w:lang w:val="x-none" w:eastAsia="zh-CN"/>
    </w:rPr>
  </w:style>
  <w:style w:type="character" w:customStyle="1" w:styleId="30">
    <w:name w:val="Заголовок 3 Знак"/>
    <w:basedOn w:val="a1"/>
    <w:link w:val="3"/>
    <w:semiHidden/>
    <w:rsid w:val="008B1DB8"/>
    <w:rPr>
      <w:rFonts w:ascii="Calibri" w:eastAsia="Times New Roman" w:hAnsi="Calibri" w:cs="Calibri"/>
      <w:b/>
      <w:bCs/>
      <w:i/>
      <w:iCs/>
      <w:kern w:val="2"/>
      <w:sz w:val="28"/>
      <w:szCs w:val="28"/>
      <w:lang w:val="x-none" w:eastAsia="zh-CN"/>
    </w:rPr>
  </w:style>
  <w:style w:type="character" w:customStyle="1" w:styleId="40">
    <w:name w:val="Заголовок 4 Знак"/>
    <w:basedOn w:val="a1"/>
    <w:link w:val="4"/>
    <w:semiHidden/>
    <w:rsid w:val="008B1DB8"/>
    <w:rPr>
      <w:rFonts w:ascii="Calibri" w:eastAsia="Times New Roman" w:hAnsi="Calibri" w:cs="Calibri"/>
      <w:b/>
      <w:bCs/>
      <w:kern w:val="2"/>
      <w:sz w:val="28"/>
      <w:szCs w:val="28"/>
      <w:lang w:val="x-none" w:eastAsia="zh-CN"/>
    </w:rPr>
  </w:style>
  <w:style w:type="character" w:customStyle="1" w:styleId="80">
    <w:name w:val="Заголовок 8 Знак"/>
    <w:basedOn w:val="a1"/>
    <w:link w:val="8"/>
    <w:semiHidden/>
    <w:rsid w:val="008B1DB8"/>
    <w:rPr>
      <w:rFonts w:ascii="Calibri" w:eastAsia="Times New Roman" w:hAnsi="Calibri" w:cs="Calibri"/>
      <w:i/>
      <w:iCs/>
      <w:kern w:val="2"/>
      <w:sz w:val="24"/>
      <w:szCs w:val="24"/>
      <w:lang w:val="x-none" w:eastAsia="zh-CN"/>
    </w:rPr>
  </w:style>
  <w:style w:type="numbering" w:customStyle="1" w:styleId="11">
    <w:name w:val="Нет списка1"/>
    <w:next w:val="a3"/>
    <w:uiPriority w:val="99"/>
    <w:semiHidden/>
    <w:unhideWhenUsed/>
    <w:rsid w:val="008B1DB8"/>
  </w:style>
  <w:style w:type="character" w:styleId="a4">
    <w:name w:val="Hyperlink"/>
    <w:semiHidden/>
    <w:unhideWhenUsed/>
    <w:rsid w:val="008B1DB8"/>
    <w:rPr>
      <w:color w:val="0000FF"/>
      <w:u w:val="single"/>
    </w:rPr>
  </w:style>
  <w:style w:type="character" w:styleId="a5">
    <w:name w:val="FollowedHyperlink"/>
    <w:semiHidden/>
    <w:unhideWhenUsed/>
    <w:rsid w:val="008B1DB8"/>
    <w:rPr>
      <w:color w:val="0000FF"/>
      <w:u w:val="single"/>
    </w:rPr>
  </w:style>
  <w:style w:type="paragraph" w:styleId="a0">
    <w:name w:val="Body Text"/>
    <w:basedOn w:val="a"/>
    <w:link w:val="21"/>
    <w:unhideWhenUsed/>
    <w:rsid w:val="008B1DB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a6">
    <w:name w:val="Основной текст Знак"/>
    <w:basedOn w:val="a1"/>
    <w:semiHidden/>
    <w:rsid w:val="008B1DB8"/>
  </w:style>
  <w:style w:type="paragraph" w:styleId="a7">
    <w:name w:val="Normal (Web)"/>
    <w:basedOn w:val="a"/>
    <w:semiHidden/>
    <w:unhideWhenUsed/>
    <w:rsid w:val="008B1DB8"/>
    <w:pPr>
      <w:spacing w:after="0" w:line="240" w:lineRule="auto"/>
    </w:pPr>
    <w:rPr>
      <w:rFonts w:ascii="Verdana" w:eastAsia="Times New Roman" w:hAnsi="Verdana" w:cs="Verdana"/>
      <w:kern w:val="2"/>
      <w:sz w:val="19"/>
      <w:szCs w:val="19"/>
      <w:lang w:eastAsia="zh-CN"/>
    </w:rPr>
  </w:style>
  <w:style w:type="paragraph" w:styleId="a8">
    <w:name w:val="header"/>
    <w:basedOn w:val="a"/>
    <w:link w:val="12"/>
    <w:semiHidden/>
    <w:unhideWhenUsed/>
    <w:rsid w:val="008B1D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val="x-none" w:eastAsia="zh-CN"/>
    </w:rPr>
  </w:style>
  <w:style w:type="character" w:customStyle="1" w:styleId="a9">
    <w:name w:val="Верхний колонтитул Знак"/>
    <w:basedOn w:val="a1"/>
    <w:semiHidden/>
    <w:rsid w:val="008B1DB8"/>
  </w:style>
  <w:style w:type="paragraph" w:styleId="aa">
    <w:name w:val="footer"/>
    <w:basedOn w:val="a"/>
    <w:link w:val="13"/>
    <w:semiHidden/>
    <w:unhideWhenUsed/>
    <w:rsid w:val="008B1D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val="x-none" w:eastAsia="zh-CN"/>
    </w:rPr>
  </w:style>
  <w:style w:type="character" w:customStyle="1" w:styleId="ab">
    <w:name w:val="Нижний колонтитул Знак"/>
    <w:basedOn w:val="a1"/>
    <w:semiHidden/>
    <w:rsid w:val="008B1DB8"/>
  </w:style>
  <w:style w:type="paragraph" w:styleId="ac">
    <w:name w:val="caption"/>
    <w:basedOn w:val="a"/>
    <w:semiHidden/>
    <w:unhideWhenUsed/>
    <w:qFormat/>
    <w:rsid w:val="008B1DB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ucida Sans"/>
      <w:i/>
      <w:iCs/>
      <w:kern w:val="2"/>
      <w:sz w:val="24"/>
      <w:szCs w:val="24"/>
      <w:lang w:eastAsia="zh-CN" w:bidi="hi-IN"/>
    </w:rPr>
  </w:style>
  <w:style w:type="paragraph" w:styleId="ad">
    <w:name w:val="List"/>
    <w:basedOn w:val="a0"/>
    <w:semiHidden/>
    <w:unhideWhenUsed/>
    <w:rsid w:val="008B1DB8"/>
    <w:rPr>
      <w:rFonts w:ascii="Arial" w:hAnsi="Arial" w:cs="Mangal"/>
    </w:rPr>
  </w:style>
  <w:style w:type="paragraph" w:styleId="ae">
    <w:name w:val="Body Text Indent"/>
    <w:basedOn w:val="a"/>
    <w:link w:val="14"/>
    <w:semiHidden/>
    <w:unhideWhenUsed/>
    <w:rsid w:val="008B1DB8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af">
    <w:name w:val="Основной текст с отступом Знак"/>
    <w:basedOn w:val="a1"/>
    <w:semiHidden/>
    <w:rsid w:val="008B1DB8"/>
  </w:style>
  <w:style w:type="paragraph" w:styleId="af0">
    <w:name w:val="Balloon Text"/>
    <w:basedOn w:val="a"/>
    <w:link w:val="15"/>
    <w:semiHidden/>
    <w:unhideWhenUsed/>
    <w:rsid w:val="008B1DB8"/>
    <w:pPr>
      <w:spacing w:after="0" w:line="240" w:lineRule="auto"/>
    </w:pPr>
    <w:rPr>
      <w:rFonts w:ascii="Tahoma" w:eastAsia="Calibri" w:hAnsi="Tahoma" w:cs="Tahoma"/>
      <w:kern w:val="2"/>
      <w:sz w:val="16"/>
      <w:szCs w:val="16"/>
      <w:lang w:val="x-none" w:eastAsia="zh-CN"/>
    </w:rPr>
  </w:style>
  <w:style w:type="character" w:customStyle="1" w:styleId="af1">
    <w:name w:val="Текст выноски Знак"/>
    <w:basedOn w:val="a1"/>
    <w:semiHidden/>
    <w:rsid w:val="008B1DB8"/>
    <w:rPr>
      <w:rFonts w:ascii="Tahoma" w:hAnsi="Tahoma" w:cs="Tahoma"/>
      <w:sz w:val="16"/>
      <w:szCs w:val="16"/>
    </w:rPr>
  </w:style>
  <w:style w:type="paragraph" w:styleId="af2">
    <w:name w:val="No Spacing"/>
    <w:qFormat/>
    <w:rsid w:val="008B1D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8B1DB8"/>
    <w:pPr>
      <w:ind w:left="720"/>
      <w:contextualSpacing/>
    </w:pPr>
    <w:rPr>
      <w:rFonts w:ascii="Calibri" w:eastAsia="Times New Roman" w:hAnsi="Calibri" w:cs="Calibri"/>
      <w:kern w:val="2"/>
      <w:lang w:eastAsia="zh-CN"/>
    </w:rPr>
  </w:style>
  <w:style w:type="paragraph" w:customStyle="1" w:styleId="af4">
    <w:name w:val="Заголовок"/>
    <w:basedOn w:val="a"/>
    <w:next w:val="a0"/>
    <w:rsid w:val="008B1DB8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22">
    <w:name w:val="Указатель2"/>
    <w:basedOn w:val="a"/>
    <w:rsid w:val="008B1DB8"/>
    <w:pPr>
      <w:suppressLineNumbers/>
      <w:suppressAutoHyphens/>
      <w:spacing w:after="0" w:line="100" w:lineRule="atLeast"/>
    </w:pPr>
    <w:rPr>
      <w:rFonts w:ascii="Times New Roman" w:eastAsia="Times New Roman" w:hAnsi="Times New Roman" w:cs="Lucida Sans"/>
      <w:kern w:val="2"/>
      <w:sz w:val="24"/>
      <w:szCs w:val="24"/>
      <w:lang w:eastAsia="zh-CN" w:bidi="hi-IN"/>
    </w:rPr>
  </w:style>
  <w:style w:type="paragraph" w:customStyle="1" w:styleId="16">
    <w:name w:val="Название1"/>
    <w:basedOn w:val="a"/>
    <w:rsid w:val="008B1DB8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2"/>
      <w:sz w:val="20"/>
      <w:szCs w:val="24"/>
      <w:lang w:eastAsia="zh-CN" w:bidi="hi-IN"/>
    </w:rPr>
  </w:style>
  <w:style w:type="paragraph" w:customStyle="1" w:styleId="17">
    <w:name w:val="Указатель1"/>
    <w:basedOn w:val="a"/>
    <w:rsid w:val="008B1DB8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zh-CN" w:bidi="hi-IN"/>
    </w:rPr>
  </w:style>
  <w:style w:type="paragraph" w:customStyle="1" w:styleId="18">
    <w:name w:val="Абзац списка1"/>
    <w:basedOn w:val="a"/>
    <w:rsid w:val="008B1DB8"/>
    <w:pPr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customStyle="1" w:styleId="23">
    <w:name w:val="Абзац списка2"/>
    <w:basedOn w:val="a"/>
    <w:rsid w:val="008B1DB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9">
    <w:name w:val="Текст1"/>
    <w:basedOn w:val="a"/>
    <w:rsid w:val="008B1DB8"/>
    <w:pPr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1a">
    <w:name w:val="Обычный (веб)1"/>
    <w:basedOn w:val="a"/>
    <w:rsid w:val="008B1DB8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8B1DB8"/>
    <w:pPr>
      <w:spacing w:before="144" w:after="144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8B1DB8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1b">
    <w:name w:val="Знак1"/>
    <w:basedOn w:val="a"/>
    <w:rsid w:val="008B1DB8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110">
    <w:name w:val="Знак11"/>
    <w:basedOn w:val="a"/>
    <w:rsid w:val="008B1DB8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FR2">
    <w:name w:val="FR2"/>
    <w:rsid w:val="008B1DB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B1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8B1DB8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i/>
      <w:iCs/>
      <w:spacing w:val="-10"/>
      <w:kern w:val="2"/>
      <w:sz w:val="18"/>
      <w:szCs w:val="18"/>
      <w:lang w:val="x-none" w:eastAsia="zh-CN"/>
    </w:rPr>
  </w:style>
  <w:style w:type="paragraph" w:customStyle="1" w:styleId="Default">
    <w:name w:val="Default"/>
    <w:rsid w:val="008B1D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Обычный (веб)1"/>
    <w:basedOn w:val="a"/>
    <w:rsid w:val="008B1DB8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5">
    <w:name w:val="Содержимое врезки"/>
    <w:basedOn w:val="a"/>
    <w:rsid w:val="008B1DB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rsid w:val="008B1DB8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7">
    <w:name w:val="Заголовок таблицы"/>
    <w:basedOn w:val="af6"/>
    <w:rsid w:val="008B1DB8"/>
    <w:pPr>
      <w:jc w:val="center"/>
    </w:pPr>
    <w:rPr>
      <w:b/>
      <w:bCs/>
    </w:rPr>
  </w:style>
  <w:style w:type="character" w:customStyle="1" w:styleId="WW8Num1z0">
    <w:name w:val="WW8Num1z0"/>
    <w:rsid w:val="008B1DB8"/>
  </w:style>
  <w:style w:type="character" w:customStyle="1" w:styleId="WW8Num1z1">
    <w:name w:val="WW8Num1z1"/>
    <w:rsid w:val="008B1DB8"/>
  </w:style>
  <w:style w:type="character" w:customStyle="1" w:styleId="WW8Num1z2">
    <w:name w:val="WW8Num1z2"/>
    <w:rsid w:val="008B1DB8"/>
  </w:style>
  <w:style w:type="character" w:customStyle="1" w:styleId="WW8Num1z3">
    <w:name w:val="WW8Num1z3"/>
    <w:rsid w:val="008B1DB8"/>
  </w:style>
  <w:style w:type="character" w:customStyle="1" w:styleId="WW8Num1z4">
    <w:name w:val="WW8Num1z4"/>
    <w:rsid w:val="008B1DB8"/>
  </w:style>
  <w:style w:type="character" w:customStyle="1" w:styleId="WW8Num1z5">
    <w:name w:val="WW8Num1z5"/>
    <w:rsid w:val="008B1DB8"/>
  </w:style>
  <w:style w:type="character" w:customStyle="1" w:styleId="WW8Num1z6">
    <w:name w:val="WW8Num1z6"/>
    <w:rsid w:val="008B1DB8"/>
  </w:style>
  <w:style w:type="character" w:customStyle="1" w:styleId="WW8Num1z7">
    <w:name w:val="WW8Num1z7"/>
    <w:rsid w:val="008B1DB8"/>
  </w:style>
  <w:style w:type="character" w:customStyle="1" w:styleId="WW8Num1z8">
    <w:name w:val="WW8Num1z8"/>
    <w:rsid w:val="008B1DB8"/>
  </w:style>
  <w:style w:type="character" w:customStyle="1" w:styleId="WW8Num2z0">
    <w:name w:val="WW8Num2z0"/>
    <w:rsid w:val="008B1DB8"/>
  </w:style>
  <w:style w:type="character" w:customStyle="1" w:styleId="WW8Num3z0">
    <w:name w:val="WW8Num3z0"/>
    <w:rsid w:val="008B1DB8"/>
  </w:style>
  <w:style w:type="character" w:customStyle="1" w:styleId="WW8Num4z0">
    <w:name w:val="WW8Num4z0"/>
    <w:rsid w:val="008B1DB8"/>
  </w:style>
  <w:style w:type="character" w:customStyle="1" w:styleId="WW8Num4z1">
    <w:name w:val="WW8Num4z1"/>
    <w:rsid w:val="008B1DB8"/>
  </w:style>
  <w:style w:type="character" w:customStyle="1" w:styleId="WW8Num4z2">
    <w:name w:val="WW8Num4z2"/>
    <w:rsid w:val="008B1DB8"/>
  </w:style>
  <w:style w:type="character" w:customStyle="1" w:styleId="WW8Num4z3">
    <w:name w:val="WW8Num4z3"/>
    <w:rsid w:val="008B1DB8"/>
  </w:style>
  <w:style w:type="character" w:customStyle="1" w:styleId="WW8Num4z4">
    <w:name w:val="WW8Num4z4"/>
    <w:rsid w:val="008B1DB8"/>
  </w:style>
  <w:style w:type="character" w:customStyle="1" w:styleId="WW8Num4z5">
    <w:name w:val="WW8Num4z5"/>
    <w:rsid w:val="008B1DB8"/>
  </w:style>
  <w:style w:type="character" w:customStyle="1" w:styleId="WW8Num4z6">
    <w:name w:val="WW8Num4z6"/>
    <w:rsid w:val="008B1DB8"/>
  </w:style>
  <w:style w:type="character" w:customStyle="1" w:styleId="WW8Num4z7">
    <w:name w:val="WW8Num4z7"/>
    <w:rsid w:val="008B1DB8"/>
  </w:style>
  <w:style w:type="character" w:customStyle="1" w:styleId="WW8Num4z8">
    <w:name w:val="WW8Num4z8"/>
    <w:rsid w:val="008B1DB8"/>
  </w:style>
  <w:style w:type="character" w:customStyle="1" w:styleId="WW8Num5z0">
    <w:name w:val="WW8Num5z0"/>
    <w:rsid w:val="008B1DB8"/>
  </w:style>
  <w:style w:type="character" w:customStyle="1" w:styleId="WW8Num5z1">
    <w:name w:val="WW8Num5z1"/>
    <w:rsid w:val="008B1DB8"/>
  </w:style>
  <w:style w:type="character" w:customStyle="1" w:styleId="WW8Num5z2">
    <w:name w:val="WW8Num5z2"/>
    <w:rsid w:val="008B1DB8"/>
  </w:style>
  <w:style w:type="character" w:customStyle="1" w:styleId="WW8Num5z3">
    <w:name w:val="WW8Num5z3"/>
    <w:rsid w:val="008B1DB8"/>
  </w:style>
  <w:style w:type="character" w:customStyle="1" w:styleId="WW8Num5z4">
    <w:name w:val="WW8Num5z4"/>
    <w:rsid w:val="008B1DB8"/>
  </w:style>
  <w:style w:type="character" w:customStyle="1" w:styleId="WW8Num5z5">
    <w:name w:val="WW8Num5z5"/>
    <w:rsid w:val="008B1DB8"/>
  </w:style>
  <w:style w:type="character" w:customStyle="1" w:styleId="WW8Num5z6">
    <w:name w:val="WW8Num5z6"/>
    <w:rsid w:val="008B1DB8"/>
  </w:style>
  <w:style w:type="character" w:customStyle="1" w:styleId="WW8Num5z7">
    <w:name w:val="WW8Num5z7"/>
    <w:rsid w:val="008B1DB8"/>
  </w:style>
  <w:style w:type="character" w:customStyle="1" w:styleId="WW8Num5z8">
    <w:name w:val="WW8Num5z8"/>
    <w:rsid w:val="008B1DB8"/>
  </w:style>
  <w:style w:type="character" w:customStyle="1" w:styleId="WW8Num6z0">
    <w:name w:val="WW8Num6z0"/>
    <w:rsid w:val="008B1DB8"/>
    <w:rPr>
      <w:i/>
      <w:iCs w:val="0"/>
      <w:lang w:val="en-US"/>
    </w:rPr>
  </w:style>
  <w:style w:type="character" w:customStyle="1" w:styleId="WW8Num6z1">
    <w:name w:val="WW8Num6z1"/>
    <w:rsid w:val="008B1DB8"/>
  </w:style>
  <w:style w:type="character" w:customStyle="1" w:styleId="WW8Num6z2">
    <w:name w:val="WW8Num6z2"/>
    <w:rsid w:val="008B1DB8"/>
  </w:style>
  <w:style w:type="character" w:customStyle="1" w:styleId="WW8Num6z3">
    <w:name w:val="WW8Num6z3"/>
    <w:rsid w:val="008B1DB8"/>
  </w:style>
  <w:style w:type="character" w:customStyle="1" w:styleId="WW8Num6z4">
    <w:name w:val="WW8Num6z4"/>
    <w:rsid w:val="008B1DB8"/>
  </w:style>
  <w:style w:type="character" w:customStyle="1" w:styleId="WW8Num6z5">
    <w:name w:val="WW8Num6z5"/>
    <w:rsid w:val="008B1DB8"/>
  </w:style>
  <w:style w:type="character" w:customStyle="1" w:styleId="WW8Num6z6">
    <w:name w:val="WW8Num6z6"/>
    <w:rsid w:val="008B1DB8"/>
  </w:style>
  <w:style w:type="character" w:customStyle="1" w:styleId="WW8Num6z7">
    <w:name w:val="WW8Num6z7"/>
    <w:rsid w:val="008B1DB8"/>
  </w:style>
  <w:style w:type="character" w:customStyle="1" w:styleId="WW8Num6z8">
    <w:name w:val="WW8Num6z8"/>
    <w:rsid w:val="008B1DB8"/>
  </w:style>
  <w:style w:type="character" w:customStyle="1" w:styleId="WW8Num7z0">
    <w:name w:val="WW8Num7z0"/>
    <w:rsid w:val="008B1DB8"/>
  </w:style>
  <w:style w:type="character" w:customStyle="1" w:styleId="WW8Num7z1">
    <w:name w:val="WW8Num7z1"/>
    <w:rsid w:val="008B1DB8"/>
  </w:style>
  <w:style w:type="character" w:customStyle="1" w:styleId="WW8Num7z2">
    <w:name w:val="WW8Num7z2"/>
    <w:rsid w:val="008B1DB8"/>
  </w:style>
  <w:style w:type="character" w:customStyle="1" w:styleId="WW8Num7z3">
    <w:name w:val="WW8Num7z3"/>
    <w:rsid w:val="008B1DB8"/>
  </w:style>
  <w:style w:type="character" w:customStyle="1" w:styleId="WW8Num7z4">
    <w:name w:val="WW8Num7z4"/>
    <w:rsid w:val="008B1DB8"/>
  </w:style>
  <w:style w:type="character" w:customStyle="1" w:styleId="WW8Num7z5">
    <w:name w:val="WW8Num7z5"/>
    <w:rsid w:val="008B1DB8"/>
  </w:style>
  <w:style w:type="character" w:customStyle="1" w:styleId="WW8Num7z6">
    <w:name w:val="WW8Num7z6"/>
    <w:rsid w:val="008B1DB8"/>
  </w:style>
  <w:style w:type="character" w:customStyle="1" w:styleId="WW8Num7z7">
    <w:name w:val="WW8Num7z7"/>
    <w:rsid w:val="008B1DB8"/>
  </w:style>
  <w:style w:type="character" w:customStyle="1" w:styleId="WW8Num7z8">
    <w:name w:val="WW8Num7z8"/>
    <w:rsid w:val="008B1DB8"/>
  </w:style>
  <w:style w:type="character" w:customStyle="1" w:styleId="WW8Num8z0">
    <w:name w:val="WW8Num8z0"/>
    <w:rsid w:val="008B1DB8"/>
    <w:rPr>
      <w:i/>
      <w:iCs w:val="0"/>
      <w:lang w:val="en-US"/>
    </w:rPr>
  </w:style>
  <w:style w:type="character" w:customStyle="1" w:styleId="WW8Num8z1">
    <w:name w:val="WW8Num8z1"/>
    <w:rsid w:val="008B1DB8"/>
  </w:style>
  <w:style w:type="character" w:customStyle="1" w:styleId="WW8Num8z2">
    <w:name w:val="WW8Num8z2"/>
    <w:rsid w:val="008B1DB8"/>
  </w:style>
  <w:style w:type="character" w:customStyle="1" w:styleId="WW8Num8z3">
    <w:name w:val="WW8Num8z3"/>
    <w:rsid w:val="008B1DB8"/>
  </w:style>
  <w:style w:type="character" w:customStyle="1" w:styleId="WW8Num8z4">
    <w:name w:val="WW8Num8z4"/>
    <w:rsid w:val="008B1DB8"/>
  </w:style>
  <w:style w:type="character" w:customStyle="1" w:styleId="WW8Num8z5">
    <w:name w:val="WW8Num8z5"/>
    <w:rsid w:val="008B1DB8"/>
  </w:style>
  <w:style w:type="character" w:customStyle="1" w:styleId="WW8Num8z6">
    <w:name w:val="WW8Num8z6"/>
    <w:rsid w:val="008B1DB8"/>
  </w:style>
  <w:style w:type="character" w:customStyle="1" w:styleId="WW8Num8z7">
    <w:name w:val="WW8Num8z7"/>
    <w:rsid w:val="008B1DB8"/>
  </w:style>
  <w:style w:type="character" w:customStyle="1" w:styleId="WW8Num8z8">
    <w:name w:val="WW8Num8z8"/>
    <w:rsid w:val="008B1DB8"/>
  </w:style>
  <w:style w:type="character" w:customStyle="1" w:styleId="WW8Num2z1">
    <w:name w:val="WW8Num2z1"/>
    <w:rsid w:val="008B1DB8"/>
    <w:rPr>
      <w:rFonts w:ascii="Courier New" w:hAnsi="Courier New" w:cs="Courier New" w:hint="default"/>
    </w:rPr>
  </w:style>
  <w:style w:type="character" w:customStyle="1" w:styleId="WW8Num2z2">
    <w:name w:val="WW8Num2z2"/>
    <w:rsid w:val="008B1DB8"/>
    <w:rPr>
      <w:rFonts w:ascii="Wingdings" w:hAnsi="Wingdings" w:cs="Wingdings" w:hint="default"/>
    </w:rPr>
  </w:style>
  <w:style w:type="character" w:customStyle="1" w:styleId="WW8Num3z1">
    <w:name w:val="WW8Num3z1"/>
    <w:rsid w:val="008B1DB8"/>
  </w:style>
  <w:style w:type="character" w:customStyle="1" w:styleId="WW8Num3z2">
    <w:name w:val="WW8Num3z2"/>
    <w:rsid w:val="008B1DB8"/>
  </w:style>
  <w:style w:type="character" w:customStyle="1" w:styleId="WW8Num3z3">
    <w:name w:val="WW8Num3z3"/>
    <w:rsid w:val="008B1DB8"/>
  </w:style>
  <w:style w:type="character" w:customStyle="1" w:styleId="WW8Num3z4">
    <w:name w:val="WW8Num3z4"/>
    <w:rsid w:val="008B1DB8"/>
  </w:style>
  <w:style w:type="character" w:customStyle="1" w:styleId="WW8Num3z5">
    <w:name w:val="WW8Num3z5"/>
    <w:rsid w:val="008B1DB8"/>
  </w:style>
  <w:style w:type="character" w:customStyle="1" w:styleId="WW8Num3z6">
    <w:name w:val="WW8Num3z6"/>
    <w:rsid w:val="008B1DB8"/>
  </w:style>
  <w:style w:type="character" w:customStyle="1" w:styleId="WW8Num3z7">
    <w:name w:val="WW8Num3z7"/>
    <w:rsid w:val="008B1DB8"/>
  </w:style>
  <w:style w:type="character" w:customStyle="1" w:styleId="WW8Num3z8">
    <w:name w:val="WW8Num3z8"/>
    <w:rsid w:val="008B1DB8"/>
  </w:style>
  <w:style w:type="character" w:customStyle="1" w:styleId="WW8Num9z0">
    <w:name w:val="WW8Num9z0"/>
    <w:rsid w:val="008B1DB8"/>
    <w:rPr>
      <w:rFonts w:ascii="Symbol" w:hAnsi="Symbol" w:cs="Symbol" w:hint="default"/>
    </w:rPr>
  </w:style>
  <w:style w:type="character" w:customStyle="1" w:styleId="WW8Num9z1">
    <w:name w:val="WW8Num9z1"/>
    <w:rsid w:val="008B1DB8"/>
    <w:rPr>
      <w:rFonts w:ascii="Courier New" w:hAnsi="Courier New" w:cs="Courier New" w:hint="default"/>
    </w:rPr>
  </w:style>
  <w:style w:type="character" w:customStyle="1" w:styleId="WW8Num9z2">
    <w:name w:val="WW8Num9z2"/>
    <w:rsid w:val="008B1DB8"/>
    <w:rPr>
      <w:rFonts w:ascii="Wingdings" w:hAnsi="Wingdings" w:cs="Wingdings" w:hint="default"/>
    </w:rPr>
  </w:style>
  <w:style w:type="character" w:customStyle="1" w:styleId="WW8Num10z0">
    <w:name w:val="WW8Num10z0"/>
    <w:rsid w:val="008B1DB8"/>
  </w:style>
  <w:style w:type="character" w:customStyle="1" w:styleId="WW8Num10z1">
    <w:name w:val="WW8Num10z1"/>
    <w:rsid w:val="008B1DB8"/>
  </w:style>
  <w:style w:type="character" w:customStyle="1" w:styleId="WW8Num10z2">
    <w:name w:val="WW8Num10z2"/>
    <w:rsid w:val="008B1DB8"/>
  </w:style>
  <w:style w:type="character" w:customStyle="1" w:styleId="WW8Num10z3">
    <w:name w:val="WW8Num10z3"/>
    <w:rsid w:val="008B1DB8"/>
  </w:style>
  <w:style w:type="character" w:customStyle="1" w:styleId="WW8Num10z4">
    <w:name w:val="WW8Num10z4"/>
    <w:rsid w:val="008B1DB8"/>
  </w:style>
  <w:style w:type="character" w:customStyle="1" w:styleId="WW8Num10z5">
    <w:name w:val="WW8Num10z5"/>
    <w:rsid w:val="008B1DB8"/>
  </w:style>
  <w:style w:type="character" w:customStyle="1" w:styleId="WW8Num10z6">
    <w:name w:val="WW8Num10z6"/>
    <w:rsid w:val="008B1DB8"/>
  </w:style>
  <w:style w:type="character" w:customStyle="1" w:styleId="WW8Num10z7">
    <w:name w:val="WW8Num10z7"/>
    <w:rsid w:val="008B1DB8"/>
  </w:style>
  <w:style w:type="character" w:customStyle="1" w:styleId="WW8Num10z8">
    <w:name w:val="WW8Num10z8"/>
    <w:rsid w:val="008B1DB8"/>
  </w:style>
  <w:style w:type="character" w:customStyle="1" w:styleId="WW8Num11z0">
    <w:name w:val="WW8Num11z0"/>
    <w:rsid w:val="008B1DB8"/>
  </w:style>
  <w:style w:type="character" w:customStyle="1" w:styleId="WW8Num11z1">
    <w:name w:val="WW8Num11z1"/>
    <w:rsid w:val="008B1DB8"/>
  </w:style>
  <w:style w:type="character" w:customStyle="1" w:styleId="WW8Num11z2">
    <w:name w:val="WW8Num11z2"/>
    <w:rsid w:val="008B1DB8"/>
  </w:style>
  <w:style w:type="character" w:customStyle="1" w:styleId="WW8Num11z3">
    <w:name w:val="WW8Num11z3"/>
    <w:rsid w:val="008B1DB8"/>
  </w:style>
  <w:style w:type="character" w:customStyle="1" w:styleId="WW8Num11z4">
    <w:name w:val="WW8Num11z4"/>
    <w:rsid w:val="008B1DB8"/>
  </w:style>
  <w:style w:type="character" w:customStyle="1" w:styleId="WW8Num11z5">
    <w:name w:val="WW8Num11z5"/>
    <w:rsid w:val="008B1DB8"/>
  </w:style>
  <w:style w:type="character" w:customStyle="1" w:styleId="WW8Num11z6">
    <w:name w:val="WW8Num11z6"/>
    <w:rsid w:val="008B1DB8"/>
  </w:style>
  <w:style w:type="character" w:customStyle="1" w:styleId="WW8Num11z7">
    <w:name w:val="WW8Num11z7"/>
    <w:rsid w:val="008B1DB8"/>
  </w:style>
  <w:style w:type="character" w:customStyle="1" w:styleId="WW8Num11z8">
    <w:name w:val="WW8Num11z8"/>
    <w:rsid w:val="008B1DB8"/>
  </w:style>
  <w:style w:type="character" w:customStyle="1" w:styleId="WW8Num12z0">
    <w:name w:val="WW8Num12z0"/>
    <w:rsid w:val="008B1DB8"/>
    <w:rPr>
      <w:i/>
      <w:iCs w:val="0"/>
      <w:lang w:val="en-US"/>
    </w:rPr>
  </w:style>
  <w:style w:type="character" w:customStyle="1" w:styleId="WW8Num12z1">
    <w:name w:val="WW8Num12z1"/>
    <w:rsid w:val="008B1DB8"/>
  </w:style>
  <w:style w:type="character" w:customStyle="1" w:styleId="WW8Num12z2">
    <w:name w:val="WW8Num12z2"/>
    <w:rsid w:val="008B1DB8"/>
  </w:style>
  <w:style w:type="character" w:customStyle="1" w:styleId="WW8Num12z3">
    <w:name w:val="WW8Num12z3"/>
    <w:rsid w:val="008B1DB8"/>
  </w:style>
  <w:style w:type="character" w:customStyle="1" w:styleId="WW8Num12z4">
    <w:name w:val="WW8Num12z4"/>
    <w:rsid w:val="008B1DB8"/>
  </w:style>
  <w:style w:type="character" w:customStyle="1" w:styleId="WW8Num12z5">
    <w:name w:val="WW8Num12z5"/>
    <w:rsid w:val="008B1DB8"/>
  </w:style>
  <w:style w:type="character" w:customStyle="1" w:styleId="WW8Num12z6">
    <w:name w:val="WW8Num12z6"/>
    <w:rsid w:val="008B1DB8"/>
  </w:style>
  <w:style w:type="character" w:customStyle="1" w:styleId="WW8Num12z7">
    <w:name w:val="WW8Num12z7"/>
    <w:rsid w:val="008B1DB8"/>
  </w:style>
  <w:style w:type="character" w:customStyle="1" w:styleId="WW8Num12z8">
    <w:name w:val="WW8Num12z8"/>
    <w:rsid w:val="008B1DB8"/>
  </w:style>
  <w:style w:type="character" w:customStyle="1" w:styleId="WW8Num13z0">
    <w:name w:val="WW8Num13z0"/>
    <w:rsid w:val="008B1DB8"/>
    <w:rPr>
      <w:rFonts w:ascii="Symbol" w:hAnsi="Symbol" w:cs="Symbol" w:hint="default"/>
    </w:rPr>
  </w:style>
  <w:style w:type="character" w:customStyle="1" w:styleId="WW8Num13z1">
    <w:name w:val="WW8Num13z1"/>
    <w:rsid w:val="008B1DB8"/>
  </w:style>
  <w:style w:type="character" w:customStyle="1" w:styleId="WW8Num13z2">
    <w:name w:val="WW8Num13z2"/>
    <w:rsid w:val="008B1DB8"/>
  </w:style>
  <w:style w:type="character" w:customStyle="1" w:styleId="WW8Num13z3">
    <w:name w:val="WW8Num13z3"/>
    <w:rsid w:val="008B1DB8"/>
  </w:style>
  <w:style w:type="character" w:customStyle="1" w:styleId="WW8Num13z4">
    <w:name w:val="WW8Num13z4"/>
    <w:rsid w:val="008B1DB8"/>
  </w:style>
  <w:style w:type="character" w:customStyle="1" w:styleId="WW8Num13z5">
    <w:name w:val="WW8Num13z5"/>
    <w:rsid w:val="008B1DB8"/>
  </w:style>
  <w:style w:type="character" w:customStyle="1" w:styleId="WW8Num13z6">
    <w:name w:val="WW8Num13z6"/>
    <w:rsid w:val="008B1DB8"/>
  </w:style>
  <w:style w:type="character" w:customStyle="1" w:styleId="WW8Num13z7">
    <w:name w:val="WW8Num13z7"/>
    <w:rsid w:val="008B1DB8"/>
  </w:style>
  <w:style w:type="character" w:customStyle="1" w:styleId="WW8Num13z8">
    <w:name w:val="WW8Num13z8"/>
    <w:rsid w:val="008B1DB8"/>
  </w:style>
  <w:style w:type="character" w:customStyle="1" w:styleId="WW8Num14z0">
    <w:name w:val="WW8Num14z0"/>
    <w:rsid w:val="008B1DB8"/>
  </w:style>
  <w:style w:type="character" w:customStyle="1" w:styleId="WW8Num14z1">
    <w:name w:val="WW8Num14z1"/>
    <w:rsid w:val="008B1DB8"/>
  </w:style>
  <w:style w:type="character" w:customStyle="1" w:styleId="WW8Num14z2">
    <w:name w:val="WW8Num14z2"/>
    <w:rsid w:val="008B1DB8"/>
  </w:style>
  <w:style w:type="character" w:customStyle="1" w:styleId="WW8Num14z3">
    <w:name w:val="WW8Num14z3"/>
    <w:rsid w:val="008B1DB8"/>
  </w:style>
  <w:style w:type="character" w:customStyle="1" w:styleId="WW8Num14z4">
    <w:name w:val="WW8Num14z4"/>
    <w:rsid w:val="008B1DB8"/>
  </w:style>
  <w:style w:type="character" w:customStyle="1" w:styleId="WW8Num14z5">
    <w:name w:val="WW8Num14z5"/>
    <w:rsid w:val="008B1DB8"/>
  </w:style>
  <w:style w:type="character" w:customStyle="1" w:styleId="WW8Num14z6">
    <w:name w:val="WW8Num14z6"/>
    <w:rsid w:val="008B1DB8"/>
  </w:style>
  <w:style w:type="character" w:customStyle="1" w:styleId="WW8Num14z7">
    <w:name w:val="WW8Num14z7"/>
    <w:rsid w:val="008B1DB8"/>
  </w:style>
  <w:style w:type="character" w:customStyle="1" w:styleId="WW8Num14z8">
    <w:name w:val="WW8Num14z8"/>
    <w:rsid w:val="008B1DB8"/>
  </w:style>
  <w:style w:type="character" w:customStyle="1" w:styleId="WW8Num15z0">
    <w:name w:val="WW8Num15z0"/>
    <w:rsid w:val="008B1DB8"/>
    <w:rPr>
      <w:rFonts w:ascii="Symbol" w:hAnsi="Symbol" w:cs="Symbol" w:hint="default"/>
    </w:rPr>
  </w:style>
  <w:style w:type="character" w:customStyle="1" w:styleId="WW8Num15z1">
    <w:name w:val="WW8Num15z1"/>
    <w:rsid w:val="008B1DB8"/>
    <w:rPr>
      <w:rFonts w:ascii="Courier New" w:hAnsi="Courier New" w:cs="Courier New" w:hint="default"/>
    </w:rPr>
  </w:style>
  <w:style w:type="character" w:customStyle="1" w:styleId="WW8Num15z2">
    <w:name w:val="WW8Num15z2"/>
    <w:rsid w:val="008B1DB8"/>
    <w:rPr>
      <w:rFonts w:ascii="Wingdings" w:hAnsi="Wingdings" w:cs="Wingdings" w:hint="default"/>
    </w:rPr>
  </w:style>
  <w:style w:type="character" w:customStyle="1" w:styleId="WW8Num16z0">
    <w:name w:val="WW8Num16z0"/>
    <w:rsid w:val="008B1DB8"/>
    <w:rPr>
      <w:rFonts w:ascii="Symbol" w:hAnsi="Symbol" w:cs="Symbol" w:hint="default"/>
    </w:rPr>
  </w:style>
  <w:style w:type="character" w:customStyle="1" w:styleId="WW8Num16z1">
    <w:name w:val="WW8Num16z1"/>
    <w:rsid w:val="008B1DB8"/>
    <w:rPr>
      <w:rFonts w:ascii="Courier New" w:hAnsi="Courier New" w:cs="Courier New" w:hint="default"/>
    </w:rPr>
  </w:style>
  <w:style w:type="character" w:customStyle="1" w:styleId="WW8Num16z2">
    <w:name w:val="WW8Num16z2"/>
    <w:rsid w:val="008B1DB8"/>
    <w:rPr>
      <w:rFonts w:ascii="Wingdings" w:hAnsi="Wingdings" w:cs="Wingdings" w:hint="default"/>
    </w:rPr>
  </w:style>
  <w:style w:type="character" w:customStyle="1" w:styleId="WW8Num17z0">
    <w:name w:val="WW8Num17z0"/>
    <w:rsid w:val="008B1DB8"/>
    <w:rPr>
      <w:rFonts w:ascii="Symbol" w:hAnsi="Symbol" w:cs="Symbol" w:hint="default"/>
      <w:color w:val="0000FF"/>
    </w:rPr>
  </w:style>
  <w:style w:type="character" w:customStyle="1" w:styleId="WW8Num17z1">
    <w:name w:val="WW8Num17z1"/>
    <w:rsid w:val="008B1DB8"/>
    <w:rPr>
      <w:rFonts w:ascii="Courier New" w:hAnsi="Courier New" w:cs="Courier New" w:hint="default"/>
    </w:rPr>
  </w:style>
  <w:style w:type="character" w:customStyle="1" w:styleId="WW8Num17z2">
    <w:name w:val="WW8Num17z2"/>
    <w:rsid w:val="008B1DB8"/>
  </w:style>
  <w:style w:type="character" w:customStyle="1" w:styleId="WW8Num17z3">
    <w:name w:val="WW8Num17z3"/>
    <w:rsid w:val="008B1DB8"/>
  </w:style>
  <w:style w:type="character" w:customStyle="1" w:styleId="WW8Num17z4">
    <w:name w:val="WW8Num17z4"/>
    <w:rsid w:val="008B1DB8"/>
  </w:style>
  <w:style w:type="character" w:customStyle="1" w:styleId="WW8Num17z5">
    <w:name w:val="WW8Num17z5"/>
    <w:rsid w:val="008B1DB8"/>
  </w:style>
  <w:style w:type="character" w:customStyle="1" w:styleId="WW8Num17z6">
    <w:name w:val="WW8Num17z6"/>
    <w:rsid w:val="008B1DB8"/>
  </w:style>
  <w:style w:type="character" w:customStyle="1" w:styleId="WW8Num17z7">
    <w:name w:val="WW8Num17z7"/>
    <w:rsid w:val="008B1DB8"/>
  </w:style>
  <w:style w:type="character" w:customStyle="1" w:styleId="WW8Num17z8">
    <w:name w:val="WW8Num17z8"/>
    <w:rsid w:val="008B1DB8"/>
  </w:style>
  <w:style w:type="character" w:customStyle="1" w:styleId="WW8Num18z0">
    <w:name w:val="WW8Num18z0"/>
    <w:rsid w:val="008B1DB8"/>
  </w:style>
  <w:style w:type="character" w:customStyle="1" w:styleId="WW8Num18z1">
    <w:name w:val="WW8Num18z1"/>
    <w:rsid w:val="008B1DB8"/>
  </w:style>
  <w:style w:type="character" w:customStyle="1" w:styleId="WW8Num18z2">
    <w:name w:val="WW8Num18z2"/>
    <w:rsid w:val="008B1DB8"/>
  </w:style>
  <w:style w:type="character" w:customStyle="1" w:styleId="WW8Num18z3">
    <w:name w:val="WW8Num18z3"/>
    <w:rsid w:val="008B1DB8"/>
  </w:style>
  <w:style w:type="character" w:customStyle="1" w:styleId="WW8Num18z4">
    <w:name w:val="WW8Num18z4"/>
    <w:rsid w:val="008B1DB8"/>
  </w:style>
  <w:style w:type="character" w:customStyle="1" w:styleId="WW8Num18z5">
    <w:name w:val="WW8Num18z5"/>
    <w:rsid w:val="008B1DB8"/>
  </w:style>
  <w:style w:type="character" w:customStyle="1" w:styleId="WW8Num18z6">
    <w:name w:val="WW8Num18z6"/>
    <w:rsid w:val="008B1DB8"/>
  </w:style>
  <w:style w:type="character" w:customStyle="1" w:styleId="WW8Num18z7">
    <w:name w:val="WW8Num18z7"/>
    <w:rsid w:val="008B1DB8"/>
  </w:style>
  <w:style w:type="character" w:customStyle="1" w:styleId="WW8Num18z8">
    <w:name w:val="WW8Num18z8"/>
    <w:rsid w:val="008B1DB8"/>
  </w:style>
  <w:style w:type="character" w:customStyle="1" w:styleId="WW8Num19z0">
    <w:name w:val="WW8Num19z0"/>
    <w:rsid w:val="008B1DB8"/>
  </w:style>
  <w:style w:type="character" w:customStyle="1" w:styleId="WW8Num19z1">
    <w:name w:val="WW8Num19z1"/>
    <w:rsid w:val="008B1DB8"/>
  </w:style>
  <w:style w:type="character" w:customStyle="1" w:styleId="WW8Num19z2">
    <w:name w:val="WW8Num19z2"/>
    <w:rsid w:val="008B1DB8"/>
  </w:style>
  <w:style w:type="character" w:customStyle="1" w:styleId="WW8Num19z3">
    <w:name w:val="WW8Num19z3"/>
    <w:rsid w:val="008B1DB8"/>
  </w:style>
  <w:style w:type="character" w:customStyle="1" w:styleId="WW8Num19z4">
    <w:name w:val="WW8Num19z4"/>
    <w:rsid w:val="008B1DB8"/>
  </w:style>
  <w:style w:type="character" w:customStyle="1" w:styleId="WW8Num19z5">
    <w:name w:val="WW8Num19z5"/>
    <w:rsid w:val="008B1DB8"/>
  </w:style>
  <w:style w:type="character" w:customStyle="1" w:styleId="WW8Num19z6">
    <w:name w:val="WW8Num19z6"/>
    <w:rsid w:val="008B1DB8"/>
  </w:style>
  <w:style w:type="character" w:customStyle="1" w:styleId="WW8Num19z7">
    <w:name w:val="WW8Num19z7"/>
    <w:rsid w:val="008B1DB8"/>
  </w:style>
  <w:style w:type="character" w:customStyle="1" w:styleId="WW8Num19z8">
    <w:name w:val="WW8Num19z8"/>
    <w:rsid w:val="008B1DB8"/>
  </w:style>
  <w:style w:type="character" w:customStyle="1" w:styleId="WW8Num20z0">
    <w:name w:val="WW8Num20z0"/>
    <w:rsid w:val="008B1DB8"/>
  </w:style>
  <w:style w:type="character" w:customStyle="1" w:styleId="WW8Num20z1">
    <w:name w:val="WW8Num20z1"/>
    <w:rsid w:val="008B1DB8"/>
  </w:style>
  <w:style w:type="character" w:customStyle="1" w:styleId="WW8Num20z2">
    <w:name w:val="WW8Num20z2"/>
    <w:rsid w:val="008B1DB8"/>
  </w:style>
  <w:style w:type="character" w:customStyle="1" w:styleId="WW8Num20z3">
    <w:name w:val="WW8Num20z3"/>
    <w:rsid w:val="008B1DB8"/>
  </w:style>
  <w:style w:type="character" w:customStyle="1" w:styleId="WW8Num20z4">
    <w:name w:val="WW8Num20z4"/>
    <w:rsid w:val="008B1DB8"/>
  </w:style>
  <w:style w:type="character" w:customStyle="1" w:styleId="WW8Num20z5">
    <w:name w:val="WW8Num20z5"/>
    <w:rsid w:val="008B1DB8"/>
  </w:style>
  <w:style w:type="character" w:customStyle="1" w:styleId="WW8Num20z6">
    <w:name w:val="WW8Num20z6"/>
    <w:rsid w:val="008B1DB8"/>
  </w:style>
  <w:style w:type="character" w:customStyle="1" w:styleId="WW8Num20z7">
    <w:name w:val="WW8Num20z7"/>
    <w:rsid w:val="008B1DB8"/>
  </w:style>
  <w:style w:type="character" w:customStyle="1" w:styleId="WW8Num20z8">
    <w:name w:val="WW8Num20z8"/>
    <w:rsid w:val="008B1DB8"/>
  </w:style>
  <w:style w:type="character" w:customStyle="1" w:styleId="WW8Num21z0">
    <w:name w:val="WW8Num21z0"/>
    <w:rsid w:val="008B1DB8"/>
    <w:rPr>
      <w:b/>
      <w:bCs w:val="0"/>
    </w:rPr>
  </w:style>
  <w:style w:type="character" w:customStyle="1" w:styleId="WW8Num21z1">
    <w:name w:val="WW8Num21z1"/>
    <w:rsid w:val="008B1DB8"/>
  </w:style>
  <w:style w:type="character" w:customStyle="1" w:styleId="WW8Num21z2">
    <w:name w:val="WW8Num21z2"/>
    <w:rsid w:val="008B1DB8"/>
  </w:style>
  <w:style w:type="character" w:customStyle="1" w:styleId="WW8Num21z3">
    <w:name w:val="WW8Num21z3"/>
    <w:rsid w:val="008B1DB8"/>
  </w:style>
  <w:style w:type="character" w:customStyle="1" w:styleId="WW8Num21z4">
    <w:name w:val="WW8Num21z4"/>
    <w:rsid w:val="008B1DB8"/>
  </w:style>
  <w:style w:type="character" w:customStyle="1" w:styleId="WW8Num21z5">
    <w:name w:val="WW8Num21z5"/>
    <w:rsid w:val="008B1DB8"/>
  </w:style>
  <w:style w:type="character" w:customStyle="1" w:styleId="WW8Num21z6">
    <w:name w:val="WW8Num21z6"/>
    <w:rsid w:val="008B1DB8"/>
  </w:style>
  <w:style w:type="character" w:customStyle="1" w:styleId="WW8Num21z7">
    <w:name w:val="WW8Num21z7"/>
    <w:rsid w:val="008B1DB8"/>
  </w:style>
  <w:style w:type="character" w:customStyle="1" w:styleId="WW8Num21z8">
    <w:name w:val="WW8Num21z8"/>
    <w:rsid w:val="008B1DB8"/>
  </w:style>
  <w:style w:type="character" w:customStyle="1" w:styleId="WW8Num22z0">
    <w:name w:val="WW8Num22z0"/>
    <w:rsid w:val="008B1DB8"/>
  </w:style>
  <w:style w:type="character" w:customStyle="1" w:styleId="WW8Num22z1">
    <w:name w:val="WW8Num22z1"/>
    <w:rsid w:val="008B1DB8"/>
  </w:style>
  <w:style w:type="character" w:customStyle="1" w:styleId="WW8Num22z2">
    <w:name w:val="WW8Num22z2"/>
    <w:rsid w:val="008B1DB8"/>
  </w:style>
  <w:style w:type="character" w:customStyle="1" w:styleId="WW8Num22z3">
    <w:name w:val="WW8Num22z3"/>
    <w:rsid w:val="008B1DB8"/>
  </w:style>
  <w:style w:type="character" w:customStyle="1" w:styleId="WW8Num22z4">
    <w:name w:val="WW8Num22z4"/>
    <w:rsid w:val="008B1DB8"/>
  </w:style>
  <w:style w:type="character" w:customStyle="1" w:styleId="WW8Num22z5">
    <w:name w:val="WW8Num22z5"/>
    <w:rsid w:val="008B1DB8"/>
  </w:style>
  <w:style w:type="character" w:customStyle="1" w:styleId="WW8Num22z6">
    <w:name w:val="WW8Num22z6"/>
    <w:rsid w:val="008B1DB8"/>
  </w:style>
  <w:style w:type="character" w:customStyle="1" w:styleId="WW8Num22z7">
    <w:name w:val="WW8Num22z7"/>
    <w:rsid w:val="008B1DB8"/>
  </w:style>
  <w:style w:type="character" w:customStyle="1" w:styleId="WW8Num22z8">
    <w:name w:val="WW8Num22z8"/>
    <w:rsid w:val="008B1DB8"/>
  </w:style>
  <w:style w:type="character" w:customStyle="1" w:styleId="WW8Num23z0">
    <w:name w:val="WW8Num23z0"/>
    <w:rsid w:val="008B1DB8"/>
    <w:rPr>
      <w:rFonts w:ascii="Symbol" w:hAnsi="Symbol" w:cs="Symbol" w:hint="default"/>
    </w:rPr>
  </w:style>
  <w:style w:type="character" w:customStyle="1" w:styleId="WW8Num23z1">
    <w:name w:val="WW8Num23z1"/>
    <w:rsid w:val="008B1DB8"/>
    <w:rPr>
      <w:rFonts w:ascii="Courier New" w:hAnsi="Courier New" w:cs="Courier New" w:hint="default"/>
    </w:rPr>
  </w:style>
  <w:style w:type="character" w:customStyle="1" w:styleId="WW8Num23z2">
    <w:name w:val="WW8Num23z2"/>
    <w:rsid w:val="008B1DB8"/>
    <w:rPr>
      <w:rFonts w:ascii="Wingdings" w:hAnsi="Wingdings" w:cs="Wingdings" w:hint="default"/>
    </w:rPr>
  </w:style>
  <w:style w:type="character" w:customStyle="1" w:styleId="WW8Num24z0">
    <w:name w:val="WW8Num24z0"/>
    <w:rsid w:val="008B1DB8"/>
    <w:rPr>
      <w:rFonts w:ascii="Symbol" w:hAnsi="Symbol" w:cs="Symbol" w:hint="default"/>
    </w:rPr>
  </w:style>
  <w:style w:type="character" w:customStyle="1" w:styleId="WW8Num24z1">
    <w:name w:val="WW8Num24z1"/>
    <w:rsid w:val="008B1DB8"/>
    <w:rPr>
      <w:rFonts w:ascii="Courier New" w:hAnsi="Courier New" w:cs="Courier New" w:hint="default"/>
    </w:rPr>
  </w:style>
  <w:style w:type="character" w:customStyle="1" w:styleId="WW8Num24z2">
    <w:name w:val="WW8Num24z2"/>
    <w:rsid w:val="008B1DB8"/>
    <w:rPr>
      <w:rFonts w:ascii="Wingdings" w:hAnsi="Wingdings" w:cs="Wingdings" w:hint="default"/>
    </w:rPr>
  </w:style>
  <w:style w:type="character" w:customStyle="1" w:styleId="WW8Num25z0">
    <w:name w:val="WW8Num25z0"/>
    <w:rsid w:val="008B1DB8"/>
  </w:style>
  <w:style w:type="character" w:customStyle="1" w:styleId="WW8Num25z1">
    <w:name w:val="WW8Num25z1"/>
    <w:rsid w:val="008B1DB8"/>
  </w:style>
  <w:style w:type="character" w:customStyle="1" w:styleId="WW8Num25z2">
    <w:name w:val="WW8Num25z2"/>
    <w:rsid w:val="008B1DB8"/>
  </w:style>
  <w:style w:type="character" w:customStyle="1" w:styleId="WW8Num25z3">
    <w:name w:val="WW8Num25z3"/>
    <w:rsid w:val="008B1DB8"/>
  </w:style>
  <w:style w:type="character" w:customStyle="1" w:styleId="WW8Num25z4">
    <w:name w:val="WW8Num25z4"/>
    <w:rsid w:val="008B1DB8"/>
  </w:style>
  <w:style w:type="character" w:customStyle="1" w:styleId="WW8Num25z5">
    <w:name w:val="WW8Num25z5"/>
    <w:rsid w:val="008B1DB8"/>
  </w:style>
  <w:style w:type="character" w:customStyle="1" w:styleId="WW8Num25z6">
    <w:name w:val="WW8Num25z6"/>
    <w:rsid w:val="008B1DB8"/>
  </w:style>
  <w:style w:type="character" w:customStyle="1" w:styleId="WW8Num25z7">
    <w:name w:val="WW8Num25z7"/>
    <w:rsid w:val="008B1DB8"/>
  </w:style>
  <w:style w:type="character" w:customStyle="1" w:styleId="WW8Num25z8">
    <w:name w:val="WW8Num25z8"/>
    <w:rsid w:val="008B1DB8"/>
  </w:style>
  <w:style w:type="character" w:customStyle="1" w:styleId="WW8Num26z0">
    <w:name w:val="WW8Num26z0"/>
    <w:rsid w:val="008B1DB8"/>
    <w:rPr>
      <w:rFonts w:ascii="Times New Roman" w:hAnsi="Times New Roman" w:cs="Times New Roman" w:hint="default"/>
    </w:rPr>
  </w:style>
  <w:style w:type="character" w:customStyle="1" w:styleId="WW8Num27z0">
    <w:name w:val="WW8Num27z0"/>
    <w:rsid w:val="008B1DB8"/>
  </w:style>
  <w:style w:type="character" w:customStyle="1" w:styleId="WW8Num27z1">
    <w:name w:val="WW8Num27z1"/>
    <w:rsid w:val="008B1DB8"/>
  </w:style>
  <w:style w:type="character" w:customStyle="1" w:styleId="WW8Num27z2">
    <w:name w:val="WW8Num27z2"/>
    <w:rsid w:val="008B1DB8"/>
  </w:style>
  <w:style w:type="character" w:customStyle="1" w:styleId="WW8Num27z3">
    <w:name w:val="WW8Num27z3"/>
    <w:rsid w:val="008B1DB8"/>
  </w:style>
  <w:style w:type="character" w:customStyle="1" w:styleId="WW8Num27z4">
    <w:name w:val="WW8Num27z4"/>
    <w:rsid w:val="008B1DB8"/>
  </w:style>
  <w:style w:type="character" w:customStyle="1" w:styleId="WW8Num27z5">
    <w:name w:val="WW8Num27z5"/>
    <w:rsid w:val="008B1DB8"/>
  </w:style>
  <w:style w:type="character" w:customStyle="1" w:styleId="WW8Num27z6">
    <w:name w:val="WW8Num27z6"/>
    <w:rsid w:val="008B1DB8"/>
  </w:style>
  <w:style w:type="character" w:customStyle="1" w:styleId="WW8Num27z7">
    <w:name w:val="WW8Num27z7"/>
    <w:rsid w:val="008B1DB8"/>
  </w:style>
  <w:style w:type="character" w:customStyle="1" w:styleId="WW8Num27z8">
    <w:name w:val="WW8Num27z8"/>
    <w:rsid w:val="008B1DB8"/>
  </w:style>
  <w:style w:type="character" w:customStyle="1" w:styleId="WW8Num28z0">
    <w:name w:val="WW8Num28z0"/>
    <w:rsid w:val="008B1DB8"/>
    <w:rPr>
      <w:b/>
      <w:bCs w:val="0"/>
    </w:rPr>
  </w:style>
  <w:style w:type="character" w:customStyle="1" w:styleId="WW8Num28z1">
    <w:name w:val="WW8Num28z1"/>
    <w:rsid w:val="008B1DB8"/>
  </w:style>
  <w:style w:type="character" w:customStyle="1" w:styleId="WW8Num28z2">
    <w:name w:val="WW8Num28z2"/>
    <w:rsid w:val="008B1DB8"/>
  </w:style>
  <w:style w:type="character" w:customStyle="1" w:styleId="WW8Num28z3">
    <w:name w:val="WW8Num28z3"/>
    <w:rsid w:val="008B1DB8"/>
  </w:style>
  <w:style w:type="character" w:customStyle="1" w:styleId="WW8Num28z4">
    <w:name w:val="WW8Num28z4"/>
    <w:rsid w:val="008B1DB8"/>
  </w:style>
  <w:style w:type="character" w:customStyle="1" w:styleId="WW8Num28z5">
    <w:name w:val="WW8Num28z5"/>
    <w:rsid w:val="008B1DB8"/>
  </w:style>
  <w:style w:type="character" w:customStyle="1" w:styleId="WW8Num28z6">
    <w:name w:val="WW8Num28z6"/>
    <w:rsid w:val="008B1DB8"/>
  </w:style>
  <w:style w:type="character" w:customStyle="1" w:styleId="WW8Num28z7">
    <w:name w:val="WW8Num28z7"/>
    <w:rsid w:val="008B1DB8"/>
  </w:style>
  <w:style w:type="character" w:customStyle="1" w:styleId="WW8Num28z8">
    <w:name w:val="WW8Num28z8"/>
    <w:rsid w:val="008B1DB8"/>
  </w:style>
  <w:style w:type="character" w:customStyle="1" w:styleId="WW8Num29z0">
    <w:name w:val="WW8Num29z0"/>
    <w:rsid w:val="008B1DB8"/>
  </w:style>
  <w:style w:type="character" w:customStyle="1" w:styleId="WW8Num29z1">
    <w:name w:val="WW8Num29z1"/>
    <w:rsid w:val="008B1DB8"/>
  </w:style>
  <w:style w:type="character" w:customStyle="1" w:styleId="WW8Num29z2">
    <w:name w:val="WW8Num29z2"/>
    <w:rsid w:val="008B1DB8"/>
  </w:style>
  <w:style w:type="character" w:customStyle="1" w:styleId="WW8Num29z3">
    <w:name w:val="WW8Num29z3"/>
    <w:rsid w:val="008B1DB8"/>
  </w:style>
  <w:style w:type="character" w:customStyle="1" w:styleId="WW8Num29z4">
    <w:name w:val="WW8Num29z4"/>
    <w:rsid w:val="008B1DB8"/>
  </w:style>
  <w:style w:type="character" w:customStyle="1" w:styleId="WW8Num29z5">
    <w:name w:val="WW8Num29z5"/>
    <w:rsid w:val="008B1DB8"/>
  </w:style>
  <w:style w:type="character" w:customStyle="1" w:styleId="WW8Num29z6">
    <w:name w:val="WW8Num29z6"/>
    <w:rsid w:val="008B1DB8"/>
  </w:style>
  <w:style w:type="character" w:customStyle="1" w:styleId="WW8Num29z7">
    <w:name w:val="WW8Num29z7"/>
    <w:rsid w:val="008B1DB8"/>
  </w:style>
  <w:style w:type="character" w:customStyle="1" w:styleId="WW8Num29z8">
    <w:name w:val="WW8Num29z8"/>
    <w:rsid w:val="008B1DB8"/>
  </w:style>
  <w:style w:type="character" w:customStyle="1" w:styleId="WW8Num30z0">
    <w:name w:val="WW8Num30z0"/>
    <w:rsid w:val="008B1DB8"/>
  </w:style>
  <w:style w:type="character" w:customStyle="1" w:styleId="WW8Num30z1">
    <w:name w:val="WW8Num30z1"/>
    <w:rsid w:val="008B1DB8"/>
  </w:style>
  <w:style w:type="character" w:customStyle="1" w:styleId="WW8Num30z2">
    <w:name w:val="WW8Num30z2"/>
    <w:rsid w:val="008B1DB8"/>
  </w:style>
  <w:style w:type="character" w:customStyle="1" w:styleId="WW8Num30z3">
    <w:name w:val="WW8Num30z3"/>
    <w:rsid w:val="008B1DB8"/>
  </w:style>
  <w:style w:type="character" w:customStyle="1" w:styleId="WW8Num30z4">
    <w:name w:val="WW8Num30z4"/>
    <w:rsid w:val="008B1DB8"/>
  </w:style>
  <w:style w:type="character" w:customStyle="1" w:styleId="WW8Num30z5">
    <w:name w:val="WW8Num30z5"/>
    <w:rsid w:val="008B1DB8"/>
  </w:style>
  <w:style w:type="character" w:customStyle="1" w:styleId="WW8Num30z6">
    <w:name w:val="WW8Num30z6"/>
    <w:rsid w:val="008B1DB8"/>
  </w:style>
  <w:style w:type="character" w:customStyle="1" w:styleId="WW8Num30z7">
    <w:name w:val="WW8Num30z7"/>
    <w:rsid w:val="008B1DB8"/>
  </w:style>
  <w:style w:type="character" w:customStyle="1" w:styleId="WW8Num30z8">
    <w:name w:val="WW8Num30z8"/>
    <w:rsid w:val="008B1DB8"/>
  </w:style>
  <w:style w:type="character" w:customStyle="1" w:styleId="WW8Num31z0">
    <w:name w:val="WW8Num31z0"/>
    <w:rsid w:val="008B1DB8"/>
  </w:style>
  <w:style w:type="character" w:customStyle="1" w:styleId="WW8Num31z1">
    <w:name w:val="WW8Num31z1"/>
    <w:rsid w:val="008B1DB8"/>
  </w:style>
  <w:style w:type="character" w:customStyle="1" w:styleId="WW8Num31z2">
    <w:name w:val="WW8Num31z2"/>
    <w:rsid w:val="008B1DB8"/>
  </w:style>
  <w:style w:type="character" w:customStyle="1" w:styleId="WW8Num31z3">
    <w:name w:val="WW8Num31z3"/>
    <w:rsid w:val="008B1DB8"/>
  </w:style>
  <w:style w:type="character" w:customStyle="1" w:styleId="WW8Num31z4">
    <w:name w:val="WW8Num31z4"/>
    <w:rsid w:val="008B1DB8"/>
  </w:style>
  <w:style w:type="character" w:customStyle="1" w:styleId="WW8Num31z5">
    <w:name w:val="WW8Num31z5"/>
    <w:rsid w:val="008B1DB8"/>
  </w:style>
  <w:style w:type="character" w:customStyle="1" w:styleId="WW8Num31z6">
    <w:name w:val="WW8Num31z6"/>
    <w:rsid w:val="008B1DB8"/>
  </w:style>
  <w:style w:type="character" w:customStyle="1" w:styleId="WW8Num31z7">
    <w:name w:val="WW8Num31z7"/>
    <w:rsid w:val="008B1DB8"/>
  </w:style>
  <w:style w:type="character" w:customStyle="1" w:styleId="WW8Num31z8">
    <w:name w:val="WW8Num31z8"/>
    <w:rsid w:val="008B1DB8"/>
  </w:style>
  <w:style w:type="character" w:customStyle="1" w:styleId="1d">
    <w:name w:val="Основной шрифт абзаца1"/>
    <w:rsid w:val="008B1DB8"/>
  </w:style>
  <w:style w:type="character" w:customStyle="1" w:styleId="24">
    <w:name w:val="Основной шрифт абзаца2"/>
    <w:rsid w:val="008B1DB8"/>
  </w:style>
  <w:style w:type="character" w:customStyle="1" w:styleId="apple-style-span">
    <w:name w:val="apple-style-span"/>
    <w:basedOn w:val="24"/>
    <w:rsid w:val="008B1DB8"/>
  </w:style>
  <w:style w:type="character" w:customStyle="1" w:styleId="apple-converted-space">
    <w:name w:val="apple-converted-space"/>
    <w:basedOn w:val="24"/>
    <w:rsid w:val="008B1DB8"/>
  </w:style>
  <w:style w:type="character" w:customStyle="1" w:styleId="ListLabel1">
    <w:name w:val="ListLabel 1"/>
    <w:rsid w:val="008B1DB8"/>
    <w:rPr>
      <w:sz w:val="22"/>
    </w:rPr>
  </w:style>
  <w:style w:type="character" w:customStyle="1" w:styleId="ListLabel2">
    <w:name w:val="ListLabel 2"/>
    <w:rsid w:val="008B1DB8"/>
    <w:rPr>
      <w:rFonts w:ascii="Courier New" w:hAnsi="Courier New" w:cs="Courier New" w:hint="default"/>
    </w:rPr>
  </w:style>
  <w:style w:type="character" w:customStyle="1" w:styleId="ListLabel3">
    <w:name w:val="ListLabel 3"/>
    <w:rsid w:val="008B1DB8"/>
    <w:rPr>
      <w:rFonts w:ascii="Times New Roman" w:eastAsia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1DB8"/>
    <w:rPr>
      <w:rFonts w:ascii="Times New Roman" w:hAnsi="Times New Roman" w:cs="Times New Roman" w:hint="default"/>
      <w:dstrike/>
      <w:sz w:val="24"/>
    </w:rPr>
  </w:style>
  <w:style w:type="character" w:customStyle="1" w:styleId="BodytextBold11">
    <w:name w:val="Body text + Bold11"/>
    <w:rsid w:val="008B1DB8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e">
    <w:name w:val="Основной текст Знак1"/>
    <w:rsid w:val="008B1DB8"/>
    <w:rPr>
      <w:rFonts w:ascii="Times New Roman" w:eastAsia="Times New Roman" w:hAnsi="Times New Roman" w:cs="Times New Roman" w:hint="default"/>
    </w:rPr>
  </w:style>
  <w:style w:type="character" w:customStyle="1" w:styleId="25">
    <w:name w:val="Основной текст с отступом 2 Знак"/>
    <w:rsid w:val="008B1DB8"/>
    <w:rPr>
      <w:sz w:val="24"/>
      <w:szCs w:val="24"/>
    </w:rPr>
  </w:style>
  <w:style w:type="character" w:customStyle="1" w:styleId="FontStyle19">
    <w:name w:val="Font Style19"/>
    <w:rsid w:val="008B1DB8"/>
    <w:rPr>
      <w:rFonts w:ascii="Times New Roman" w:hAnsi="Times New Roman" w:cs="Times New Roman" w:hint="default"/>
      <w:sz w:val="18"/>
      <w:szCs w:val="18"/>
    </w:rPr>
  </w:style>
  <w:style w:type="character" w:customStyle="1" w:styleId="Zag-klass">
    <w:name w:val="Zag-klass"/>
    <w:rsid w:val="008B1DB8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TimesNewRoman">
    <w:name w:val="Основной текст + Times New Roman"/>
    <w:rsid w:val="008B1DB8"/>
    <w:rPr>
      <w:rFonts w:ascii="Times New Roman" w:eastAsia="Times New Roman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14">
    <w:name w:val="Основной текст + Times New Roman14"/>
    <w:rsid w:val="008B1DB8"/>
    <w:rPr>
      <w:rFonts w:ascii="Times New Roman" w:eastAsia="Times New Roman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6">
    <w:name w:val="Основной текст + Times New Roman6"/>
    <w:rsid w:val="008B1DB8"/>
    <w:rPr>
      <w:rFonts w:ascii="Times New Roman" w:eastAsia="Batang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13">
    <w:name w:val="Основной текст + Times New Roman13"/>
    <w:rsid w:val="008B1DB8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 + Курсив23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211">
    <w:name w:val="Основной текст + Курсив21"/>
    <w:rsid w:val="008B1DB8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TimesNewRoman10">
    <w:name w:val="Основной текст + Times New Roman10"/>
    <w:rsid w:val="008B1DB8"/>
    <w:rPr>
      <w:rFonts w:ascii="Times New Roman" w:eastAsia="Batang" w:hAnsi="Times New Roman" w:cs="Times New Roman" w:hint="default"/>
      <w:b/>
      <w:bCs/>
      <w:i/>
      <w:iCs/>
      <w:spacing w:val="40"/>
      <w:sz w:val="18"/>
      <w:szCs w:val="18"/>
      <w:shd w:val="clear" w:color="auto" w:fill="FFFFFF"/>
    </w:rPr>
  </w:style>
  <w:style w:type="character" w:customStyle="1" w:styleId="TimesNewRoman8">
    <w:name w:val="Основной текст + Times New Roman8"/>
    <w:rsid w:val="008B1DB8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3">
    <w:name w:val="Основной текст + Times New Roman3"/>
    <w:rsid w:val="008B1DB8"/>
    <w:rPr>
      <w:rFonts w:ascii="Times New Roman" w:eastAsia="Batang" w:hAnsi="Times New Roman" w:cs="Times New Roman" w:hint="default"/>
      <w:sz w:val="18"/>
      <w:szCs w:val="18"/>
      <w:shd w:val="clear" w:color="auto" w:fill="FFFFFF"/>
    </w:rPr>
  </w:style>
  <w:style w:type="character" w:customStyle="1" w:styleId="132">
    <w:name w:val="Основной текст (13)2"/>
    <w:rsid w:val="008B1DB8"/>
    <w:rPr>
      <w:rFonts w:ascii="Times New Roman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TimesNewRoman1">
    <w:name w:val="Основной текст + Times New Roman1"/>
    <w:rsid w:val="008B1DB8"/>
    <w:rPr>
      <w:rFonts w:ascii="Times New Roman" w:eastAsia="Batang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81">
    <w:name w:val="Основной текст + 8"/>
    <w:rsid w:val="008B1DB8"/>
    <w:rPr>
      <w:rFonts w:ascii="Times New Roman" w:hAnsi="Times New Roman" w:cs="Times New Roman" w:hint="default"/>
      <w:b/>
      <w:bCs/>
      <w:spacing w:val="10"/>
      <w:sz w:val="17"/>
      <w:szCs w:val="17"/>
    </w:rPr>
  </w:style>
  <w:style w:type="character" w:customStyle="1" w:styleId="180">
    <w:name w:val="Основной текст + Курсив18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(5)_"/>
    <w:rsid w:val="008B1DB8"/>
    <w:rPr>
      <w:i/>
      <w:iCs/>
      <w:spacing w:val="-10"/>
      <w:sz w:val="18"/>
      <w:szCs w:val="18"/>
      <w:shd w:val="clear" w:color="auto" w:fill="FFFFFF"/>
    </w:rPr>
  </w:style>
  <w:style w:type="character" w:customStyle="1" w:styleId="160">
    <w:name w:val="Основной текст + Курсив16"/>
    <w:rsid w:val="008B1DB8"/>
    <w:rPr>
      <w:rFonts w:ascii="Times New Roman" w:eastAsia="Times New Roman" w:hAnsi="Times New Roman" w:cs="Times New Roman" w:hint="default"/>
      <w:i/>
      <w:iCs/>
      <w:spacing w:val="-20"/>
      <w:sz w:val="18"/>
      <w:szCs w:val="18"/>
      <w:shd w:val="clear" w:color="auto" w:fill="FFFFFF"/>
    </w:rPr>
  </w:style>
  <w:style w:type="character" w:customStyle="1" w:styleId="150">
    <w:name w:val="Основной текст + Курсив15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pt4">
    <w:name w:val="Основной текст (5) + Интервал 0 pt4"/>
    <w:rsid w:val="008B1DB8"/>
    <w:rPr>
      <w:rFonts w:ascii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TimesNewRoman12">
    <w:name w:val="Основной текст + Times New Roman12"/>
    <w:rsid w:val="008B1DB8"/>
    <w:rPr>
      <w:rFonts w:ascii="Times New Roman" w:eastAsia="Batang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Курсив9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Курсив8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Курсив6"/>
    <w:rsid w:val="008B1DB8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+ Курсив5"/>
    <w:rsid w:val="008B1DB8"/>
    <w:rPr>
      <w:rFonts w:ascii="Times New Roman" w:eastAsia="Times New Roman" w:hAnsi="Times New Roman" w:cs="Times New Roman" w:hint="default"/>
      <w:i/>
      <w:iCs/>
      <w:spacing w:val="10"/>
      <w:sz w:val="18"/>
      <w:szCs w:val="18"/>
      <w:shd w:val="clear" w:color="auto" w:fill="FFFFFF"/>
    </w:rPr>
  </w:style>
  <w:style w:type="character" w:customStyle="1" w:styleId="51pt">
    <w:name w:val="Основной текст (5) + Интервал 1 pt"/>
    <w:rsid w:val="008B1DB8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51pt1">
    <w:name w:val="Основной текст (5) + Интервал 1 pt1"/>
    <w:rsid w:val="008B1DB8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161">
    <w:name w:val="Основной текст (16)"/>
    <w:rsid w:val="008B1DB8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21">
    <w:name w:val="Основной текст Знак2"/>
    <w:basedOn w:val="a1"/>
    <w:link w:val="a0"/>
    <w:locked/>
    <w:rsid w:val="008B1DB8"/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14">
    <w:name w:val="Основной текст с отступом Знак1"/>
    <w:basedOn w:val="a1"/>
    <w:link w:val="ae"/>
    <w:semiHidden/>
    <w:locked/>
    <w:rsid w:val="008B1DB8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12">
    <w:name w:val="Верхний колонтитул Знак1"/>
    <w:basedOn w:val="a1"/>
    <w:link w:val="a8"/>
    <w:semiHidden/>
    <w:locked/>
    <w:rsid w:val="008B1DB8"/>
    <w:rPr>
      <w:rFonts w:ascii="Calibri" w:eastAsia="Calibri" w:hAnsi="Calibri" w:cs="Calibri"/>
      <w:kern w:val="2"/>
      <w:lang w:val="x-none" w:eastAsia="zh-CN"/>
    </w:rPr>
  </w:style>
  <w:style w:type="character" w:customStyle="1" w:styleId="13">
    <w:name w:val="Нижний колонтитул Знак1"/>
    <w:basedOn w:val="a1"/>
    <w:link w:val="aa"/>
    <w:semiHidden/>
    <w:locked/>
    <w:rsid w:val="008B1DB8"/>
    <w:rPr>
      <w:rFonts w:ascii="Calibri" w:eastAsia="Calibri" w:hAnsi="Calibri" w:cs="Calibri"/>
      <w:kern w:val="2"/>
      <w:lang w:val="x-none" w:eastAsia="zh-CN"/>
    </w:rPr>
  </w:style>
  <w:style w:type="character" w:customStyle="1" w:styleId="15">
    <w:name w:val="Текст выноски Знак1"/>
    <w:basedOn w:val="a1"/>
    <w:link w:val="af0"/>
    <w:semiHidden/>
    <w:locked/>
    <w:rsid w:val="008B1DB8"/>
    <w:rPr>
      <w:rFonts w:ascii="Tahoma" w:eastAsia="Calibri" w:hAnsi="Tahoma" w:cs="Tahoma"/>
      <w:kern w:val="2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6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5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46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05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74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11975</Words>
  <Characters>68260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2022-07-11T13:15:00Z</dcterms:created>
  <dcterms:modified xsi:type="dcterms:W3CDTF">2022-10-24T11:40:00Z</dcterms:modified>
</cp:coreProperties>
</file>