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ED" w:rsidRPr="00994EED" w:rsidRDefault="00994EED" w:rsidP="00994EE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94EED">
        <w:rPr>
          <w:b/>
          <w:bCs/>
          <w:sz w:val="22"/>
          <w:szCs w:val="22"/>
        </w:rPr>
        <w:t>РОССИЙСКАЯ ФЕДЕРАЦИЯ</w:t>
      </w:r>
    </w:p>
    <w:p w:rsidR="00994EED" w:rsidRPr="00994EED" w:rsidRDefault="00994EED" w:rsidP="00994EE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94EED">
        <w:rPr>
          <w:b/>
          <w:bCs/>
          <w:sz w:val="22"/>
          <w:szCs w:val="22"/>
        </w:rPr>
        <w:t>Приморский край</w:t>
      </w:r>
    </w:p>
    <w:p w:rsidR="00994EED" w:rsidRPr="00994EED" w:rsidRDefault="00994EED" w:rsidP="00994EE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94EED">
        <w:rPr>
          <w:b/>
          <w:bCs/>
          <w:sz w:val="22"/>
          <w:szCs w:val="22"/>
        </w:rPr>
        <w:t>Хасанский район</w:t>
      </w:r>
    </w:p>
    <w:p w:rsidR="00994EED" w:rsidRPr="00994EED" w:rsidRDefault="00994EED" w:rsidP="00994EE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94EED">
        <w:rPr>
          <w:b/>
          <w:bCs/>
          <w:sz w:val="22"/>
          <w:szCs w:val="22"/>
        </w:rPr>
        <w:t>муниципальное казенное общеобразовательное учреждение</w:t>
      </w:r>
    </w:p>
    <w:p w:rsidR="008C58C4" w:rsidRPr="00994EED" w:rsidRDefault="00994EED" w:rsidP="00994EED">
      <w:pPr>
        <w:jc w:val="center"/>
        <w:rPr>
          <w:sz w:val="22"/>
          <w:szCs w:val="22"/>
        </w:rPr>
      </w:pPr>
      <w:r w:rsidRPr="00994EED">
        <w:rPr>
          <w:b/>
          <w:bCs/>
          <w:sz w:val="22"/>
          <w:szCs w:val="22"/>
        </w:rPr>
        <w:t>«Средняя общеобразовательная школа пгт Краскино Хасанского муниципального района»</w:t>
      </w:r>
    </w:p>
    <w:p w:rsidR="008C58C4" w:rsidRPr="00994EED" w:rsidRDefault="008C58C4" w:rsidP="00994EED">
      <w:pPr>
        <w:jc w:val="center"/>
      </w:pPr>
    </w:p>
    <w:p w:rsidR="008C58C4" w:rsidRDefault="008C58C4" w:rsidP="008C58C4">
      <w:pPr>
        <w:jc w:val="center"/>
      </w:pPr>
    </w:p>
    <w:tbl>
      <w:tblPr>
        <w:tblStyle w:val="a9"/>
        <w:tblW w:w="0" w:type="auto"/>
        <w:tblLook w:val="04A0"/>
      </w:tblPr>
      <w:tblGrid>
        <w:gridCol w:w="6806"/>
        <w:gridCol w:w="7018"/>
      </w:tblGrid>
      <w:tr w:rsidR="00994EED" w:rsidRPr="004B0C33" w:rsidTr="00897277">
        <w:trPr>
          <w:trHeight w:val="868"/>
        </w:trPr>
        <w:tc>
          <w:tcPr>
            <w:tcW w:w="7677" w:type="dxa"/>
          </w:tcPr>
          <w:p w:rsidR="00994EED" w:rsidRPr="00994EED" w:rsidRDefault="00994EED" w:rsidP="00994EED">
            <w:pPr>
              <w:rPr>
                <w:rFonts w:hAnsi="Times New Roman" w:cs="Times New Roman"/>
              </w:rPr>
            </w:pPr>
            <w:r w:rsidRPr="00994EED">
              <w:rPr>
                <w:rFonts w:hAnsi="Times New Roman" w:cs="Times New Roman"/>
              </w:rPr>
              <w:t xml:space="preserve">692715, Приморский край, </w:t>
            </w:r>
          </w:p>
          <w:p w:rsidR="00994EED" w:rsidRPr="00994EED" w:rsidRDefault="00994EED" w:rsidP="00994EED">
            <w:pPr>
              <w:rPr>
                <w:rFonts w:hAnsi="Times New Roman" w:cs="Times New Roman"/>
              </w:rPr>
            </w:pPr>
            <w:r w:rsidRPr="00994EED">
              <w:rPr>
                <w:rFonts w:hAnsi="Times New Roman" w:cs="Times New Roman"/>
              </w:rPr>
              <w:t>Хасанский район,</w:t>
            </w:r>
          </w:p>
          <w:p w:rsidR="00897277" w:rsidRPr="00994EED" w:rsidRDefault="00994EED" w:rsidP="00897277">
            <w:r w:rsidRPr="00994EED">
              <w:rPr>
                <w:rFonts w:hAnsi="Times New Roman" w:cs="Times New Roman"/>
              </w:rPr>
              <w:t xml:space="preserve"> пгт Краскино, ул. Ленина</w:t>
            </w:r>
            <w:proofErr w:type="gramStart"/>
            <w:r w:rsidRPr="00994EED">
              <w:rPr>
                <w:rFonts w:hAnsi="Times New Roman" w:cs="Times New Roman"/>
              </w:rPr>
              <w:t xml:space="preserve"> ,</w:t>
            </w:r>
            <w:proofErr w:type="gramEnd"/>
            <w:r w:rsidRPr="00994EED">
              <w:rPr>
                <w:rFonts w:hAnsi="Times New Roman" w:cs="Times New Roman"/>
              </w:rPr>
              <w:t xml:space="preserve"> д.9</w:t>
            </w:r>
            <w:r>
              <w:rPr>
                <w:rFonts w:hAnsi="Times New Roman" w:cs="Times New Roman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</w:p>
          <w:p w:rsidR="00994EED" w:rsidRPr="00994EED" w:rsidRDefault="00994EED" w:rsidP="00994EED"/>
        </w:tc>
        <w:tc>
          <w:tcPr>
            <w:tcW w:w="7677" w:type="dxa"/>
          </w:tcPr>
          <w:p w:rsidR="00994EED" w:rsidRPr="00994EED" w:rsidRDefault="00994EED" w:rsidP="00994EED">
            <w:pPr>
              <w:autoSpaceDE w:val="0"/>
              <w:autoSpaceDN w:val="0"/>
              <w:adjustRightInd w:val="0"/>
              <w:jc w:val="right"/>
              <w:rPr>
                <w:rFonts w:hAnsi="Times New Roman" w:cs="Times New Roman"/>
                <w:color w:val="000000"/>
                <w:lang w:val="en-US"/>
              </w:rPr>
            </w:pPr>
            <w:r w:rsidRPr="00994EED">
              <w:rPr>
                <w:rFonts w:hAnsi="Times New Roman" w:cs="Times New Roman"/>
                <w:color w:val="000000"/>
              </w:rPr>
              <w:t>тел</w:t>
            </w:r>
            <w:r w:rsidRPr="00994EED">
              <w:rPr>
                <w:rFonts w:hAnsi="Times New Roman" w:cs="Times New Roman"/>
                <w:color w:val="000000"/>
                <w:lang w:val="en-US"/>
              </w:rPr>
              <w:t>. 8(42331) 30-3-50</w:t>
            </w:r>
          </w:p>
          <w:p w:rsidR="00994EED" w:rsidRPr="00994EED" w:rsidRDefault="00994EED" w:rsidP="00994EED">
            <w:pPr>
              <w:autoSpaceDE w:val="0"/>
              <w:autoSpaceDN w:val="0"/>
              <w:adjustRightInd w:val="0"/>
              <w:jc w:val="right"/>
              <w:rPr>
                <w:rFonts w:hAnsi="Times New Roman" w:cs="Times New Roman"/>
                <w:color w:val="0000FF"/>
                <w:lang w:val="en-US"/>
              </w:rPr>
            </w:pPr>
            <w:r w:rsidRPr="00994EED">
              <w:rPr>
                <w:rFonts w:hAnsi="Times New Roman" w:cs="Times New Roman"/>
                <w:color w:val="000000"/>
                <w:lang w:val="en-US"/>
              </w:rPr>
              <w:t xml:space="preserve">e-mail: </w:t>
            </w:r>
            <w:r>
              <w:rPr>
                <w:rFonts w:hAnsi="Times New Roman" w:cs="Times New Roman"/>
                <w:color w:val="000000"/>
                <w:lang w:val="en-US"/>
              </w:rPr>
              <w:t>director_skool@mail.ru</w:t>
            </w:r>
          </w:p>
          <w:p w:rsidR="00994EED" w:rsidRPr="00994EED" w:rsidRDefault="00994EED" w:rsidP="00994EED">
            <w:pPr>
              <w:jc w:val="right"/>
              <w:rPr>
                <w:lang w:val="en-US"/>
              </w:rPr>
            </w:pPr>
            <w:r w:rsidRPr="00994EED">
              <w:rPr>
                <w:rFonts w:hAnsi="Times New Roman" w:cs="Times New Roman"/>
                <w:color w:val="000000"/>
                <w:lang w:val="en-US"/>
              </w:rPr>
              <w:t>Web-</w:t>
            </w:r>
            <w:r w:rsidRPr="00994EED">
              <w:rPr>
                <w:rFonts w:hAnsi="Times New Roman" w:cs="Times New Roman"/>
                <w:color w:val="000000"/>
              </w:rPr>
              <w:t>сайт</w:t>
            </w:r>
            <w:r w:rsidRPr="00994EED">
              <w:rPr>
                <w:rFonts w:hAnsi="Times New Roman" w:cs="Times New Roman"/>
                <w:color w:val="000000"/>
                <w:lang w:val="en-US"/>
              </w:rPr>
              <w:t>: http://shkolakraskino.ucoz.net/</w:t>
            </w:r>
          </w:p>
        </w:tc>
      </w:tr>
    </w:tbl>
    <w:p w:rsidR="008C58C4" w:rsidRPr="00994EED" w:rsidRDefault="008C58C4" w:rsidP="008C58C4">
      <w:pPr>
        <w:jc w:val="center"/>
        <w:rPr>
          <w:lang w:val="en-US"/>
        </w:rPr>
      </w:pPr>
    </w:p>
    <w:p w:rsidR="00994EED" w:rsidRPr="00994EED" w:rsidRDefault="00994EED" w:rsidP="00994E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94EED">
        <w:rPr>
          <w:b/>
          <w:bCs/>
          <w:sz w:val="32"/>
          <w:szCs w:val="32"/>
        </w:rPr>
        <w:t>Отчет</w:t>
      </w:r>
    </w:p>
    <w:p w:rsidR="008C58C4" w:rsidRPr="00994EED" w:rsidRDefault="00994EED" w:rsidP="00994EED">
      <w:pPr>
        <w:jc w:val="center"/>
        <w:rPr>
          <w:sz w:val="32"/>
          <w:szCs w:val="32"/>
        </w:rPr>
      </w:pPr>
      <w:r w:rsidRPr="00994EED">
        <w:rPr>
          <w:b/>
          <w:bCs/>
          <w:sz w:val="32"/>
          <w:szCs w:val="32"/>
        </w:rPr>
        <w:t xml:space="preserve">о результатах </w:t>
      </w:r>
      <w:proofErr w:type="spellStart"/>
      <w:r w:rsidRPr="00994EED">
        <w:rPr>
          <w:b/>
          <w:bCs/>
          <w:sz w:val="32"/>
          <w:szCs w:val="32"/>
        </w:rPr>
        <w:t>самообследования</w:t>
      </w:r>
      <w:proofErr w:type="spellEnd"/>
      <w:r w:rsidRPr="00994EED">
        <w:rPr>
          <w:b/>
          <w:bCs/>
          <w:sz w:val="32"/>
          <w:szCs w:val="32"/>
        </w:rPr>
        <w:t xml:space="preserve"> М</w:t>
      </w:r>
      <w:r>
        <w:rPr>
          <w:b/>
          <w:bCs/>
          <w:sz w:val="32"/>
          <w:szCs w:val="32"/>
        </w:rPr>
        <w:t>К</w:t>
      </w:r>
      <w:r w:rsidRPr="00994EED">
        <w:rPr>
          <w:b/>
          <w:bCs/>
          <w:sz w:val="32"/>
          <w:szCs w:val="32"/>
        </w:rPr>
        <w:t>ОУ СОШ</w:t>
      </w:r>
      <w:r>
        <w:rPr>
          <w:b/>
          <w:bCs/>
          <w:sz w:val="32"/>
          <w:szCs w:val="32"/>
        </w:rPr>
        <w:t xml:space="preserve"> пгт Краскино</w:t>
      </w:r>
      <w:r w:rsidRPr="00994EE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за </w:t>
      </w:r>
      <w:r w:rsidR="004B0C33">
        <w:rPr>
          <w:b/>
          <w:bCs/>
          <w:sz w:val="32"/>
          <w:szCs w:val="32"/>
        </w:rPr>
        <w:t>2020-</w:t>
      </w:r>
      <w:r>
        <w:rPr>
          <w:b/>
          <w:bCs/>
          <w:sz w:val="32"/>
          <w:szCs w:val="32"/>
        </w:rPr>
        <w:t>2021</w:t>
      </w:r>
      <w:r w:rsidRPr="00994EED">
        <w:rPr>
          <w:b/>
          <w:bCs/>
          <w:sz w:val="32"/>
          <w:szCs w:val="32"/>
        </w:rPr>
        <w:t xml:space="preserve"> год</w:t>
      </w:r>
    </w:p>
    <w:p w:rsidR="001C57B6" w:rsidRPr="00B804D8" w:rsidRDefault="001C57B6" w:rsidP="00994EED">
      <w:pPr>
        <w:jc w:val="center"/>
      </w:pPr>
    </w:p>
    <w:p w:rsidR="00994EED" w:rsidRPr="00B804D8" w:rsidRDefault="00994EED" w:rsidP="00520B74">
      <w:pPr>
        <w:pStyle w:val="ae"/>
        <w:numPr>
          <w:ilvl w:val="0"/>
          <w:numId w:val="57"/>
        </w:numPr>
        <w:rPr>
          <w:b/>
          <w:bCs/>
          <w:color w:val="000000"/>
        </w:rPr>
      </w:pPr>
      <w:r w:rsidRPr="00B804D8">
        <w:rPr>
          <w:b/>
          <w:bCs/>
          <w:color w:val="000000"/>
        </w:rPr>
        <w:t>Общие сведения о М</w:t>
      </w:r>
      <w:r w:rsidR="00B804D8">
        <w:rPr>
          <w:b/>
          <w:bCs/>
          <w:color w:val="000000"/>
        </w:rPr>
        <w:t>К</w:t>
      </w:r>
      <w:r w:rsidRPr="00B804D8">
        <w:rPr>
          <w:b/>
          <w:bCs/>
          <w:color w:val="000000"/>
        </w:rPr>
        <w:t xml:space="preserve">ОУ </w:t>
      </w:r>
      <w:r w:rsidR="00B804D8">
        <w:rPr>
          <w:b/>
          <w:bCs/>
          <w:color w:val="000000"/>
        </w:rPr>
        <w:t xml:space="preserve"> СОШ пгт Краскино</w:t>
      </w:r>
    </w:p>
    <w:p w:rsidR="00994EED" w:rsidRPr="00B804D8" w:rsidRDefault="00994EED" w:rsidP="00994EED">
      <w:pPr>
        <w:pStyle w:val="ae"/>
        <w:ind w:left="1080"/>
        <w:rPr>
          <w:b/>
          <w:bCs/>
          <w:color w:val="000000"/>
        </w:rPr>
      </w:pPr>
    </w:p>
    <w:p w:rsidR="00994EED" w:rsidRPr="00D65E89" w:rsidRDefault="00994EED" w:rsidP="00520B74">
      <w:pPr>
        <w:pStyle w:val="ae"/>
        <w:numPr>
          <w:ilvl w:val="0"/>
          <w:numId w:val="58"/>
        </w:numPr>
        <w:rPr>
          <w:b/>
          <w:bCs/>
          <w:i/>
          <w:iCs/>
          <w:color w:val="000000"/>
        </w:rPr>
      </w:pPr>
      <w:r w:rsidRPr="00D65E89">
        <w:rPr>
          <w:b/>
          <w:bCs/>
          <w:i/>
          <w:iCs/>
          <w:color w:val="000000"/>
        </w:rPr>
        <w:t>Полное наименование ОУ в соответствии с Уставом:</w:t>
      </w:r>
    </w:p>
    <w:p w:rsidR="00D65E89" w:rsidRPr="00D65E89" w:rsidRDefault="00D65E89" w:rsidP="00D65E89">
      <w:pPr>
        <w:pStyle w:val="ae"/>
        <w:rPr>
          <w:b/>
          <w:bCs/>
          <w:i/>
          <w:iCs/>
          <w:color w:val="000000"/>
        </w:rPr>
      </w:pPr>
    </w:p>
    <w:p w:rsidR="00994EED" w:rsidRPr="00D65E89" w:rsidRDefault="00994EED" w:rsidP="00994EED">
      <w:pPr>
        <w:autoSpaceDE w:val="0"/>
        <w:autoSpaceDN w:val="0"/>
        <w:adjustRightInd w:val="0"/>
        <w:rPr>
          <w:bCs/>
          <w:color w:val="000000"/>
        </w:rPr>
      </w:pPr>
      <w:r w:rsidRPr="00D65E89">
        <w:rPr>
          <w:bCs/>
          <w:color w:val="000000"/>
        </w:rPr>
        <w:t xml:space="preserve">муниципальное </w:t>
      </w:r>
      <w:r w:rsidR="00D65E89" w:rsidRPr="00D65E89">
        <w:rPr>
          <w:bCs/>
          <w:color w:val="000000"/>
        </w:rPr>
        <w:t xml:space="preserve">казенное общеобразовательное учреждение «Средняя общеобразовательная школа пгт Краскино </w:t>
      </w:r>
      <w:r w:rsidR="00D65E89" w:rsidRPr="00D65E89">
        <w:rPr>
          <w:bCs/>
          <w:color w:val="000000"/>
        </w:rPr>
        <w:br/>
        <w:t>Хасанского муниципального района»</w:t>
      </w:r>
    </w:p>
    <w:p w:rsidR="00D65E89" w:rsidRPr="00B804D8" w:rsidRDefault="00D65E89" w:rsidP="00994EED">
      <w:pPr>
        <w:autoSpaceDE w:val="0"/>
        <w:autoSpaceDN w:val="0"/>
        <w:adjustRightInd w:val="0"/>
        <w:rPr>
          <w:b/>
          <w:bCs/>
          <w:color w:val="000000"/>
        </w:rPr>
      </w:pPr>
    </w:p>
    <w:p w:rsidR="00994EED" w:rsidRPr="00D65E89" w:rsidRDefault="00994EED" w:rsidP="00520B74">
      <w:pPr>
        <w:pStyle w:val="ae"/>
        <w:numPr>
          <w:ilvl w:val="0"/>
          <w:numId w:val="58"/>
        </w:numPr>
        <w:rPr>
          <w:b/>
          <w:bCs/>
          <w:i/>
          <w:iCs/>
          <w:color w:val="000000"/>
        </w:rPr>
      </w:pPr>
      <w:r w:rsidRPr="00D65E89">
        <w:rPr>
          <w:b/>
          <w:bCs/>
          <w:i/>
          <w:iCs/>
          <w:color w:val="000000"/>
        </w:rPr>
        <w:t>Юридический адрес:</w:t>
      </w:r>
    </w:p>
    <w:p w:rsidR="00D65E89" w:rsidRPr="00D65E89" w:rsidRDefault="00D65E89" w:rsidP="00D65E89">
      <w:pPr>
        <w:pStyle w:val="ae"/>
        <w:rPr>
          <w:b/>
          <w:bCs/>
          <w:i/>
          <w:iCs/>
          <w:color w:val="000000"/>
        </w:rPr>
      </w:pPr>
    </w:p>
    <w:p w:rsidR="00D65E89" w:rsidRDefault="00D65E89" w:rsidP="00D65E89">
      <w:r w:rsidRPr="00994EED">
        <w:t>692715, Приморский край, Хасанский район, пгт Краскино, ул. Ленина</w:t>
      </w:r>
      <w:proofErr w:type="gramStart"/>
      <w:r w:rsidRPr="00994EED">
        <w:t xml:space="preserve"> ,</w:t>
      </w:r>
      <w:proofErr w:type="gramEnd"/>
      <w:r w:rsidRPr="00994EED">
        <w:t xml:space="preserve"> д.9</w:t>
      </w:r>
      <w:r>
        <w:t xml:space="preserve">  </w:t>
      </w:r>
    </w:p>
    <w:p w:rsidR="00D65E89" w:rsidRPr="00D65E89" w:rsidRDefault="00D65E89" w:rsidP="00D65E89">
      <w:pPr>
        <w:autoSpaceDE w:val="0"/>
        <w:autoSpaceDN w:val="0"/>
        <w:adjustRightInd w:val="0"/>
        <w:rPr>
          <w:color w:val="000000"/>
        </w:rPr>
      </w:pPr>
      <w:r w:rsidRPr="00994EED">
        <w:rPr>
          <w:color w:val="000000"/>
        </w:rPr>
        <w:t>тел</w:t>
      </w:r>
      <w:r w:rsidRPr="00D65E89">
        <w:rPr>
          <w:color w:val="000000"/>
        </w:rPr>
        <w:t>. 8(42331) 30-3-50</w:t>
      </w:r>
    </w:p>
    <w:p w:rsidR="00D65E89" w:rsidRPr="001B43C7" w:rsidRDefault="00D65E89" w:rsidP="00D65E89">
      <w:pPr>
        <w:autoSpaceDE w:val="0"/>
        <w:autoSpaceDN w:val="0"/>
        <w:adjustRightInd w:val="0"/>
        <w:rPr>
          <w:color w:val="0000FF"/>
          <w:lang w:val="en-US"/>
        </w:rPr>
      </w:pPr>
      <w:proofErr w:type="gramStart"/>
      <w:r w:rsidRPr="00994EED">
        <w:rPr>
          <w:color w:val="000000"/>
          <w:lang w:val="en-US"/>
        </w:rPr>
        <w:t>e</w:t>
      </w:r>
      <w:r w:rsidRPr="001B43C7">
        <w:rPr>
          <w:color w:val="000000"/>
          <w:lang w:val="en-US"/>
        </w:rPr>
        <w:t>-</w:t>
      </w:r>
      <w:r w:rsidRPr="00994EED">
        <w:rPr>
          <w:color w:val="000000"/>
          <w:lang w:val="en-US"/>
        </w:rPr>
        <w:t>mail</w:t>
      </w:r>
      <w:proofErr w:type="gramEnd"/>
      <w:r w:rsidRPr="001B43C7">
        <w:rPr>
          <w:color w:val="000000"/>
          <w:lang w:val="en-US"/>
        </w:rPr>
        <w:t xml:space="preserve">: </w:t>
      </w:r>
      <w:r>
        <w:rPr>
          <w:color w:val="000000"/>
          <w:lang w:val="en-US"/>
        </w:rPr>
        <w:t>director</w:t>
      </w:r>
      <w:r w:rsidRPr="001B43C7">
        <w:rPr>
          <w:color w:val="000000"/>
          <w:lang w:val="en-US"/>
        </w:rPr>
        <w:t>_</w:t>
      </w:r>
      <w:r>
        <w:rPr>
          <w:color w:val="000000"/>
          <w:lang w:val="en-US"/>
        </w:rPr>
        <w:t>skool</w:t>
      </w:r>
      <w:r w:rsidRPr="001B43C7">
        <w:rPr>
          <w:color w:val="000000"/>
          <w:lang w:val="en-US"/>
        </w:rPr>
        <w:t>@</w:t>
      </w:r>
      <w:r>
        <w:rPr>
          <w:color w:val="000000"/>
          <w:lang w:val="en-US"/>
        </w:rPr>
        <w:t>mail</w:t>
      </w:r>
      <w:r w:rsidRPr="001B43C7">
        <w:rPr>
          <w:color w:val="000000"/>
          <w:lang w:val="en-US"/>
        </w:rPr>
        <w:t>.</w:t>
      </w:r>
      <w:r>
        <w:rPr>
          <w:color w:val="000000"/>
          <w:lang w:val="en-US"/>
        </w:rPr>
        <w:t>ru</w:t>
      </w:r>
    </w:p>
    <w:p w:rsidR="00D65E89" w:rsidRPr="001B43C7" w:rsidRDefault="00D65E89" w:rsidP="00D65E89">
      <w:pPr>
        <w:autoSpaceDE w:val="0"/>
        <w:autoSpaceDN w:val="0"/>
        <w:adjustRightInd w:val="0"/>
        <w:rPr>
          <w:color w:val="000000"/>
          <w:lang w:val="en-US"/>
        </w:rPr>
      </w:pPr>
    </w:p>
    <w:p w:rsidR="00994EED" w:rsidRPr="00B804D8" w:rsidRDefault="00D65E89" w:rsidP="00D65E89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1B43C7">
        <w:rPr>
          <w:i/>
          <w:iCs/>
          <w:color w:val="000000"/>
          <w:lang w:val="en-US"/>
        </w:rPr>
        <w:t xml:space="preserve">   </w:t>
      </w:r>
      <w:r w:rsidR="00994EED" w:rsidRPr="00D65E89">
        <w:rPr>
          <w:i/>
          <w:iCs/>
          <w:color w:val="000000"/>
        </w:rPr>
        <w:t>3</w:t>
      </w:r>
      <w:r w:rsidR="00994EED" w:rsidRPr="00D65E89">
        <w:rPr>
          <w:b/>
          <w:bCs/>
          <w:i/>
          <w:iCs/>
          <w:color w:val="000000"/>
        </w:rPr>
        <w:t xml:space="preserve">. </w:t>
      </w:r>
      <w:r w:rsidR="00994EED" w:rsidRPr="00B804D8">
        <w:rPr>
          <w:b/>
          <w:bCs/>
          <w:i/>
          <w:iCs/>
          <w:color w:val="000000"/>
        </w:rPr>
        <w:t>Фактический адрес:</w:t>
      </w:r>
    </w:p>
    <w:p w:rsidR="00D65E89" w:rsidRDefault="00D65E89" w:rsidP="00D65E89">
      <w:r w:rsidRPr="00994EED">
        <w:t>692715, Приморский край,</w:t>
      </w:r>
      <w:r>
        <w:t xml:space="preserve"> </w:t>
      </w:r>
      <w:r w:rsidRPr="00994EED">
        <w:t>Хасанский район,</w:t>
      </w:r>
      <w:r>
        <w:t xml:space="preserve"> </w:t>
      </w:r>
      <w:r w:rsidRPr="00994EED">
        <w:t xml:space="preserve"> пгт Краскино, ул. Ленина</w:t>
      </w:r>
      <w:proofErr w:type="gramStart"/>
      <w:r w:rsidRPr="00994EED">
        <w:t xml:space="preserve"> ,</w:t>
      </w:r>
      <w:proofErr w:type="gramEnd"/>
      <w:r w:rsidRPr="00994EED">
        <w:t xml:space="preserve"> д.9</w:t>
      </w:r>
      <w:r>
        <w:t xml:space="preserve">  </w:t>
      </w:r>
    </w:p>
    <w:p w:rsidR="00D65E89" w:rsidRDefault="00D65E89" w:rsidP="00D65E89"/>
    <w:p w:rsidR="00D65E89" w:rsidRPr="00D65E89" w:rsidRDefault="00994EED" w:rsidP="00520B74">
      <w:pPr>
        <w:pStyle w:val="ae"/>
        <w:numPr>
          <w:ilvl w:val="0"/>
          <w:numId w:val="59"/>
        </w:numPr>
        <w:rPr>
          <w:b/>
          <w:bCs/>
          <w:i/>
          <w:iCs/>
          <w:color w:val="000000"/>
        </w:rPr>
      </w:pPr>
      <w:r w:rsidRPr="00D65E89">
        <w:rPr>
          <w:b/>
          <w:bCs/>
          <w:i/>
          <w:iCs/>
          <w:color w:val="000000"/>
        </w:rPr>
        <w:t>Адрес сайта</w:t>
      </w:r>
      <w:r w:rsidR="00D65E89" w:rsidRPr="00D65E89">
        <w:rPr>
          <w:b/>
          <w:bCs/>
          <w:i/>
          <w:iCs/>
          <w:color w:val="000000"/>
        </w:rPr>
        <w:t>:</w:t>
      </w:r>
    </w:p>
    <w:p w:rsidR="00D65E89" w:rsidRDefault="00D65E89" w:rsidP="00D65E89">
      <w:pPr>
        <w:pStyle w:val="ae"/>
        <w:rPr>
          <w:color w:val="000000"/>
        </w:rPr>
      </w:pPr>
      <w:r w:rsidRPr="00D65E89">
        <w:rPr>
          <w:color w:val="000000"/>
        </w:rPr>
        <w:t xml:space="preserve"> </w:t>
      </w:r>
      <w:hyperlink r:id="rId8" w:history="1">
        <w:r w:rsidRPr="00D65E89">
          <w:rPr>
            <w:rStyle w:val="af1"/>
            <w:lang w:val="en-US"/>
          </w:rPr>
          <w:t>http</w:t>
        </w:r>
        <w:r w:rsidRPr="00D65E89">
          <w:rPr>
            <w:rStyle w:val="af1"/>
          </w:rPr>
          <w:t>://</w:t>
        </w:r>
        <w:proofErr w:type="spellStart"/>
        <w:r w:rsidRPr="00D65E89">
          <w:rPr>
            <w:rStyle w:val="af1"/>
            <w:lang w:val="en-US"/>
          </w:rPr>
          <w:t>shkolakraskino</w:t>
        </w:r>
        <w:proofErr w:type="spellEnd"/>
        <w:r w:rsidRPr="00D65E89">
          <w:rPr>
            <w:rStyle w:val="af1"/>
          </w:rPr>
          <w:t>.</w:t>
        </w:r>
        <w:proofErr w:type="spellStart"/>
        <w:r w:rsidRPr="00D65E89">
          <w:rPr>
            <w:rStyle w:val="af1"/>
            <w:lang w:val="en-US"/>
          </w:rPr>
          <w:t>ucoz</w:t>
        </w:r>
        <w:proofErr w:type="spellEnd"/>
        <w:r w:rsidRPr="00D65E89">
          <w:rPr>
            <w:rStyle w:val="af1"/>
          </w:rPr>
          <w:t>.</w:t>
        </w:r>
        <w:r w:rsidRPr="00D65E89">
          <w:rPr>
            <w:rStyle w:val="af1"/>
            <w:lang w:val="en-US"/>
          </w:rPr>
          <w:t>net</w:t>
        </w:r>
        <w:r w:rsidRPr="00D65E89">
          <w:rPr>
            <w:rStyle w:val="af1"/>
          </w:rPr>
          <w:t>/</w:t>
        </w:r>
      </w:hyperlink>
    </w:p>
    <w:p w:rsidR="00D65E89" w:rsidRPr="00D65E89" w:rsidRDefault="00D65E89" w:rsidP="00520B74">
      <w:pPr>
        <w:pStyle w:val="Style26"/>
        <w:widowControl/>
        <w:numPr>
          <w:ilvl w:val="0"/>
          <w:numId w:val="59"/>
        </w:numPr>
        <w:tabs>
          <w:tab w:val="left" w:pos="600"/>
        </w:tabs>
        <w:spacing w:before="317" w:line="240" w:lineRule="auto"/>
        <w:rPr>
          <w:rStyle w:val="FontStyle118"/>
          <w:b/>
          <w:i/>
          <w:sz w:val="24"/>
          <w:szCs w:val="24"/>
        </w:rPr>
      </w:pPr>
      <w:r w:rsidRPr="00D65E89">
        <w:rPr>
          <w:rStyle w:val="FontStyle118"/>
          <w:b/>
          <w:i/>
          <w:sz w:val="24"/>
          <w:szCs w:val="24"/>
        </w:rPr>
        <w:t>Учредители:</w:t>
      </w:r>
    </w:p>
    <w:p w:rsidR="00D65E89" w:rsidRPr="00D65E89" w:rsidRDefault="00D65E89" w:rsidP="00D65E89">
      <w:pPr>
        <w:pStyle w:val="Style13"/>
        <w:widowControl/>
        <w:spacing w:line="240" w:lineRule="auto"/>
        <w:ind w:firstLine="0"/>
        <w:jc w:val="both"/>
        <w:rPr>
          <w:rStyle w:val="FontStyle118"/>
          <w:sz w:val="24"/>
          <w:szCs w:val="24"/>
        </w:rPr>
      </w:pPr>
      <w:r w:rsidRPr="00D65E89">
        <w:rPr>
          <w:rStyle w:val="FontStyle118"/>
          <w:sz w:val="24"/>
          <w:szCs w:val="24"/>
        </w:rPr>
        <w:t>Администрация Хасанского муниципального района Приморского края.</w:t>
      </w:r>
    </w:p>
    <w:p w:rsidR="00D65E89" w:rsidRPr="00D65E89" w:rsidRDefault="00D65E89" w:rsidP="00D65E89">
      <w:pPr>
        <w:pStyle w:val="Style13"/>
        <w:widowControl/>
        <w:spacing w:line="240" w:lineRule="auto"/>
        <w:ind w:firstLine="0"/>
        <w:jc w:val="both"/>
        <w:rPr>
          <w:rStyle w:val="FontStyle118"/>
          <w:sz w:val="24"/>
          <w:szCs w:val="24"/>
        </w:rPr>
      </w:pPr>
      <w:proofErr w:type="gramStart"/>
      <w:r w:rsidRPr="00D65E89">
        <w:rPr>
          <w:rStyle w:val="FontStyle118"/>
          <w:sz w:val="24"/>
          <w:szCs w:val="24"/>
        </w:rPr>
        <w:lastRenderedPageBreak/>
        <w:t>Адрес: 692701, Российская Федерация, Приморский край, Хасанский район, пгт Славянка, ул. Молодежная, д.1</w:t>
      </w:r>
      <w:proofErr w:type="gramEnd"/>
    </w:p>
    <w:p w:rsidR="00D65E89" w:rsidRPr="00D65E89" w:rsidRDefault="00D65E89" w:rsidP="00D65E89">
      <w:pPr>
        <w:pStyle w:val="Style13"/>
        <w:widowControl/>
        <w:spacing w:line="240" w:lineRule="auto"/>
        <w:ind w:firstLine="0"/>
        <w:jc w:val="both"/>
        <w:rPr>
          <w:rStyle w:val="FontStyle118"/>
          <w:sz w:val="24"/>
          <w:szCs w:val="24"/>
        </w:rPr>
      </w:pPr>
      <w:r w:rsidRPr="00D65E89">
        <w:rPr>
          <w:rStyle w:val="FontStyle118"/>
          <w:sz w:val="24"/>
          <w:szCs w:val="24"/>
        </w:rPr>
        <w:t>Телефон:8(42331) 46-2-94</w:t>
      </w:r>
    </w:p>
    <w:p w:rsidR="00994EED" w:rsidRPr="00B804D8" w:rsidRDefault="00994EED" w:rsidP="00994EED">
      <w:pPr>
        <w:autoSpaceDE w:val="0"/>
        <w:autoSpaceDN w:val="0"/>
        <w:adjustRightInd w:val="0"/>
        <w:rPr>
          <w:color w:val="0000FF"/>
        </w:rPr>
      </w:pPr>
    </w:p>
    <w:p w:rsidR="00994EED" w:rsidRPr="00D65E89" w:rsidRDefault="00994EED" w:rsidP="00520B74">
      <w:pPr>
        <w:pStyle w:val="ae"/>
        <w:numPr>
          <w:ilvl w:val="0"/>
          <w:numId w:val="59"/>
        </w:numPr>
        <w:jc w:val="center"/>
        <w:rPr>
          <w:b/>
          <w:bCs/>
          <w:i/>
          <w:iCs/>
          <w:color w:val="000000"/>
        </w:rPr>
      </w:pPr>
      <w:r w:rsidRPr="00D65E89">
        <w:rPr>
          <w:b/>
          <w:bCs/>
          <w:i/>
          <w:iCs/>
          <w:color w:val="000000"/>
        </w:rPr>
        <w:t>Реализуемые общеобразовательные программы</w:t>
      </w:r>
    </w:p>
    <w:tbl>
      <w:tblPr>
        <w:tblStyle w:val="a9"/>
        <w:tblW w:w="0" w:type="auto"/>
        <w:tblInd w:w="720" w:type="dxa"/>
        <w:tblLook w:val="04A0"/>
      </w:tblPr>
      <w:tblGrid>
        <w:gridCol w:w="540"/>
        <w:gridCol w:w="2658"/>
        <w:gridCol w:w="6509"/>
        <w:gridCol w:w="3397"/>
      </w:tblGrid>
      <w:tr w:rsidR="00831312" w:rsidRPr="001B43C7" w:rsidTr="001B43C7">
        <w:tc>
          <w:tcPr>
            <w:tcW w:w="522" w:type="dxa"/>
          </w:tcPr>
          <w:p w:rsidR="00831312" w:rsidRPr="001B43C7" w:rsidRDefault="00831312" w:rsidP="00D65E8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1B43C7">
              <w:rPr>
                <w:rFonts w:hAnsi="Times New Roman" w:cs="Times New Roman"/>
                <w:sz w:val="24"/>
                <w:szCs w:val="24"/>
              </w:rPr>
              <w:t>№</w:t>
            </w:r>
          </w:p>
          <w:p w:rsidR="00831312" w:rsidRPr="001B43C7" w:rsidRDefault="00831312" w:rsidP="00D65E8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1B43C7">
              <w:rPr>
                <w:rFonts w:hAnsi="Times New Roman" w:cs="Times New Roman"/>
                <w:sz w:val="24"/>
                <w:szCs w:val="24"/>
              </w:rPr>
              <w:t>п</w:t>
            </w:r>
            <w:proofErr w:type="gramEnd"/>
            <w:r w:rsidRPr="001B43C7">
              <w:rPr>
                <w:rFonts w:hAnsi="Times New Roman" w:cs="Times New Roman"/>
                <w:sz w:val="24"/>
                <w:szCs w:val="24"/>
              </w:rPr>
              <w:t>/п</w:t>
            </w:r>
          </w:p>
          <w:p w:rsidR="00831312" w:rsidRPr="001B43C7" w:rsidRDefault="00831312" w:rsidP="00D65E8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3"/>
          </w:tcPr>
          <w:p w:rsidR="00831312" w:rsidRPr="001B43C7" w:rsidRDefault="00831312" w:rsidP="00831312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B43C7">
              <w:rPr>
                <w:rFonts w:hAnsi="Times New Roman" w:cs="Times New Roman"/>
                <w:sz w:val="24"/>
                <w:szCs w:val="24"/>
              </w:rPr>
              <w:t>Образовательная программа</w:t>
            </w:r>
          </w:p>
          <w:p w:rsidR="00831312" w:rsidRPr="001B43C7" w:rsidRDefault="00831312" w:rsidP="00831312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5E89" w:rsidRPr="001B43C7" w:rsidTr="00D65E89">
        <w:tc>
          <w:tcPr>
            <w:tcW w:w="522" w:type="dxa"/>
          </w:tcPr>
          <w:p w:rsidR="00D65E89" w:rsidRPr="001B43C7" w:rsidRDefault="00D65E89" w:rsidP="00D65E8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</w:p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E89" w:rsidRPr="001B43C7" w:rsidRDefault="001B43C7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333" w:type="dxa"/>
          </w:tcPr>
          <w:p w:rsidR="00831312" w:rsidRPr="001B43C7" w:rsidRDefault="00831312" w:rsidP="00831312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1B43C7">
              <w:rPr>
                <w:rFonts w:hAnsi="Times New Roman" w:cs="Times New Roman"/>
                <w:sz w:val="24"/>
                <w:szCs w:val="24"/>
              </w:rPr>
              <w:t>Направленность (наименование ОП)</w:t>
            </w:r>
          </w:p>
          <w:p w:rsidR="00D65E89" w:rsidRPr="001B43C7" w:rsidRDefault="00D65E89" w:rsidP="00831312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831312" w:rsidRPr="001B43C7" w:rsidRDefault="00831312" w:rsidP="00831312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1B43C7">
              <w:rPr>
                <w:rFonts w:hAnsi="Times New Roman" w:cs="Times New Roman"/>
                <w:sz w:val="24"/>
                <w:szCs w:val="24"/>
              </w:rPr>
              <w:t>Вид (основная,</w:t>
            </w:r>
            <w:proofErr w:type="gramEnd"/>
          </w:p>
          <w:p w:rsidR="00831312" w:rsidRPr="001B43C7" w:rsidRDefault="00831312" w:rsidP="00831312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1B43C7">
              <w:rPr>
                <w:rFonts w:hAnsi="Times New Roman" w:cs="Times New Roman"/>
                <w:sz w:val="24"/>
                <w:szCs w:val="24"/>
              </w:rPr>
              <w:t>дополнительная)</w:t>
            </w:r>
          </w:p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5E89" w:rsidRPr="001B43C7" w:rsidTr="00D65E89">
        <w:tc>
          <w:tcPr>
            <w:tcW w:w="522" w:type="dxa"/>
          </w:tcPr>
          <w:p w:rsidR="00D65E89" w:rsidRPr="001B43C7" w:rsidRDefault="00831312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  <w:r w:rsidRPr="001B43C7">
              <w:rPr>
                <w:rFonts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65E89" w:rsidRPr="001B43C7" w:rsidRDefault="001B43C7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  <w:r w:rsidRPr="001B43C7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 xml:space="preserve"> –</w:t>
            </w:r>
            <w:r w:rsidRPr="001B43C7">
              <w:rPr>
                <w:rFonts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3" w:type="dxa"/>
          </w:tcPr>
          <w:p w:rsidR="00831312" w:rsidRPr="001B43C7" w:rsidRDefault="00831312" w:rsidP="00831312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1B43C7">
              <w:rPr>
                <w:rFonts w:hAnsi="Times New Roman" w:cs="Times New Roman"/>
                <w:sz w:val="24"/>
                <w:szCs w:val="24"/>
              </w:rPr>
              <w:t>1 - 4 классы</w:t>
            </w:r>
          </w:p>
          <w:p w:rsidR="00831312" w:rsidRPr="001B43C7" w:rsidRDefault="00831312" w:rsidP="00831312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1B43C7">
              <w:rPr>
                <w:rFonts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 с нормативным сроком освоения 4 года</w:t>
            </w:r>
          </w:p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D65E89" w:rsidRPr="001B43C7" w:rsidRDefault="00831312" w:rsidP="00831312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  <w:r w:rsidRPr="001B43C7">
              <w:rPr>
                <w:rFonts w:hAnsi="Times New Roman" w:cs="Times New Roman"/>
                <w:sz w:val="24"/>
                <w:szCs w:val="24"/>
              </w:rPr>
              <w:t>Основная</w:t>
            </w:r>
          </w:p>
        </w:tc>
      </w:tr>
      <w:tr w:rsidR="00D65E89" w:rsidRPr="001B43C7" w:rsidTr="00D65E89">
        <w:tc>
          <w:tcPr>
            <w:tcW w:w="522" w:type="dxa"/>
          </w:tcPr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</w:tcPr>
          <w:p w:rsidR="00D65E89" w:rsidRPr="001B43C7" w:rsidRDefault="003E0E36" w:rsidP="003E0E36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3E0E36">
              <w:rPr>
                <w:rFonts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E0E36">
              <w:rPr>
                <w:rFonts w:hAnsi="Times New Roman" w:cs="Times New Roman"/>
                <w:sz w:val="24"/>
                <w:szCs w:val="24"/>
              </w:rPr>
              <w:t>образования обучающихся с задержкой психического развития (вариант</w:t>
            </w:r>
            <w:proofErr w:type="gramStart"/>
            <w:r w:rsidRPr="003E0E36">
              <w:rPr>
                <w:rFonts w:hAnsi="Times New Roman" w:cs="Times New Roman"/>
                <w:sz w:val="24"/>
                <w:szCs w:val="24"/>
              </w:rPr>
              <w:t>7</w:t>
            </w:r>
            <w:proofErr w:type="gramEnd"/>
            <w:r w:rsidRPr="003E0E36">
              <w:rPr>
                <w:rFonts w:hAnsi="Times New Roman" w:cs="Times New Roman"/>
                <w:sz w:val="24"/>
                <w:szCs w:val="24"/>
              </w:rPr>
              <w:t xml:space="preserve">.2) </w:t>
            </w:r>
          </w:p>
        </w:tc>
        <w:tc>
          <w:tcPr>
            <w:tcW w:w="3690" w:type="dxa"/>
          </w:tcPr>
          <w:p w:rsidR="00D65E89" w:rsidRPr="001B43C7" w:rsidRDefault="003E0E36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Дополнительная</w:t>
            </w:r>
          </w:p>
        </w:tc>
      </w:tr>
      <w:tr w:rsidR="00D65E89" w:rsidRPr="001B43C7" w:rsidTr="00D65E89">
        <w:tc>
          <w:tcPr>
            <w:tcW w:w="522" w:type="dxa"/>
          </w:tcPr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</w:tcPr>
          <w:p w:rsidR="00D65E89" w:rsidRPr="001B43C7" w:rsidRDefault="00D65E89" w:rsidP="001B43C7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65E89" w:rsidRPr="001B43C7" w:rsidTr="00D65E89">
        <w:tc>
          <w:tcPr>
            <w:tcW w:w="522" w:type="dxa"/>
          </w:tcPr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</w:tcPr>
          <w:p w:rsidR="003E0E36" w:rsidRPr="003E0E36" w:rsidRDefault="003E0E36" w:rsidP="003E0E36">
            <w:pPr>
              <w:widowControl w:val="0"/>
              <w:autoSpaceDE w:val="0"/>
              <w:autoSpaceDN w:val="0"/>
              <w:ind w:left="4"/>
              <w:rPr>
                <w:rFonts w:hAnsi="Times New Roman" w:cs="Times New Roman"/>
                <w:sz w:val="24"/>
                <w:szCs w:val="24"/>
                <w:lang w:bidi="ru-RU"/>
              </w:rPr>
            </w:pPr>
            <w:r w:rsidRPr="001B43C7">
              <w:rPr>
                <w:rFonts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 w:rsidRPr="003E0E36">
              <w:rPr>
                <w:rFonts w:hAnsi="Times New Roman" w:cs="Times New Roman"/>
                <w:sz w:val="24"/>
                <w:szCs w:val="24"/>
                <w:lang w:bidi="ru-RU"/>
              </w:rPr>
              <w:t>для детей с ограниченными возможностями здоровья</w:t>
            </w:r>
            <w:r>
              <w:rPr>
                <w:rFonts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E0E36">
              <w:rPr>
                <w:rFonts w:hAnsi="Times New Roman" w:cs="Times New Roman"/>
                <w:sz w:val="24"/>
                <w:szCs w:val="24"/>
                <w:lang w:bidi="ru-RU"/>
              </w:rPr>
              <w:t xml:space="preserve">(организация учебно-воспитательного процесса для детей с ограниченными возможностями здоровья </w:t>
            </w:r>
            <w:proofErr w:type="gramStart"/>
            <w:r w:rsidRPr="003E0E36">
              <w:rPr>
                <w:rFonts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3E0E36">
              <w:rPr>
                <w:rFonts w:hAnsi="Times New Roman" w:cs="Times New Roman"/>
                <w:sz w:val="24"/>
                <w:szCs w:val="24"/>
                <w:lang w:bidi="ru-RU"/>
              </w:rPr>
              <w:t>вариант 8.4)</w:t>
            </w:r>
            <w:r w:rsidRPr="003E0E36">
              <w:rPr>
                <w:rFonts w:hAnsi="Times New Roman" w:cs="Times New Roman"/>
                <w:spacing w:val="53"/>
                <w:sz w:val="24"/>
                <w:szCs w:val="24"/>
                <w:lang w:bidi="ru-RU"/>
              </w:rPr>
              <w:t xml:space="preserve"> </w:t>
            </w:r>
            <w:r w:rsidRPr="003E0E36">
              <w:rPr>
                <w:rFonts w:hAnsi="Times New Roman" w:cs="Times New Roman"/>
                <w:sz w:val="24"/>
                <w:szCs w:val="24"/>
                <w:lang w:bidi="ru-RU"/>
              </w:rPr>
              <w:t>для индивидуального обучения на дому)</w:t>
            </w:r>
          </w:p>
          <w:p w:rsidR="00D65E89" w:rsidRPr="001B43C7" w:rsidRDefault="00D65E89" w:rsidP="001B43C7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D65E89" w:rsidRPr="001B43C7" w:rsidRDefault="003E0E36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Дополнительная</w:t>
            </w:r>
          </w:p>
        </w:tc>
      </w:tr>
      <w:tr w:rsidR="00D65E89" w:rsidRPr="001B43C7" w:rsidTr="00D65E89">
        <w:tc>
          <w:tcPr>
            <w:tcW w:w="522" w:type="dxa"/>
          </w:tcPr>
          <w:p w:rsidR="00D65E89" w:rsidRPr="001B43C7" w:rsidRDefault="003E0E36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65E89" w:rsidRPr="001B43C7" w:rsidRDefault="003E0E36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2 – уровень </w:t>
            </w:r>
          </w:p>
        </w:tc>
        <w:tc>
          <w:tcPr>
            <w:tcW w:w="7333" w:type="dxa"/>
          </w:tcPr>
          <w:p w:rsidR="00D65E89" w:rsidRPr="001B43C7" w:rsidRDefault="003E0E36" w:rsidP="003E0E36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3E0E36">
              <w:rPr>
                <w:rFonts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E0E36">
              <w:rPr>
                <w:rFonts w:hAnsi="Times New Roman" w:cs="Times New Roman"/>
                <w:sz w:val="24"/>
                <w:szCs w:val="24"/>
              </w:rPr>
              <w:t>(ФГОС 5-</w:t>
            </w:r>
            <w:r>
              <w:rPr>
                <w:rFonts w:hAnsi="Times New Roman" w:cs="Times New Roman"/>
                <w:sz w:val="24"/>
                <w:szCs w:val="24"/>
              </w:rPr>
              <w:t>9</w:t>
            </w:r>
            <w:r w:rsidRPr="003E0E36">
              <w:rPr>
                <w:rFonts w:hAnsi="Times New Roman" w:cs="Times New Roman"/>
                <w:sz w:val="24"/>
                <w:szCs w:val="24"/>
              </w:rPr>
              <w:t xml:space="preserve"> класс) с нормативным сроком освоения 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Pr="003E0E36">
              <w:rPr>
                <w:rFonts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3690" w:type="dxa"/>
          </w:tcPr>
          <w:p w:rsidR="00D65E89" w:rsidRPr="001B43C7" w:rsidRDefault="003E0E36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  <w:r w:rsidRPr="001B43C7">
              <w:rPr>
                <w:rFonts w:hAnsi="Times New Roman" w:cs="Times New Roman"/>
                <w:sz w:val="24"/>
                <w:szCs w:val="24"/>
              </w:rPr>
              <w:t>Основная</w:t>
            </w:r>
          </w:p>
        </w:tc>
      </w:tr>
      <w:tr w:rsidR="00D65E89" w:rsidRPr="001B43C7" w:rsidTr="00D65E89">
        <w:tc>
          <w:tcPr>
            <w:tcW w:w="522" w:type="dxa"/>
          </w:tcPr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</w:tcPr>
          <w:p w:rsidR="003E0E36" w:rsidRPr="003E0E36" w:rsidRDefault="003E0E36" w:rsidP="003E0E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B43C7">
              <w:rPr>
                <w:rFonts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 w:rsidRPr="003E0E36">
              <w:rPr>
                <w:rFonts w:hAnsi="Times New Roman" w:cs="Times New Roman"/>
                <w:sz w:val="24"/>
                <w:szCs w:val="24"/>
              </w:rPr>
              <w:t>для детей с умственной отсталостью (интеллектуальными нарушениями)</w:t>
            </w:r>
          </w:p>
          <w:p w:rsidR="00D65E89" w:rsidRPr="001B43C7" w:rsidRDefault="00D65E89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D65E89" w:rsidRPr="001B43C7" w:rsidRDefault="003E0E36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Дополнительная</w:t>
            </w:r>
          </w:p>
        </w:tc>
      </w:tr>
      <w:tr w:rsidR="003E0E36" w:rsidRPr="001B43C7" w:rsidTr="00D65E89">
        <w:tc>
          <w:tcPr>
            <w:tcW w:w="522" w:type="dxa"/>
          </w:tcPr>
          <w:p w:rsidR="003E0E36" w:rsidRPr="003E0E36" w:rsidRDefault="003E0E36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  <w:r w:rsidRPr="003E0E36">
              <w:rPr>
                <w:rFonts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E0E36" w:rsidRPr="003E0E36" w:rsidRDefault="003E0E36" w:rsidP="00D65E89">
            <w:pPr>
              <w:pStyle w:val="ae"/>
              <w:ind w:left="0"/>
              <w:rPr>
                <w:rFonts w:hAnsi="Times New Roman" w:cs="Times New Roman"/>
                <w:sz w:val="24"/>
                <w:szCs w:val="24"/>
              </w:rPr>
            </w:pPr>
            <w:r w:rsidRPr="003E0E36">
              <w:rPr>
                <w:rFonts w:hAnsi="Times New Roman" w:cs="Times New Roman"/>
                <w:sz w:val="24"/>
                <w:szCs w:val="24"/>
              </w:rPr>
              <w:t xml:space="preserve">3 – уровень </w:t>
            </w:r>
          </w:p>
        </w:tc>
        <w:tc>
          <w:tcPr>
            <w:tcW w:w="7333" w:type="dxa"/>
          </w:tcPr>
          <w:p w:rsidR="003E0E36" w:rsidRPr="001B43C7" w:rsidRDefault="003E0E36" w:rsidP="003E0E3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E0E36">
              <w:rPr>
                <w:rFonts w:hAnsi="Times New Roman" w:cs="Times New Roman"/>
                <w:sz w:val="24"/>
                <w:szCs w:val="24"/>
              </w:rPr>
              <w:t xml:space="preserve">Основная общеобразовательная программа </w:t>
            </w:r>
            <w:r>
              <w:rPr>
                <w:rFonts w:hAnsi="Times New Roman" w:cs="Times New Roman"/>
                <w:sz w:val="24"/>
                <w:szCs w:val="24"/>
              </w:rPr>
              <w:t>среднего</w:t>
            </w:r>
            <w:r w:rsidRPr="003E0E36">
              <w:rPr>
                <w:rFonts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E0E36">
              <w:rPr>
                <w:rFonts w:hAnsi="Times New Roman" w:cs="Times New Roman"/>
                <w:sz w:val="24"/>
                <w:szCs w:val="24"/>
              </w:rPr>
              <w:t xml:space="preserve">(ФГОС </w:t>
            </w:r>
            <w:r>
              <w:rPr>
                <w:rFonts w:hAnsi="Times New Roman" w:cs="Times New Roman"/>
                <w:sz w:val="24"/>
                <w:szCs w:val="24"/>
              </w:rPr>
              <w:t>10-11</w:t>
            </w:r>
            <w:r w:rsidRPr="003E0E36">
              <w:rPr>
                <w:rFonts w:hAnsi="Times New Roman" w:cs="Times New Roman"/>
                <w:sz w:val="24"/>
                <w:szCs w:val="24"/>
              </w:rPr>
              <w:t xml:space="preserve"> класс) с нормативным сроком освоения </w:t>
            </w: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Pr="003E0E36">
              <w:rPr>
                <w:rFonts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3690" w:type="dxa"/>
          </w:tcPr>
          <w:p w:rsidR="003E0E36" w:rsidRDefault="003E0E36" w:rsidP="00D65E89">
            <w:pPr>
              <w:pStyle w:val="ae"/>
              <w:ind w:left="0"/>
            </w:pPr>
            <w:r w:rsidRPr="001B43C7">
              <w:rPr>
                <w:rFonts w:hAnsi="Times New Roman" w:cs="Times New Roman"/>
                <w:sz w:val="24"/>
                <w:szCs w:val="24"/>
              </w:rPr>
              <w:t>Основная</w:t>
            </w:r>
          </w:p>
        </w:tc>
      </w:tr>
    </w:tbl>
    <w:p w:rsidR="00D65E89" w:rsidRPr="00B804D8" w:rsidRDefault="00D65E89" w:rsidP="00D65E89">
      <w:pPr>
        <w:pStyle w:val="ae"/>
      </w:pPr>
    </w:p>
    <w:p w:rsidR="001C57B6" w:rsidRPr="00994EED" w:rsidRDefault="001C57B6" w:rsidP="00994EED">
      <w:pPr>
        <w:jc w:val="center"/>
        <w:rPr>
          <w:sz w:val="32"/>
          <w:szCs w:val="32"/>
        </w:rPr>
      </w:pPr>
    </w:p>
    <w:p w:rsidR="008247B6" w:rsidRPr="003E0E36" w:rsidRDefault="003E0E36" w:rsidP="00520B74">
      <w:pPr>
        <w:pStyle w:val="ae"/>
        <w:numPr>
          <w:ilvl w:val="0"/>
          <w:numId w:val="59"/>
        </w:numPr>
        <w:rPr>
          <w:i/>
        </w:rPr>
      </w:pPr>
      <w:r w:rsidRPr="003E0E36">
        <w:rPr>
          <w:b/>
          <w:bCs/>
          <w:i/>
        </w:rPr>
        <w:t>Руководители общеобразовательного учреждения</w:t>
      </w:r>
    </w:p>
    <w:p w:rsidR="003E0E36" w:rsidRPr="003E0E36" w:rsidRDefault="003E0E36" w:rsidP="003E0E36">
      <w:pPr>
        <w:pStyle w:val="ae"/>
        <w:rPr>
          <w:i/>
        </w:rPr>
      </w:pPr>
    </w:p>
    <w:p w:rsidR="003E0E36" w:rsidRDefault="003E0E36" w:rsidP="008C58C4">
      <w:pPr>
        <w:jc w:val="center"/>
      </w:pPr>
    </w:p>
    <w:tbl>
      <w:tblPr>
        <w:tblW w:w="15167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1842"/>
        <w:gridCol w:w="2127"/>
        <w:gridCol w:w="2410"/>
        <w:gridCol w:w="1276"/>
        <w:gridCol w:w="1134"/>
        <w:gridCol w:w="2125"/>
        <w:gridCol w:w="1701"/>
      </w:tblGrid>
      <w:tr w:rsidR="003E0E36" w:rsidRPr="0011529C" w:rsidTr="00CE48FF">
        <w:trPr>
          <w:cantSplit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pStyle w:val="ac"/>
              <w:tabs>
                <w:tab w:val="num" w:pos="144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881327">
              <w:rPr>
                <w:rFonts w:ascii="Times New Roman" w:hAnsi="Times New Roman" w:cs="Times New Roman"/>
                <w:b w:val="0"/>
                <w:sz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881327">
              <w:t>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881327">
              <w:t>Ф.И.О.</w:t>
            </w:r>
            <w:r w:rsidRPr="00881327">
              <w:br/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881327">
              <w:t>Курирует направление и виды деятельности, предметы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881327">
              <w:t xml:space="preserve">Образование по диплому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881327">
              <w:t>Стаж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 w:rsidRPr="00881327">
              <w:t>Кв. категория</w:t>
            </w:r>
          </w:p>
        </w:tc>
      </w:tr>
      <w:tr w:rsidR="003E0E36" w:rsidRPr="0011529C" w:rsidTr="00CE48FF">
        <w:trPr>
          <w:cantSplit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6" w:rsidRPr="00881327" w:rsidRDefault="003E0E36" w:rsidP="00CE48FF">
            <w:pPr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6" w:rsidRPr="00881327" w:rsidRDefault="003E0E36" w:rsidP="00CE48FF">
            <w:pPr>
              <w:rPr>
                <w:rFonts w:eastAsia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6" w:rsidRPr="00881327" w:rsidRDefault="003E0E36" w:rsidP="00CE48FF">
            <w:pPr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6" w:rsidRPr="00881327" w:rsidRDefault="003E0E36" w:rsidP="00CE48FF">
            <w:pPr>
              <w:rPr>
                <w:rFonts w:eastAsia="Calibri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36" w:rsidRPr="00881327" w:rsidRDefault="003E0E36" w:rsidP="00CE48FF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-108"/>
              </w:tabs>
              <w:jc w:val="center"/>
              <w:rPr>
                <w:rFonts w:eastAsia="Calibri"/>
                <w:color w:val="000000"/>
              </w:rPr>
            </w:pPr>
            <w:r w:rsidRPr="00881327">
              <w:t>админ.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proofErr w:type="spellStart"/>
            <w:r w:rsidRPr="00881327">
              <w:t>педаг</w:t>
            </w:r>
            <w:proofErr w:type="spellEnd"/>
            <w:r w:rsidRPr="00881327"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proofErr w:type="spellStart"/>
            <w:r w:rsidRPr="00881327">
              <w:t>администрат</w:t>
            </w:r>
            <w:proofErr w:type="spellEnd"/>
            <w:r w:rsidRPr="0088132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252"/>
              </w:tabs>
              <w:jc w:val="center"/>
              <w:rPr>
                <w:rFonts w:eastAsia="Calibri"/>
                <w:color w:val="000000"/>
              </w:rPr>
            </w:pPr>
            <w:proofErr w:type="spellStart"/>
            <w:r w:rsidRPr="00881327">
              <w:t>педаг</w:t>
            </w:r>
            <w:proofErr w:type="spellEnd"/>
            <w:r w:rsidRPr="00881327">
              <w:t>.</w:t>
            </w:r>
          </w:p>
        </w:tc>
      </w:tr>
      <w:tr w:rsidR="003E0E36" w:rsidRPr="0011529C" w:rsidTr="00CE48FF">
        <w:trPr>
          <w:cantSplit/>
          <w:trHeight w:val="2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pStyle w:val="ac"/>
              <w:suppressAutoHyphens/>
              <w:autoSpaceDE w:val="0"/>
              <w:autoSpaceDN w:val="0"/>
              <w:spacing w:line="240" w:lineRule="auto"/>
              <w:jc w:val="left"/>
              <w:outlineLvl w:val="5"/>
              <w:rPr>
                <w:rFonts w:ascii="Times New Roman" w:hAnsi="Times New Roman" w:cs="Times New Roman"/>
                <w:b w:val="0"/>
                <w:sz w:val="24"/>
              </w:rPr>
            </w:pPr>
            <w:r w:rsidRPr="00881327">
              <w:rPr>
                <w:rFonts w:ascii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0"/>
              </w:tabs>
              <w:rPr>
                <w:rFonts w:eastAsia="Calibri"/>
                <w:color w:val="000000"/>
              </w:rPr>
            </w:pPr>
            <w:r w:rsidRPr="00881327"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Пантюхова</w:t>
            </w:r>
            <w:proofErr w:type="spellEnd"/>
            <w:r>
              <w:rPr>
                <w:rFonts w:eastAsia="Calibri"/>
                <w:color w:val="000000"/>
              </w:rPr>
              <w:t xml:space="preserve"> Ирина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36" w:rsidRPr="00143732" w:rsidRDefault="003E0E36" w:rsidP="00CE48FF">
            <w:pPr>
              <w:pStyle w:val="aa"/>
              <w:tabs>
                <w:tab w:val="num" w:pos="0"/>
              </w:tabs>
              <w:suppressAutoHyphens/>
              <w:spacing w:line="240" w:lineRule="auto"/>
              <w:ind w:firstLine="0"/>
              <w:jc w:val="left"/>
              <w:outlineLvl w:val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43732">
              <w:rPr>
                <w:color w:val="000000"/>
                <w:sz w:val="24"/>
                <w:szCs w:val="24"/>
                <w:shd w:val="clear" w:color="auto" w:fill="FFFFFF"/>
              </w:rPr>
              <w:t>рганизация образовательной (учебно-воспитательной) работы школы; </w:t>
            </w:r>
            <w:r w:rsidRPr="0014373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43732">
              <w:rPr>
                <w:color w:val="000000"/>
                <w:sz w:val="24"/>
                <w:szCs w:val="24"/>
                <w:shd w:val="clear" w:color="auto" w:fill="FFFFFF"/>
              </w:rPr>
              <w:t>беспечение административно-хозяйственной (производственной) работы школы; </w:t>
            </w:r>
            <w:r w:rsidRPr="0014373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43732">
              <w:rPr>
                <w:color w:val="000000"/>
                <w:sz w:val="24"/>
                <w:szCs w:val="24"/>
                <w:shd w:val="clear" w:color="auto" w:fill="FFFFFF"/>
              </w:rPr>
              <w:t>оздание режима соблюдения норм и правил техники безопасности в школе.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0"/>
              </w:tabs>
              <w:rPr>
                <w:rFonts w:eastAsia="Calibri"/>
                <w:color w:val="000000"/>
              </w:rPr>
            </w:pPr>
            <w:r>
              <w:rPr>
                <w:bCs/>
              </w:rPr>
              <w:t>Высшее Уссурийский государственный педагогический институ</w:t>
            </w:r>
            <w:proofErr w:type="gramStart"/>
            <w:r>
              <w:rPr>
                <w:bCs/>
              </w:rPr>
              <w:t>т(</w:t>
            </w:r>
            <w:proofErr w:type="gramEnd"/>
            <w:r>
              <w:rPr>
                <w:bCs/>
              </w:rPr>
              <w:t>учитель по специальности «</w:t>
            </w:r>
            <w:proofErr w:type="spellStart"/>
            <w:r>
              <w:rPr>
                <w:bCs/>
              </w:rPr>
              <w:t>математика,информатика</w:t>
            </w:r>
            <w:proofErr w:type="spellEnd"/>
            <w:r>
              <w:rPr>
                <w:bCs/>
              </w:rPr>
              <w:t xml:space="preserve"> и вычислительная техника»)10.06.1999г.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1F72B4" w:rsidP="00CE48FF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>
              <w:t>13</w:t>
            </w:r>
            <w:r w:rsidR="003E0E36" w:rsidRPr="00881327"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1F72B4" w:rsidP="00CE48FF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>
              <w:t>29</w:t>
            </w:r>
            <w:r w:rsidR="003E0E36" w:rsidRPr="00881327">
              <w:t xml:space="preserve">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pStyle w:val="Style19"/>
              <w:widowControl/>
              <w:spacing w:line="240" w:lineRule="auto"/>
              <w:ind w:right="10"/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>Соответствие</w:t>
            </w:r>
          </w:p>
          <w:p w:rsidR="003E0E36" w:rsidRPr="00881327" w:rsidRDefault="003E0E36" w:rsidP="00CE48FF">
            <w:pPr>
              <w:pStyle w:val="Style19"/>
              <w:widowControl/>
              <w:spacing w:line="240" w:lineRule="auto"/>
              <w:ind w:left="10" w:hanging="10"/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>занимаемой</w:t>
            </w:r>
          </w:p>
          <w:p w:rsidR="003E0E36" w:rsidRPr="00881327" w:rsidRDefault="003E0E36" w:rsidP="00CE48FF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 w:rsidRPr="00881327">
              <w:rPr>
                <w:rStyle w:val="FontStyle80"/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36" w:rsidRPr="00881327" w:rsidRDefault="003E0E36" w:rsidP="00CE48FF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Первая </w:t>
            </w:r>
          </w:p>
        </w:tc>
      </w:tr>
      <w:tr w:rsidR="001F72B4" w:rsidRPr="0011529C" w:rsidTr="001F72B4">
        <w:trPr>
          <w:cantSplit/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B4" w:rsidRPr="00881327" w:rsidRDefault="001F72B4" w:rsidP="00CE48FF">
            <w:pPr>
              <w:pStyle w:val="ac"/>
              <w:suppressAutoHyphens/>
              <w:autoSpaceDE w:val="0"/>
              <w:autoSpaceDN w:val="0"/>
              <w:spacing w:line="240" w:lineRule="auto"/>
              <w:jc w:val="left"/>
              <w:outlineLvl w:val="5"/>
              <w:rPr>
                <w:rFonts w:ascii="Times New Roman" w:hAnsi="Times New Roman" w:cs="Times New Roman"/>
                <w:b w:val="0"/>
                <w:sz w:val="24"/>
              </w:rPr>
            </w:pPr>
            <w:r w:rsidRPr="00881327">
              <w:rPr>
                <w:rFonts w:ascii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881327" w:rsidRDefault="001F72B4" w:rsidP="00CE48FF">
            <w:pPr>
              <w:tabs>
                <w:tab w:val="num" w:pos="0"/>
              </w:tabs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>Заместитель директора по учебно-</w:t>
            </w:r>
          </w:p>
          <w:p w:rsidR="001F72B4" w:rsidRPr="00881327" w:rsidRDefault="001F72B4" w:rsidP="00CE48FF">
            <w:pPr>
              <w:tabs>
                <w:tab w:val="num" w:pos="0"/>
              </w:tabs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>воспитательной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Default="001F72B4" w:rsidP="00CE48FF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Лисица Марина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881327" w:rsidRDefault="001F72B4" w:rsidP="00CE48FF">
            <w:pPr>
              <w:tabs>
                <w:tab w:val="num" w:pos="0"/>
              </w:tabs>
              <w:jc w:val="both"/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>Учебно-</w:t>
            </w:r>
          </w:p>
          <w:p w:rsidR="001F72B4" w:rsidRPr="00881327" w:rsidRDefault="001F72B4" w:rsidP="00CE48FF">
            <w:pPr>
              <w:tabs>
                <w:tab w:val="num" w:pos="0"/>
              </w:tabs>
              <w:jc w:val="both"/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>воспитательный процесс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143732" w:rsidRDefault="001F72B4" w:rsidP="00CE48FF">
            <w:pPr>
              <w:rPr>
                <w:rFonts w:eastAsiaTheme="minorHAnsi"/>
                <w:bCs/>
                <w:lang w:eastAsia="en-US"/>
              </w:rPr>
            </w:pPr>
            <w:r w:rsidRPr="00143732">
              <w:rPr>
                <w:rFonts w:eastAsiaTheme="minorHAnsi"/>
                <w:bCs/>
                <w:lang w:eastAsia="en-US"/>
              </w:rPr>
              <w:t>Высшее</w:t>
            </w:r>
          </w:p>
          <w:p w:rsidR="001F72B4" w:rsidRPr="00143732" w:rsidRDefault="001F72B4" w:rsidP="00CE48FF">
            <w:pPr>
              <w:rPr>
                <w:rFonts w:eastAsiaTheme="minorHAnsi"/>
                <w:bCs/>
                <w:lang w:eastAsia="en-US"/>
              </w:rPr>
            </w:pPr>
            <w:r w:rsidRPr="00143732">
              <w:rPr>
                <w:rFonts w:eastAsiaTheme="minorHAnsi"/>
                <w:bCs/>
                <w:lang w:eastAsia="en-US"/>
              </w:rPr>
              <w:t>Уссурийский государственный педагогический институт</w:t>
            </w:r>
          </w:p>
          <w:p w:rsidR="001F72B4" w:rsidRPr="00143732" w:rsidRDefault="001F72B4" w:rsidP="00CE48FF">
            <w:pPr>
              <w:rPr>
                <w:rFonts w:eastAsiaTheme="minorHAnsi"/>
                <w:bCs/>
                <w:lang w:eastAsia="en-US"/>
              </w:rPr>
            </w:pPr>
            <w:r w:rsidRPr="00143732">
              <w:rPr>
                <w:rFonts w:eastAsiaTheme="minorHAnsi"/>
                <w:bCs/>
                <w:lang w:eastAsia="en-US"/>
              </w:rPr>
              <w:t xml:space="preserve"> ( учитель английского и французского языка средней школы) </w:t>
            </w:r>
          </w:p>
          <w:p w:rsidR="001F72B4" w:rsidRPr="00143732" w:rsidRDefault="001F72B4" w:rsidP="00CE48FF">
            <w:pPr>
              <w:rPr>
                <w:rFonts w:eastAsiaTheme="minorHAnsi"/>
                <w:bCs/>
                <w:lang w:eastAsia="en-US"/>
              </w:rPr>
            </w:pPr>
            <w:r w:rsidRPr="00143732">
              <w:rPr>
                <w:rFonts w:eastAsiaTheme="minorHAnsi"/>
                <w:bCs/>
                <w:lang w:eastAsia="en-US"/>
              </w:rPr>
              <w:t xml:space="preserve">05.07.1986 г </w:t>
            </w:r>
          </w:p>
          <w:p w:rsidR="001F72B4" w:rsidRPr="00A83E55" w:rsidRDefault="001F72B4" w:rsidP="00CE48FF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Default="001F72B4" w:rsidP="00CE48FF">
            <w:pPr>
              <w:tabs>
                <w:tab w:val="num" w:pos="0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881327" w:rsidRDefault="001F72B4" w:rsidP="00CE48FF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881327" w:rsidRDefault="001F72B4" w:rsidP="00CE48FF">
            <w:pPr>
              <w:pStyle w:val="Style19"/>
              <w:widowControl/>
              <w:spacing w:line="240" w:lineRule="auto"/>
              <w:ind w:right="10"/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>Соответствие</w:t>
            </w:r>
          </w:p>
          <w:p w:rsidR="001F72B4" w:rsidRPr="00881327" w:rsidRDefault="001F72B4" w:rsidP="00CE48FF">
            <w:pPr>
              <w:pStyle w:val="Style19"/>
              <w:widowControl/>
              <w:spacing w:line="240" w:lineRule="auto"/>
              <w:ind w:left="10" w:hanging="10"/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>занимаемой</w:t>
            </w:r>
          </w:p>
          <w:p w:rsidR="001F72B4" w:rsidRPr="00881327" w:rsidRDefault="001F72B4" w:rsidP="00CE48FF">
            <w:pPr>
              <w:pStyle w:val="Style19"/>
              <w:widowControl/>
              <w:spacing w:line="240" w:lineRule="auto"/>
              <w:ind w:right="10"/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881327" w:rsidRDefault="001F72B4" w:rsidP="00CE48FF">
            <w:pPr>
              <w:tabs>
                <w:tab w:val="num" w:pos="0"/>
              </w:tabs>
              <w:jc w:val="both"/>
            </w:pPr>
            <w:r>
              <w:t>Первая категория</w:t>
            </w:r>
          </w:p>
        </w:tc>
      </w:tr>
      <w:tr w:rsidR="001F72B4" w:rsidRPr="0011529C" w:rsidTr="00CE48FF">
        <w:trPr>
          <w:cantSplit/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881327" w:rsidRDefault="001F72B4" w:rsidP="00CE48FF">
            <w:pPr>
              <w:pStyle w:val="ac"/>
              <w:suppressAutoHyphens/>
              <w:autoSpaceDE w:val="0"/>
              <w:autoSpaceDN w:val="0"/>
              <w:spacing w:line="240" w:lineRule="auto"/>
              <w:jc w:val="left"/>
              <w:outlineLvl w:val="5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881327" w:rsidRDefault="001F72B4" w:rsidP="00CE48FF">
            <w:pPr>
              <w:tabs>
                <w:tab w:val="num" w:pos="0"/>
              </w:tabs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 xml:space="preserve">Заместитель директора по </w:t>
            </w:r>
            <w:r>
              <w:rPr>
                <w:rStyle w:val="FontStyle80"/>
                <w:sz w:val="24"/>
                <w:szCs w:val="24"/>
              </w:rPr>
              <w:t>АХЧ</w:t>
            </w:r>
          </w:p>
          <w:p w:rsidR="001F72B4" w:rsidRPr="00881327" w:rsidRDefault="001F72B4" w:rsidP="00CE48FF">
            <w:pPr>
              <w:tabs>
                <w:tab w:val="num" w:pos="0"/>
              </w:tabs>
              <w:rPr>
                <w:rStyle w:val="FontStyle8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Default="001F72B4" w:rsidP="00CE48FF">
            <w:pPr>
              <w:tabs>
                <w:tab w:val="num" w:pos="0"/>
              </w:tabs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Кондрюков</w:t>
            </w:r>
            <w:proofErr w:type="spellEnd"/>
            <w:r>
              <w:rPr>
                <w:rFonts w:eastAsia="Calibri"/>
                <w:color w:val="000000"/>
              </w:rPr>
              <w:t xml:space="preserve"> Игорь Павлович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881327" w:rsidRDefault="001F72B4" w:rsidP="00CE48FF">
            <w:pPr>
              <w:tabs>
                <w:tab w:val="num" w:pos="0"/>
              </w:tabs>
              <w:jc w:val="both"/>
              <w:rPr>
                <w:rStyle w:val="FontStyle8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143732">
              <w:rPr>
                <w:color w:val="000000"/>
                <w:shd w:val="clear" w:color="auto" w:fill="FFFFFF"/>
              </w:rPr>
              <w:t>беспечение административно-хозяйственной (производственной) работы школы; </w:t>
            </w:r>
            <w:r w:rsidRPr="00143732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С</w:t>
            </w:r>
            <w:r w:rsidRPr="00143732">
              <w:rPr>
                <w:color w:val="000000"/>
                <w:shd w:val="clear" w:color="auto" w:fill="FFFFFF"/>
              </w:rPr>
              <w:t>оздание режима соблюдения норм и правил техники безопасности в школе.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A83E55" w:rsidRDefault="001F72B4" w:rsidP="00CE48FF">
            <w:pPr>
              <w:rPr>
                <w:rFonts w:eastAsiaTheme="minorHAnsi"/>
                <w:bCs/>
                <w:lang w:eastAsia="en-US"/>
              </w:rPr>
            </w:pPr>
            <w:proofErr w:type="gramStart"/>
            <w:r>
              <w:rPr>
                <w:rFonts w:eastAsiaTheme="minorHAnsi"/>
                <w:bCs/>
                <w:lang w:eastAsia="en-US"/>
              </w:rPr>
              <w:t>Высшее, Новосибирское высшее военно-политическое общевойсковое училище имени 60-летия Великого Октября, (офицер с высшим военно-политическим образованием, учитель истории и обществознания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Default="001F72B4" w:rsidP="00CE48FF">
            <w:pPr>
              <w:tabs>
                <w:tab w:val="num" w:pos="0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881327" w:rsidRDefault="001F72B4" w:rsidP="00CE48FF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881327" w:rsidRDefault="001F72B4" w:rsidP="00CE48FF">
            <w:pPr>
              <w:pStyle w:val="Style19"/>
              <w:widowControl/>
              <w:spacing w:line="240" w:lineRule="auto"/>
              <w:ind w:right="10"/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>Соответствие</w:t>
            </w:r>
          </w:p>
          <w:p w:rsidR="001F72B4" w:rsidRPr="00881327" w:rsidRDefault="001F72B4" w:rsidP="00CE48FF">
            <w:pPr>
              <w:pStyle w:val="Style19"/>
              <w:widowControl/>
              <w:spacing w:line="240" w:lineRule="auto"/>
              <w:ind w:left="10" w:hanging="10"/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>занимаемой</w:t>
            </w:r>
          </w:p>
          <w:p w:rsidR="001F72B4" w:rsidRPr="00881327" w:rsidRDefault="001F72B4" w:rsidP="00CE48FF">
            <w:pPr>
              <w:pStyle w:val="Style19"/>
              <w:widowControl/>
              <w:spacing w:line="240" w:lineRule="auto"/>
              <w:ind w:right="10"/>
              <w:rPr>
                <w:rStyle w:val="FontStyle80"/>
                <w:sz w:val="24"/>
                <w:szCs w:val="24"/>
              </w:rPr>
            </w:pPr>
            <w:r w:rsidRPr="00881327">
              <w:rPr>
                <w:rStyle w:val="FontStyle80"/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4" w:rsidRPr="00881327" w:rsidRDefault="001F72B4" w:rsidP="00CE48FF">
            <w:pPr>
              <w:tabs>
                <w:tab w:val="num" w:pos="0"/>
              </w:tabs>
              <w:jc w:val="both"/>
            </w:pPr>
            <w:r>
              <w:t>---------</w:t>
            </w:r>
          </w:p>
        </w:tc>
      </w:tr>
    </w:tbl>
    <w:p w:rsidR="003E0E36" w:rsidRDefault="003E0E36" w:rsidP="008C58C4">
      <w:pPr>
        <w:jc w:val="center"/>
      </w:pPr>
    </w:p>
    <w:p w:rsidR="003E0E36" w:rsidRDefault="003E0E36" w:rsidP="008C58C4">
      <w:pPr>
        <w:jc w:val="center"/>
      </w:pPr>
    </w:p>
    <w:p w:rsidR="001F72B4" w:rsidRPr="00CE48FF" w:rsidRDefault="00CE48FF" w:rsidP="00520B74">
      <w:pPr>
        <w:pStyle w:val="ae"/>
        <w:numPr>
          <w:ilvl w:val="0"/>
          <w:numId w:val="59"/>
        </w:numPr>
        <w:rPr>
          <w:b/>
          <w:bCs/>
          <w:color w:val="000000"/>
        </w:rPr>
      </w:pPr>
      <w:r w:rsidRPr="00CE48FF">
        <w:rPr>
          <w:b/>
          <w:bCs/>
        </w:rPr>
        <w:t>Организация образовательного процесса</w:t>
      </w:r>
    </w:p>
    <w:p w:rsidR="00CE48FF" w:rsidRPr="00CE48FF" w:rsidRDefault="00CE48FF" w:rsidP="00CE48FF">
      <w:pPr>
        <w:pStyle w:val="ae"/>
        <w:rPr>
          <w:b/>
          <w:bCs/>
          <w:color w:val="000000"/>
        </w:rPr>
      </w:pPr>
    </w:p>
    <w:p w:rsidR="00CE48FF" w:rsidRDefault="00CE48FF" w:rsidP="00CE48FF">
      <w:pPr>
        <w:pStyle w:val="ae"/>
        <w:spacing w:before="280" w:after="280"/>
        <w:ind w:left="0"/>
        <w:rPr>
          <w:rFonts w:eastAsia="Times New Roman"/>
        </w:rPr>
      </w:pPr>
      <w:r>
        <w:rPr>
          <w:rFonts w:eastAsia="Times New Roman"/>
        </w:rPr>
        <w:t>МКОУ СОШ пгт Краскино  работает в режиме пятидневной рабочей недели в 1-11- х классах. Продолжительность учебного года в 1 классе составляет 33 учебных недели, во 2 – 11  классах – 34 учебных недели.</w:t>
      </w:r>
    </w:p>
    <w:p w:rsidR="00CE48FF" w:rsidRDefault="00CE48FF" w:rsidP="00CE48FF">
      <w:pPr>
        <w:pStyle w:val="ae"/>
        <w:spacing w:before="280" w:after="280"/>
        <w:ind w:left="0"/>
        <w:rPr>
          <w:rFonts w:eastAsia="Times New Roman"/>
        </w:rPr>
      </w:pPr>
    </w:p>
    <w:p w:rsidR="00CE48FF" w:rsidRDefault="00FE5696" w:rsidP="00CE48FF">
      <w:pPr>
        <w:pStyle w:val="ae"/>
        <w:spacing w:before="280" w:after="280"/>
        <w:ind w:left="0"/>
      </w:pPr>
      <w:r>
        <w:rPr>
          <w:b/>
          <w:bCs/>
        </w:rPr>
        <w:t xml:space="preserve">8.1  </w:t>
      </w:r>
      <w:r w:rsidR="00CE48FF" w:rsidRPr="00CE48FF">
        <w:rPr>
          <w:b/>
          <w:bCs/>
        </w:rPr>
        <w:t xml:space="preserve">Учебный год представлен учебными периодами: </w:t>
      </w:r>
      <w:r w:rsidR="00CE48FF" w:rsidRPr="00CE48FF">
        <w:t>учебными четвертями (4 четверти)</w:t>
      </w:r>
    </w:p>
    <w:p w:rsidR="00CE48FF" w:rsidRPr="00CE48FF" w:rsidRDefault="00FE5696" w:rsidP="00CE48FF">
      <w:pPr>
        <w:spacing w:before="280"/>
        <w:rPr>
          <w:b/>
        </w:rPr>
      </w:pPr>
      <w:r>
        <w:rPr>
          <w:b/>
        </w:rPr>
        <w:t xml:space="preserve">8.2  </w:t>
      </w:r>
      <w:r w:rsidR="00CE48FF" w:rsidRPr="00CE48FF">
        <w:rPr>
          <w:b/>
        </w:rPr>
        <w:t>Школа работает в две смены</w:t>
      </w:r>
    </w:p>
    <w:p w:rsidR="00CE48FF" w:rsidRDefault="00CE48FF" w:rsidP="00CE48FF">
      <w:r>
        <w:t>1 смена с 8.30 до 14.55  - 1а,1б,  4а,4б, 5а, 5б, 6а, 6б, 7а,7б, 8а, 8б, 8в, 9а, 9б, 10а, 11а.</w:t>
      </w:r>
    </w:p>
    <w:p w:rsidR="00CE48FF" w:rsidRDefault="00CE48FF" w:rsidP="00CE48FF">
      <w:r>
        <w:t>2 смена с 13.25 до 18.00 -  2а, 2б, 3а, 3б.</w:t>
      </w:r>
    </w:p>
    <w:p w:rsidR="00CE48FF" w:rsidRDefault="00CE48FF" w:rsidP="00CE48FF"/>
    <w:p w:rsidR="00CE48FF" w:rsidRPr="00CE48FF" w:rsidRDefault="00FE5696" w:rsidP="00CE48F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8.3  </w:t>
      </w:r>
      <w:r w:rsidR="00CE48FF" w:rsidRPr="00CE48FF">
        <w:rPr>
          <w:b/>
          <w:bCs/>
        </w:rPr>
        <w:t>Режим работы:</w:t>
      </w:r>
    </w:p>
    <w:p w:rsidR="00CE48FF" w:rsidRDefault="00CE48FF" w:rsidP="00CE48FF">
      <w:pPr>
        <w:pStyle w:val="ae"/>
        <w:spacing w:before="280" w:after="280"/>
        <w:ind w:left="0"/>
      </w:pPr>
      <w:r w:rsidRPr="00CE48FF">
        <w:t>Время начала учебных занятий: 8:00 ч. Окончание занятий: 1</w:t>
      </w:r>
      <w:r>
        <w:t>8</w:t>
      </w:r>
      <w:r w:rsidRPr="00CE48FF">
        <w:t>:</w:t>
      </w:r>
      <w:r>
        <w:t>0</w:t>
      </w:r>
      <w:r w:rsidRPr="00CE48FF">
        <w:t>0ч.</w:t>
      </w:r>
    </w:p>
    <w:p w:rsidR="00CE48FF" w:rsidRPr="00CE48FF" w:rsidRDefault="00CE48FF" w:rsidP="00CE48FF">
      <w:pPr>
        <w:pStyle w:val="ae"/>
        <w:spacing w:before="280" w:after="280"/>
        <w:ind w:left="0"/>
        <w:rPr>
          <w:rFonts w:eastAsia="Times New Roman"/>
        </w:rPr>
      </w:pPr>
    </w:p>
    <w:p w:rsidR="00CE48FF" w:rsidRDefault="00CE48FF" w:rsidP="00CE48FF">
      <w:pPr>
        <w:spacing w:before="280"/>
      </w:pPr>
      <w:r w:rsidRPr="00FE5696">
        <w:rPr>
          <w:b/>
        </w:rPr>
        <w:lastRenderedPageBreak/>
        <w:t xml:space="preserve">      </w:t>
      </w:r>
      <w:r w:rsidR="00FE5696" w:rsidRPr="00FE5696">
        <w:rPr>
          <w:b/>
        </w:rPr>
        <w:t>8.4</w:t>
      </w:r>
      <w:r w:rsidR="00FE5696">
        <w:t xml:space="preserve"> </w:t>
      </w:r>
      <w:r w:rsidRPr="00CE48FF">
        <w:rPr>
          <w:b/>
        </w:rPr>
        <w:t xml:space="preserve">Расписание занятий </w:t>
      </w:r>
      <w:r>
        <w:t>предусматривает перерыв достаточной продолжительностью для организации питания учащихся.</w:t>
      </w:r>
    </w:p>
    <w:p w:rsidR="00CE48FF" w:rsidRDefault="00CE48FF" w:rsidP="00CE48FF">
      <w:pPr>
        <w:suppressAutoHyphens/>
        <w:spacing w:line="276" w:lineRule="auto"/>
        <w:ind w:left="360"/>
        <w:rPr>
          <w:b/>
        </w:rPr>
      </w:pPr>
    </w:p>
    <w:p w:rsidR="00CE48FF" w:rsidRDefault="00CE48FF" w:rsidP="00CE48FF">
      <w:pPr>
        <w:suppressAutoHyphens/>
        <w:spacing w:line="276" w:lineRule="auto"/>
        <w:ind w:left="360"/>
      </w:pPr>
      <w:r w:rsidRPr="00CA54AB">
        <w:rPr>
          <w:b/>
        </w:rPr>
        <w:t>Расписание  звонков</w:t>
      </w:r>
      <w:r>
        <w:rPr>
          <w:b/>
        </w:rPr>
        <w:t xml:space="preserve"> </w:t>
      </w:r>
      <w:r w:rsidRPr="00CE48FF">
        <w:t>на</w:t>
      </w:r>
      <w:r w:rsidRPr="00CA54AB">
        <w:t xml:space="preserve"> 2020-2021 учебный год</w:t>
      </w:r>
    </w:p>
    <w:p w:rsidR="00CE48FF" w:rsidRPr="00CA54AB" w:rsidRDefault="00CE48FF" w:rsidP="00CE48FF">
      <w:pPr>
        <w:suppressAutoHyphens/>
        <w:spacing w:line="276" w:lineRule="auto"/>
        <w:ind w:left="360"/>
      </w:pPr>
    </w:p>
    <w:p w:rsidR="00CE48FF" w:rsidRPr="00CA54AB" w:rsidRDefault="00CE48FF" w:rsidP="00CE48FF">
      <w:pPr>
        <w:rPr>
          <w:b/>
        </w:rPr>
      </w:pPr>
      <w:r w:rsidRPr="00CA54AB">
        <w:rPr>
          <w:b/>
        </w:rPr>
        <w:t>1 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4"/>
        <w:gridCol w:w="2393"/>
        <w:gridCol w:w="2393"/>
      </w:tblGrid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 xml:space="preserve">Урок 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Длительность перемен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8.30 – 9.15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 xml:space="preserve">9.25 – 10.10 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питание</w:t>
            </w: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3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10.30 – 11.15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питание</w:t>
            </w: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4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11.35 – 12.20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5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12.30 – 13.15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6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13.25 – 14.10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7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14.20 – 15.05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48FF" w:rsidRPr="00FE5696" w:rsidRDefault="00CE48FF" w:rsidP="00CE48FF">
      <w:pPr>
        <w:ind w:left="720"/>
        <w:rPr>
          <w:b/>
        </w:rPr>
      </w:pPr>
      <w:r w:rsidRPr="00FE5696">
        <w:rPr>
          <w:b/>
        </w:rPr>
        <w:t>2 смена (начальные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4"/>
        <w:gridCol w:w="2393"/>
        <w:gridCol w:w="2393"/>
      </w:tblGrid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 xml:space="preserve">Урок 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Длительность перемен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13.25 – 14.10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14.20 – 15.05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питание</w:t>
            </w: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3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15.25 – 16.10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питание</w:t>
            </w: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4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16.30 – 17.15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5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17.25 – 18.10</w:t>
            </w:r>
          </w:p>
        </w:tc>
        <w:tc>
          <w:tcPr>
            <w:tcW w:w="2393" w:type="dxa"/>
          </w:tcPr>
          <w:p w:rsidR="00CE48FF" w:rsidRPr="00EE346C" w:rsidRDefault="00CE48FF" w:rsidP="00520B74">
            <w:pPr>
              <w:numPr>
                <w:ilvl w:val="0"/>
                <w:numId w:val="60"/>
              </w:numPr>
              <w:suppressAutoHyphens/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EE346C">
              <w:rPr>
                <w:sz w:val="28"/>
                <w:szCs w:val="28"/>
              </w:rPr>
              <w:t>инут</w:t>
            </w:r>
            <w:proofErr w:type="spellEnd"/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48FF" w:rsidRPr="00FE5696" w:rsidRDefault="00CE48FF" w:rsidP="00FE5696">
      <w:pPr>
        <w:jc w:val="both"/>
        <w:rPr>
          <w:b/>
        </w:rPr>
      </w:pPr>
      <w:r w:rsidRPr="00FE5696">
        <w:rPr>
          <w:b/>
        </w:rPr>
        <w:t xml:space="preserve">Расписание звонков для 1 классов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3667"/>
        <w:gridCol w:w="2408"/>
        <w:gridCol w:w="2397"/>
      </w:tblGrid>
      <w:tr w:rsidR="00CE48FF" w:rsidTr="00CE48FF">
        <w:tc>
          <w:tcPr>
            <w:tcW w:w="7174" w:type="dxa"/>
            <w:gridSpan w:val="3"/>
          </w:tcPr>
          <w:p w:rsidR="00CE48FF" w:rsidRPr="00EE346C" w:rsidRDefault="00CE48FF" w:rsidP="00CE48FF">
            <w:pPr>
              <w:jc w:val="center"/>
              <w:rPr>
                <w:b/>
              </w:rPr>
            </w:pPr>
            <w:r w:rsidRPr="00EE346C">
              <w:rPr>
                <w:b/>
              </w:rPr>
              <w:t>Сентябрь, октябрь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b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 xml:space="preserve">Урок 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Длительность перемен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 урок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8.30 – 9.05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 урок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9.15 – 9.50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40 минут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Динамическая пауза</w:t>
            </w: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lastRenderedPageBreak/>
              <w:t>3 урок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10.30 – 11.05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7174" w:type="dxa"/>
            <w:gridSpan w:val="3"/>
          </w:tcPr>
          <w:p w:rsidR="00CE48FF" w:rsidRPr="00EE346C" w:rsidRDefault="00CE48FF" w:rsidP="00CE48FF">
            <w:pPr>
              <w:jc w:val="center"/>
              <w:rPr>
                <w:b/>
              </w:rPr>
            </w:pPr>
            <w:r w:rsidRPr="00EE346C">
              <w:rPr>
                <w:b/>
              </w:rPr>
              <w:t>Ноябрь, декабрь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b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 урок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8.30 – 9.05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 урок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9.15 – 9.50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3 урок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10.00 – 10.35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15 минут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4 урок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10.50 – 11.25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 xml:space="preserve">11.25 – 12.05 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20 минут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Динамическая пауза</w:t>
            </w: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ВУД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12.05 – 12.35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ВУД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12.45 – 13.15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7174" w:type="dxa"/>
            <w:gridSpan w:val="3"/>
          </w:tcPr>
          <w:p w:rsidR="00CE48FF" w:rsidRPr="00EE346C" w:rsidRDefault="00CE48FF" w:rsidP="00CE48FF">
            <w:pPr>
              <w:jc w:val="center"/>
              <w:rPr>
                <w:b/>
              </w:rPr>
            </w:pPr>
            <w:r w:rsidRPr="00EE346C">
              <w:rPr>
                <w:b/>
              </w:rPr>
              <w:t xml:space="preserve">Январь – май 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b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 урок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8.30 – 9.10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 xml:space="preserve"> 10 минут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 урок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9.20 – 10.00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40 минут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3 урок</w:t>
            </w:r>
          </w:p>
        </w:tc>
        <w:tc>
          <w:tcPr>
            <w:tcW w:w="366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10.40 – 11.20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099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4 урок</w:t>
            </w:r>
          </w:p>
        </w:tc>
        <w:tc>
          <w:tcPr>
            <w:tcW w:w="3667" w:type="dxa"/>
          </w:tcPr>
          <w:p w:rsidR="00CE48FF" w:rsidRPr="00EE346C" w:rsidRDefault="00CE48FF" w:rsidP="00520B74">
            <w:pPr>
              <w:numPr>
                <w:ilvl w:val="1"/>
                <w:numId w:val="61"/>
              </w:numPr>
              <w:suppressAutoHyphens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– 12.10</w:t>
            </w:r>
          </w:p>
        </w:tc>
        <w:tc>
          <w:tcPr>
            <w:tcW w:w="2408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48FF" w:rsidRDefault="00CE48FF" w:rsidP="00FE5696">
      <w:pPr>
        <w:rPr>
          <w:sz w:val="28"/>
          <w:szCs w:val="28"/>
        </w:rPr>
      </w:pPr>
      <w:r w:rsidRPr="00FE5696">
        <w:rPr>
          <w:b/>
        </w:rPr>
        <w:t xml:space="preserve">Расписание звонков для 2 – 4  классов </w:t>
      </w:r>
      <w:r w:rsidR="00FE5696" w:rsidRPr="00FE5696">
        <w:t>(1 смена)</w:t>
      </w:r>
      <w:r>
        <w:rPr>
          <w:b/>
          <w:sz w:val="28"/>
          <w:szCs w:val="28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4"/>
        <w:gridCol w:w="2393"/>
        <w:gridCol w:w="2393"/>
      </w:tblGrid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 xml:space="preserve">Урок 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Длительность перемен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8.30 – 9.15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9.25 – 10.10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питание</w:t>
            </w: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3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10.30 – 11.15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20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питание</w:t>
            </w: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4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11.35 – 12.20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5 урок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12.30 – 13.15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30 минут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  <w:tr w:rsidR="00CE48FF" w:rsidTr="00CE48FF">
        <w:tc>
          <w:tcPr>
            <w:tcW w:w="1101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ВУД</w:t>
            </w:r>
          </w:p>
        </w:tc>
        <w:tc>
          <w:tcPr>
            <w:tcW w:w="3684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  <w:r w:rsidRPr="00EE346C">
              <w:rPr>
                <w:sz w:val="28"/>
                <w:szCs w:val="28"/>
              </w:rPr>
              <w:t>13.45 – 14.15</w:t>
            </w: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E48FF" w:rsidRPr="00EE346C" w:rsidRDefault="00CE48FF" w:rsidP="00CE48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48FF" w:rsidRDefault="00CE48FF" w:rsidP="00FE5696">
      <w:pPr>
        <w:suppressAutoHyphens/>
        <w:spacing w:line="276" w:lineRule="auto"/>
        <w:ind w:left="720"/>
        <w:rPr>
          <w:sz w:val="28"/>
          <w:szCs w:val="28"/>
        </w:rPr>
      </w:pPr>
    </w:p>
    <w:p w:rsidR="00FE5696" w:rsidRDefault="00FE5696" w:rsidP="00FE5696">
      <w:pPr>
        <w:suppressAutoHyphens/>
        <w:spacing w:line="276" w:lineRule="auto"/>
        <w:ind w:left="720"/>
        <w:rPr>
          <w:sz w:val="28"/>
          <w:szCs w:val="28"/>
        </w:rPr>
      </w:pPr>
    </w:p>
    <w:p w:rsidR="00FE5696" w:rsidRDefault="00FE5696" w:rsidP="00FE5696">
      <w:pPr>
        <w:suppressAutoHyphens/>
        <w:spacing w:line="276" w:lineRule="auto"/>
        <w:ind w:left="720"/>
        <w:rPr>
          <w:sz w:val="28"/>
          <w:szCs w:val="28"/>
        </w:rPr>
      </w:pPr>
    </w:p>
    <w:p w:rsidR="00FE5696" w:rsidRDefault="00FE5696" w:rsidP="00FE5696">
      <w:pPr>
        <w:suppressAutoHyphens/>
        <w:spacing w:line="276" w:lineRule="auto"/>
        <w:ind w:left="720"/>
        <w:rPr>
          <w:sz w:val="28"/>
          <w:szCs w:val="28"/>
        </w:rPr>
      </w:pPr>
    </w:p>
    <w:p w:rsidR="00FE5696" w:rsidRPr="00556C64" w:rsidRDefault="00FE5696" w:rsidP="00FE5696">
      <w:pPr>
        <w:suppressAutoHyphens/>
        <w:spacing w:line="276" w:lineRule="auto"/>
        <w:ind w:left="720"/>
        <w:rPr>
          <w:sz w:val="28"/>
          <w:szCs w:val="28"/>
        </w:rPr>
      </w:pPr>
    </w:p>
    <w:p w:rsidR="00CE48FF" w:rsidRPr="00FE5696" w:rsidRDefault="00CE48FF" w:rsidP="00520B74">
      <w:pPr>
        <w:pStyle w:val="ae"/>
        <w:numPr>
          <w:ilvl w:val="0"/>
          <w:numId w:val="59"/>
        </w:numPr>
        <w:rPr>
          <w:b/>
        </w:rPr>
      </w:pPr>
      <w:r w:rsidRPr="00FE5696">
        <w:rPr>
          <w:b/>
          <w:bCs/>
        </w:rPr>
        <w:lastRenderedPageBreak/>
        <w:t>Календарные сроки учебных периодов:</w:t>
      </w:r>
      <w:r w:rsidRPr="00CE48FF">
        <w:t xml:space="preserve">                                     </w:t>
      </w:r>
    </w:p>
    <w:p w:rsidR="00CE48FF" w:rsidRDefault="00CE48FF" w:rsidP="00CE48FF">
      <w:pPr>
        <w:spacing w:before="280"/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085"/>
        <w:gridCol w:w="2760"/>
        <w:gridCol w:w="2950"/>
      </w:tblGrid>
      <w:tr w:rsidR="00FE5696" w:rsidTr="00F43454">
        <w:tc>
          <w:tcPr>
            <w:tcW w:w="15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rPr>
                <w:color w:val="000000"/>
              </w:rPr>
            </w:pPr>
          </w:p>
        </w:tc>
        <w:tc>
          <w:tcPr>
            <w:tcW w:w="48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</w:t>
            </w:r>
          </w:p>
        </w:tc>
        <w:tc>
          <w:tcPr>
            <w:tcW w:w="29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after="280" w:line="48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Продолжительность </w:t>
            </w:r>
          </w:p>
          <w:p w:rsidR="00FE5696" w:rsidRDefault="00FE5696" w:rsidP="00F43454">
            <w:pPr>
              <w:spacing w:before="280" w:line="48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(кол-во учебных недель)</w:t>
            </w:r>
          </w:p>
        </w:tc>
      </w:tr>
      <w:tr w:rsidR="00FE5696" w:rsidTr="00F43454">
        <w:tc>
          <w:tcPr>
            <w:tcW w:w="15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5696" w:rsidRDefault="00FE5696" w:rsidP="00F43454">
            <w:pPr>
              <w:snapToGrid w:val="0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Начало четверти</w:t>
            </w:r>
          </w:p>
        </w:tc>
        <w:tc>
          <w:tcPr>
            <w:tcW w:w="2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Окончание четверти</w:t>
            </w:r>
          </w:p>
        </w:tc>
        <w:tc>
          <w:tcPr>
            <w:tcW w:w="29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5696" w:rsidRDefault="00FE5696" w:rsidP="00F43454">
            <w:pPr>
              <w:snapToGrid w:val="0"/>
              <w:rPr>
                <w:color w:val="000000"/>
              </w:rPr>
            </w:pPr>
          </w:p>
        </w:tc>
      </w:tr>
      <w:tr w:rsidR="00FE5696" w:rsidTr="00F43454"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rPr>
                <w:color w:val="000000"/>
              </w:rPr>
            </w:pPr>
            <w:r>
              <w:rPr>
                <w:color w:val="000000"/>
              </w:rPr>
              <w:t>1-я четверть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01.09.2020г.</w:t>
            </w:r>
          </w:p>
        </w:tc>
        <w:tc>
          <w:tcPr>
            <w:tcW w:w="2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31.10.2020г.</w:t>
            </w:r>
          </w:p>
        </w:tc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 недель 4 дня</w:t>
            </w:r>
          </w:p>
        </w:tc>
      </w:tr>
      <w:tr w:rsidR="00FE5696" w:rsidTr="00F43454"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rPr>
                <w:color w:val="000000"/>
              </w:rPr>
            </w:pPr>
            <w:r>
              <w:rPr>
                <w:color w:val="000000"/>
              </w:rPr>
              <w:t>2-я четверть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09.11.2020г.</w:t>
            </w:r>
          </w:p>
        </w:tc>
        <w:tc>
          <w:tcPr>
            <w:tcW w:w="2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28.12.2020г.</w:t>
            </w:r>
          </w:p>
        </w:tc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недель 1 день </w:t>
            </w:r>
          </w:p>
        </w:tc>
      </w:tr>
      <w:tr w:rsidR="00FE5696" w:rsidTr="00F43454"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rPr>
                <w:color w:val="000000"/>
              </w:rPr>
            </w:pPr>
            <w:r>
              <w:rPr>
                <w:color w:val="000000"/>
              </w:rPr>
              <w:t>3-я четверть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13.01.2021г.</w:t>
            </w:r>
          </w:p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21.03.2021г.</w:t>
            </w:r>
          </w:p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</w:p>
        </w:tc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2-4 классы - 9 недель 3 дня </w:t>
            </w:r>
          </w:p>
        </w:tc>
      </w:tr>
      <w:tr w:rsidR="00FE5696" w:rsidTr="00F43454">
        <w:trPr>
          <w:trHeight w:val="77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rPr>
                <w:color w:val="000000"/>
              </w:rPr>
            </w:pPr>
            <w:r>
              <w:rPr>
                <w:color w:val="000000"/>
              </w:rPr>
              <w:t>4-я четверть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29.03.2021г.</w:t>
            </w:r>
          </w:p>
        </w:tc>
        <w:tc>
          <w:tcPr>
            <w:tcW w:w="2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28.05.2020г.</w:t>
            </w:r>
          </w:p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</w:p>
        </w:tc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недель   </w:t>
            </w:r>
          </w:p>
        </w:tc>
      </w:tr>
    </w:tbl>
    <w:p w:rsidR="00CE48FF" w:rsidRDefault="00CE48FF" w:rsidP="00CE48FF">
      <w:pPr>
        <w:pStyle w:val="ae"/>
        <w:spacing w:before="280" w:after="280"/>
        <w:ind w:left="0"/>
        <w:rPr>
          <w:rFonts w:eastAsia="Times New Roman"/>
        </w:rPr>
      </w:pPr>
    </w:p>
    <w:p w:rsidR="0025167C" w:rsidRPr="0025167C" w:rsidRDefault="0025167C" w:rsidP="0025167C">
      <w:pPr>
        <w:autoSpaceDE w:val="0"/>
        <w:autoSpaceDN w:val="0"/>
        <w:adjustRightInd w:val="0"/>
      </w:pPr>
      <w:r w:rsidRPr="0025167C">
        <w:t>Дополнительные выходные дни, связанные с государственными праздниками</w:t>
      </w:r>
      <w:proofErr w:type="gramStart"/>
      <w:r w:rsidRPr="0025167C">
        <w:t xml:space="preserve"> :</w:t>
      </w:r>
      <w:proofErr w:type="gramEnd"/>
    </w:p>
    <w:p w:rsidR="0025167C" w:rsidRPr="0025167C" w:rsidRDefault="0025167C" w:rsidP="0025167C">
      <w:pPr>
        <w:autoSpaceDE w:val="0"/>
        <w:autoSpaceDN w:val="0"/>
        <w:adjustRightInd w:val="0"/>
      </w:pPr>
      <w:r w:rsidRPr="0025167C">
        <w:rPr>
          <w:rFonts w:ascii="Symbol" w:hAnsi="Symbol" w:cs="Symbol"/>
          <w:sz w:val="20"/>
          <w:szCs w:val="20"/>
        </w:rPr>
        <w:t></w:t>
      </w:r>
      <w:r w:rsidRPr="0025167C">
        <w:rPr>
          <w:rFonts w:ascii="Symbol" w:hAnsi="Symbol" w:cs="Symbol"/>
          <w:sz w:val="20"/>
          <w:szCs w:val="20"/>
        </w:rPr>
        <w:t></w:t>
      </w:r>
      <w:r w:rsidRPr="0025167C">
        <w:t>4 ноября 2020 года</w:t>
      </w:r>
    </w:p>
    <w:p w:rsidR="0025167C" w:rsidRPr="0025167C" w:rsidRDefault="0025167C" w:rsidP="0025167C">
      <w:pPr>
        <w:autoSpaceDE w:val="0"/>
        <w:autoSpaceDN w:val="0"/>
        <w:adjustRightInd w:val="0"/>
      </w:pPr>
      <w:r w:rsidRPr="0025167C">
        <w:rPr>
          <w:rFonts w:ascii="Symbol" w:hAnsi="Symbol" w:cs="Symbol"/>
          <w:sz w:val="20"/>
          <w:szCs w:val="20"/>
        </w:rPr>
        <w:t></w:t>
      </w:r>
      <w:r w:rsidRPr="0025167C">
        <w:rPr>
          <w:rFonts w:ascii="Symbol" w:hAnsi="Symbol" w:cs="Symbol"/>
          <w:sz w:val="20"/>
          <w:szCs w:val="20"/>
        </w:rPr>
        <w:t></w:t>
      </w:r>
      <w:r w:rsidRPr="0025167C">
        <w:t>1, 2, 3, 4, 5, 6, 7, 8 января 2021 года</w:t>
      </w:r>
    </w:p>
    <w:p w:rsidR="0025167C" w:rsidRPr="0025167C" w:rsidRDefault="0025167C" w:rsidP="0025167C">
      <w:pPr>
        <w:autoSpaceDE w:val="0"/>
        <w:autoSpaceDN w:val="0"/>
        <w:adjustRightInd w:val="0"/>
      </w:pPr>
      <w:r w:rsidRPr="0025167C">
        <w:rPr>
          <w:rFonts w:ascii="Symbol" w:hAnsi="Symbol" w:cs="Symbol"/>
          <w:sz w:val="20"/>
          <w:szCs w:val="20"/>
        </w:rPr>
        <w:t></w:t>
      </w:r>
      <w:r w:rsidRPr="0025167C">
        <w:rPr>
          <w:rFonts w:ascii="Symbol" w:hAnsi="Symbol" w:cs="Symbol"/>
          <w:sz w:val="20"/>
          <w:szCs w:val="20"/>
        </w:rPr>
        <w:t></w:t>
      </w:r>
      <w:r w:rsidRPr="0025167C">
        <w:t>23 февраля 2021 года</w:t>
      </w:r>
    </w:p>
    <w:p w:rsidR="0025167C" w:rsidRPr="0025167C" w:rsidRDefault="0025167C" w:rsidP="0025167C">
      <w:pPr>
        <w:autoSpaceDE w:val="0"/>
        <w:autoSpaceDN w:val="0"/>
        <w:adjustRightInd w:val="0"/>
      </w:pPr>
      <w:r w:rsidRPr="0025167C">
        <w:rPr>
          <w:rFonts w:ascii="Symbol" w:hAnsi="Symbol" w:cs="Symbol"/>
          <w:sz w:val="20"/>
          <w:szCs w:val="20"/>
        </w:rPr>
        <w:t></w:t>
      </w:r>
      <w:r w:rsidRPr="0025167C">
        <w:rPr>
          <w:rFonts w:ascii="Symbol" w:hAnsi="Symbol" w:cs="Symbol"/>
          <w:sz w:val="20"/>
          <w:szCs w:val="20"/>
        </w:rPr>
        <w:t></w:t>
      </w:r>
      <w:r w:rsidRPr="0025167C">
        <w:t>8 марта 2020 года</w:t>
      </w:r>
    </w:p>
    <w:p w:rsidR="0025167C" w:rsidRPr="0025167C" w:rsidRDefault="0025167C" w:rsidP="0025167C">
      <w:pPr>
        <w:autoSpaceDE w:val="0"/>
        <w:autoSpaceDN w:val="0"/>
        <w:adjustRightInd w:val="0"/>
      </w:pPr>
      <w:r w:rsidRPr="0025167C">
        <w:rPr>
          <w:rFonts w:ascii="Symbol" w:hAnsi="Symbol" w:cs="Symbol"/>
          <w:sz w:val="20"/>
          <w:szCs w:val="20"/>
        </w:rPr>
        <w:t></w:t>
      </w:r>
      <w:r w:rsidRPr="0025167C">
        <w:rPr>
          <w:rFonts w:ascii="Symbol" w:hAnsi="Symbol" w:cs="Symbol"/>
          <w:sz w:val="20"/>
          <w:szCs w:val="20"/>
        </w:rPr>
        <w:t></w:t>
      </w:r>
      <w:r w:rsidRPr="0025167C">
        <w:t>1, 3,  10 мая 2021 года</w:t>
      </w:r>
    </w:p>
    <w:p w:rsidR="00FE5696" w:rsidRDefault="00FE5696" w:rsidP="00CE48FF">
      <w:pPr>
        <w:pStyle w:val="ae"/>
        <w:spacing w:before="280" w:after="280"/>
        <w:ind w:left="0"/>
        <w:rPr>
          <w:rFonts w:eastAsia="Times New Roman"/>
        </w:rPr>
      </w:pPr>
    </w:p>
    <w:p w:rsidR="0025167C" w:rsidRDefault="0025167C" w:rsidP="00CE48FF">
      <w:pPr>
        <w:pStyle w:val="ae"/>
        <w:spacing w:before="280" w:after="280"/>
        <w:ind w:left="0"/>
        <w:rPr>
          <w:rFonts w:eastAsia="Times New Roman"/>
        </w:rPr>
      </w:pPr>
    </w:p>
    <w:p w:rsidR="0025167C" w:rsidRDefault="0025167C" w:rsidP="00CE48FF">
      <w:pPr>
        <w:pStyle w:val="ae"/>
        <w:spacing w:before="280" w:after="280"/>
        <w:ind w:left="0"/>
        <w:rPr>
          <w:rFonts w:eastAsia="Times New Roman"/>
        </w:rPr>
      </w:pPr>
    </w:p>
    <w:p w:rsidR="0025167C" w:rsidRDefault="0025167C" w:rsidP="00CE48FF">
      <w:pPr>
        <w:pStyle w:val="ae"/>
        <w:spacing w:before="280" w:after="280"/>
        <w:ind w:left="0"/>
        <w:rPr>
          <w:rFonts w:eastAsia="Times New Roman"/>
        </w:rPr>
      </w:pPr>
    </w:p>
    <w:p w:rsidR="0025167C" w:rsidRDefault="0025167C" w:rsidP="00CE48FF">
      <w:pPr>
        <w:pStyle w:val="ae"/>
        <w:spacing w:before="280" w:after="280"/>
        <w:ind w:left="0"/>
        <w:rPr>
          <w:rFonts w:eastAsia="Times New Roman"/>
        </w:rPr>
      </w:pPr>
    </w:p>
    <w:p w:rsidR="0025167C" w:rsidRDefault="0025167C" w:rsidP="00CE48FF">
      <w:pPr>
        <w:pStyle w:val="ae"/>
        <w:spacing w:before="280" w:after="280"/>
        <w:ind w:left="0"/>
        <w:rPr>
          <w:rFonts w:eastAsia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843"/>
        <w:gridCol w:w="2693"/>
        <w:gridCol w:w="2977"/>
      </w:tblGrid>
      <w:tr w:rsidR="00FE5696" w:rsidTr="00FE5696"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начала каникул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окончания каникул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Продолжительность в днях</w:t>
            </w:r>
          </w:p>
        </w:tc>
      </w:tr>
      <w:tr w:rsidR="00FE5696" w:rsidTr="00FE5696"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rPr>
                <w:color w:val="000000"/>
              </w:rPr>
            </w:pPr>
            <w:r>
              <w:rPr>
                <w:color w:val="000000"/>
              </w:rPr>
              <w:t>Осенние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02.11.2020г.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04.11.2020г.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</w:tr>
      <w:tr w:rsidR="00FE5696" w:rsidTr="00FE5696"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Зимние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29.12.2020г.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12.01.2021г.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 дней</w:t>
            </w:r>
          </w:p>
        </w:tc>
      </w:tr>
      <w:tr w:rsidR="00FE5696" w:rsidTr="00FE5696"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rPr>
                <w:color w:val="000000"/>
              </w:rPr>
            </w:pPr>
            <w:r>
              <w:rPr>
                <w:color w:val="000000"/>
              </w:rPr>
              <w:t>Весенние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22.03.2021г.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28.03.2021г.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</w:tr>
      <w:tr w:rsidR="00FE5696" w:rsidTr="00FE5696"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</w:t>
            </w:r>
          </w:p>
          <w:p w:rsidR="00FE5696" w:rsidRDefault="00FE5696" w:rsidP="00F43454">
            <w:pPr>
              <w:spacing w:line="480" w:lineRule="atLeast"/>
              <w:rPr>
                <w:color w:val="000000"/>
              </w:rPr>
            </w:pPr>
            <w:r>
              <w:rPr>
                <w:color w:val="000000"/>
              </w:rPr>
              <w:t>Для 1 класса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Pr="00FD0C46" w:rsidRDefault="00FE5696" w:rsidP="00F43454">
            <w:pPr>
              <w:snapToGrid w:val="0"/>
              <w:spacing w:line="480" w:lineRule="atLeast"/>
            </w:pPr>
            <w:r w:rsidRPr="00FD0C46">
              <w:t xml:space="preserve">    </w:t>
            </w:r>
            <w:r>
              <w:t>08</w:t>
            </w:r>
            <w:r w:rsidRPr="00FD0C46">
              <w:t>.02.202</w:t>
            </w:r>
            <w:r>
              <w:t>1</w:t>
            </w:r>
            <w:r w:rsidRPr="00FD0C46">
              <w:t>г.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Pr="00FD0C46" w:rsidRDefault="00FE5696" w:rsidP="00F43454">
            <w:pPr>
              <w:snapToGrid w:val="0"/>
              <w:spacing w:line="480" w:lineRule="atLeast"/>
            </w:pPr>
            <w:r w:rsidRPr="00FD0C46">
              <w:t xml:space="preserve">       </w:t>
            </w:r>
            <w:r>
              <w:t>14</w:t>
            </w:r>
            <w:r w:rsidRPr="00FD0C46">
              <w:t>.0</w:t>
            </w:r>
            <w:r>
              <w:t>2</w:t>
            </w:r>
            <w:r w:rsidRPr="00FD0C46">
              <w:t>.202</w:t>
            </w:r>
            <w:r>
              <w:t>1</w:t>
            </w:r>
            <w:r w:rsidRPr="00FD0C46">
              <w:t>г.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</w:tr>
      <w:tr w:rsidR="00FE5696" w:rsidTr="00FE5696"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Летние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29.05.2021г.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31.08.2021г.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696" w:rsidRDefault="00FE5696" w:rsidP="00F43454">
            <w:pPr>
              <w:snapToGrid w:val="0"/>
              <w:spacing w:line="4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 недель 2 дня</w:t>
            </w:r>
          </w:p>
        </w:tc>
      </w:tr>
    </w:tbl>
    <w:p w:rsidR="003E0E36" w:rsidRDefault="003E0E36" w:rsidP="008C58C4">
      <w:pPr>
        <w:jc w:val="center"/>
      </w:pPr>
    </w:p>
    <w:p w:rsidR="0025167C" w:rsidRDefault="0025167C" w:rsidP="0025167C">
      <w:pPr>
        <w:spacing w:before="280" w:after="280"/>
      </w:pPr>
      <w:r>
        <w:t>Для учащихся первых классов установить дополнительные  каникулы в количестве 7 календарных дней на период с  08 по 14 марта 2021 года.</w:t>
      </w:r>
    </w:p>
    <w:p w:rsidR="0025167C" w:rsidRDefault="0025167C" w:rsidP="0025167C">
      <w:pPr>
        <w:autoSpaceDE w:val="0"/>
        <w:autoSpaceDN w:val="0"/>
        <w:adjustRightInd w:val="0"/>
      </w:pPr>
      <w:r>
        <w:t>Продолжительность и сроки летних каникул:</w:t>
      </w:r>
    </w:p>
    <w:p w:rsidR="0025167C" w:rsidRDefault="0025167C" w:rsidP="0025167C">
      <w:pPr>
        <w:spacing w:before="280" w:after="280"/>
      </w:pPr>
      <w:r>
        <w:t>* для 1 – 10 классов 92 дня с 01.06.2021г. по 31.08.2021г.</w:t>
      </w:r>
    </w:p>
    <w:p w:rsidR="0025167C" w:rsidRDefault="0025167C" w:rsidP="0025167C">
      <w:pPr>
        <w:spacing w:before="280" w:after="280"/>
      </w:pPr>
      <w:r>
        <w:t>Продолжительность уроков в муниципальном  образовательном учреждении во 2-11 классах составляет 40 минут.</w:t>
      </w:r>
    </w:p>
    <w:p w:rsidR="0025167C" w:rsidRPr="003C1919" w:rsidRDefault="0025167C" w:rsidP="00520B74">
      <w:pPr>
        <w:pStyle w:val="ae"/>
        <w:numPr>
          <w:ilvl w:val="0"/>
          <w:numId w:val="59"/>
        </w:numPr>
        <w:spacing w:before="280" w:after="280"/>
        <w:rPr>
          <w:rFonts w:eastAsia="Times New Roman"/>
          <w:b/>
        </w:rPr>
      </w:pPr>
      <w:r w:rsidRPr="003C1919">
        <w:rPr>
          <w:b/>
          <w:bCs/>
          <w:iCs/>
        </w:rPr>
        <w:t>Максимальные величины образовательной нагрузки по учебному плану:</w:t>
      </w:r>
    </w:p>
    <w:p w:rsidR="0025167C" w:rsidRPr="0025167C" w:rsidRDefault="0025167C" w:rsidP="003C1919">
      <w:pPr>
        <w:pStyle w:val="ae"/>
        <w:spacing w:before="280" w:after="280"/>
        <w:ind w:left="360"/>
        <w:rPr>
          <w:rFonts w:eastAsia="Times New Roman"/>
          <w:b/>
        </w:rPr>
      </w:pPr>
    </w:p>
    <w:tbl>
      <w:tblPr>
        <w:tblStyle w:val="a9"/>
        <w:tblW w:w="0" w:type="auto"/>
        <w:tblInd w:w="360" w:type="dxa"/>
        <w:tblLayout w:type="fixed"/>
        <w:tblLook w:val="04A0"/>
      </w:tblPr>
      <w:tblGrid>
        <w:gridCol w:w="2725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93"/>
        <w:gridCol w:w="992"/>
      </w:tblGrid>
      <w:tr w:rsidR="00230405" w:rsidRPr="0025167C" w:rsidTr="003C1919">
        <w:tc>
          <w:tcPr>
            <w:tcW w:w="2725" w:type="dxa"/>
            <w:vMerge w:val="restart"/>
            <w:tcBorders>
              <w:right w:val="thinThickSmallGap" w:sz="24" w:space="0" w:color="auto"/>
            </w:tcBorders>
          </w:tcPr>
          <w:p w:rsidR="00230405" w:rsidRP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230405" w:rsidRP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230405">
              <w:rPr>
                <w:rFonts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30405">
              <w:rPr>
                <w:rFonts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394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230405" w:rsidRP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230405">
              <w:rPr>
                <w:rFonts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30405">
              <w:rPr>
                <w:rFonts w:eastAsia="Times New Roman" w:hAnsi="Times New Roman" w:cs="Times New Roman"/>
                <w:b/>
                <w:sz w:val="24"/>
                <w:szCs w:val="24"/>
              </w:rPr>
              <w:t xml:space="preserve"> уровень образования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</w:tcPr>
          <w:p w:rsidR="00230405" w:rsidRP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230405">
              <w:rPr>
                <w:rFonts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30405">
              <w:rPr>
                <w:rFonts w:eastAsia="Times New Roman" w:hAnsi="Times New Roman" w:cs="Times New Roman"/>
                <w:b/>
                <w:sz w:val="24"/>
                <w:szCs w:val="24"/>
              </w:rPr>
              <w:t xml:space="preserve"> уровень образования</w:t>
            </w:r>
          </w:p>
        </w:tc>
      </w:tr>
      <w:tr w:rsidR="003C1919" w:rsidRPr="0025167C" w:rsidTr="003C1919">
        <w:tc>
          <w:tcPr>
            <w:tcW w:w="2725" w:type="dxa"/>
            <w:vMerge/>
            <w:tcBorders>
              <w:right w:val="thinThickSmallGap" w:sz="24" w:space="0" w:color="auto"/>
            </w:tcBorders>
          </w:tcPr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50" w:type="dxa"/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51" w:type="dxa"/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50" w:type="dxa"/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3C1919" w:rsidRPr="0025167C" w:rsidTr="003C1919">
        <w:tc>
          <w:tcPr>
            <w:tcW w:w="2725" w:type="dxa"/>
            <w:tcBorders>
              <w:right w:val="thinThickSmallGap" w:sz="24" w:space="0" w:color="auto"/>
            </w:tcBorders>
          </w:tcPr>
          <w:p w:rsidR="00230405" w:rsidRP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</w:rPr>
            </w:pPr>
            <w:r w:rsidRPr="00230405">
              <w:rPr>
                <w:rFonts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Максимально допустимая аудиторная недельная нагрузка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</w:p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</w:p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50" w:type="dxa"/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850" w:type="dxa"/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92" w:type="dxa"/>
          </w:tcPr>
          <w:p w:rsidR="00230405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230405" w:rsidRPr="0025167C" w:rsidRDefault="00230405" w:rsidP="00230405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</w:tbl>
    <w:p w:rsidR="0025167C" w:rsidRPr="003C1919" w:rsidRDefault="003C1919" w:rsidP="00520B74">
      <w:pPr>
        <w:pStyle w:val="ae"/>
        <w:numPr>
          <w:ilvl w:val="0"/>
          <w:numId w:val="59"/>
        </w:numPr>
        <w:spacing w:before="280" w:after="280"/>
        <w:rPr>
          <w:b/>
          <w:bCs/>
          <w:iCs/>
        </w:rPr>
      </w:pPr>
      <w:r w:rsidRPr="003C1919">
        <w:rPr>
          <w:b/>
          <w:bCs/>
          <w:iCs/>
        </w:rPr>
        <w:lastRenderedPageBreak/>
        <w:t>Структура классов в зависимости от реализуемых общеобразовательных программ:</w:t>
      </w:r>
    </w:p>
    <w:p w:rsidR="003C1919" w:rsidRDefault="003C1919" w:rsidP="003C1919">
      <w:pPr>
        <w:pStyle w:val="ae"/>
        <w:spacing w:before="280" w:after="280"/>
        <w:ind w:left="360"/>
        <w:rPr>
          <w:b/>
          <w:bCs/>
          <w:i/>
          <w:iCs/>
        </w:rPr>
      </w:pPr>
    </w:p>
    <w:tbl>
      <w:tblPr>
        <w:tblStyle w:val="a9"/>
        <w:tblW w:w="0" w:type="auto"/>
        <w:tblInd w:w="360" w:type="dxa"/>
        <w:tblLayout w:type="fixed"/>
        <w:tblLook w:val="04A0"/>
      </w:tblPr>
      <w:tblGrid>
        <w:gridCol w:w="2725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93"/>
        <w:gridCol w:w="992"/>
      </w:tblGrid>
      <w:tr w:rsidR="003C1919" w:rsidRPr="0025167C" w:rsidTr="00F43454">
        <w:tc>
          <w:tcPr>
            <w:tcW w:w="2725" w:type="dxa"/>
            <w:vMerge w:val="restart"/>
            <w:tcBorders>
              <w:right w:val="thinThickSmallGap" w:sz="24" w:space="0" w:color="auto"/>
            </w:tcBorders>
          </w:tcPr>
          <w:p w:rsidR="003C1919" w:rsidRPr="00230405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sz w:val="24"/>
                <w:szCs w:val="24"/>
              </w:rPr>
              <w:t>Структура классов</w:t>
            </w:r>
          </w:p>
        </w:tc>
        <w:tc>
          <w:tcPr>
            <w:tcW w:w="396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C1919" w:rsidRPr="00230405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230405">
              <w:rPr>
                <w:rFonts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30405">
              <w:rPr>
                <w:rFonts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394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C1919" w:rsidRPr="00230405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230405">
              <w:rPr>
                <w:rFonts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30405">
              <w:rPr>
                <w:rFonts w:eastAsia="Times New Roman" w:hAnsi="Times New Roman" w:cs="Times New Roman"/>
                <w:b/>
                <w:sz w:val="24"/>
                <w:szCs w:val="24"/>
              </w:rPr>
              <w:t xml:space="preserve"> уровень образования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</w:tcPr>
          <w:p w:rsidR="003C1919" w:rsidRPr="00230405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230405">
              <w:rPr>
                <w:rFonts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30405">
              <w:rPr>
                <w:rFonts w:eastAsia="Times New Roman" w:hAnsi="Times New Roman" w:cs="Times New Roman"/>
                <w:b/>
                <w:sz w:val="24"/>
                <w:szCs w:val="24"/>
              </w:rPr>
              <w:t xml:space="preserve"> уровень образования</w:t>
            </w:r>
          </w:p>
        </w:tc>
      </w:tr>
      <w:tr w:rsidR="003C1919" w:rsidRPr="0025167C" w:rsidTr="00F43454">
        <w:tc>
          <w:tcPr>
            <w:tcW w:w="2725" w:type="dxa"/>
            <w:vMerge/>
            <w:tcBorders>
              <w:right w:val="thinThickSmallGap" w:sz="24" w:space="0" w:color="auto"/>
            </w:tcBorders>
          </w:tcPr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51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3C1919" w:rsidRPr="0025167C" w:rsidTr="00F43454">
        <w:tc>
          <w:tcPr>
            <w:tcW w:w="2725" w:type="dxa"/>
            <w:tcBorders>
              <w:right w:val="thinThickSmallGap" w:sz="24" w:space="0" w:color="auto"/>
            </w:tcBorders>
          </w:tcPr>
          <w:p w:rsidR="003C1919" w:rsidRPr="00230405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</w:rPr>
            </w:pPr>
            <w:r>
              <w:rPr>
                <w:rFonts w:eastAsia="Times New Roman" w:hAnsi="Times New Roman" w:cs="Times New Roman"/>
                <w:b/>
              </w:rPr>
              <w:t>Всего классов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</w:p>
          <w:p w:rsidR="003C1919" w:rsidRPr="0025167C" w:rsidRDefault="003C1919" w:rsidP="003C1919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</w:p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C1919" w:rsidP="003C1919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C1919" w:rsidP="003C1919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C1919" w:rsidRPr="0025167C" w:rsidTr="00F43454">
        <w:tc>
          <w:tcPr>
            <w:tcW w:w="2725" w:type="dxa"/>
            <w:tcBorders>
              <w:right w:val="thinThickSmallGap" w:sz="24" w:space="0" w:color="auto"/>
            </w:tcBorders>
          </w:tcPr>
          <w:p w:rsidR="003C1919" w:rsidRP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</w:rPr>
            </w:pPr>
            <w:r w:rsidRPr="003C1919">
              <w:rPr>
                <w:rFonts w:eastAsia="Times New Roman" w:hAnsi="Times New Roman" w:cs="Times New Roman"/>
                <w:b/>
              </w:rPr>
              <w:t>Общеобразовательные классы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3C1919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C1919" w:rsidRPr="0025167C" w:rsidTr="00F43454">
        <w:tc>
          <w:tcPr>
            <w:tcW w:w="2725" w:type="dxa"/>
            <w:tcBorders>
              <w:right w:val="thinThickSmallGap" w:sz="24" w:space="0" w:color="auto"/>
            </w:tcBorders>
          </w:tcPr>
          <w:p w:rsidR="003C1919" w:rsidRPr="003C1919" w:rsidRDefault="003C1919" w:rsidP="003C1919">
            <w:pPr>
              <w:autoSpaceDE w:val="0"/>
              <w:autoSpaceDN w:val="0"/>
              <w:adjustRightInd w:val="0"/>
              <w:rPr>
                <w:rFonts w:eastAsia="Times New Roman" w:hAnsi="Times New Roman" w:cs="Times New Roman"/>
                <w:b/>
              </w:rPr>
            </w:pPr>
            <w:r w:rsidRPr="003C1919">
              <w:rPr>
                <w:rFonts w:hAnsi="Times New Roman" w:cs="Times New Roman"/>
                <w:b/>
              </w:rPr>
              <w:t>Классы с углубленным изучением</w:t>
            </w:r>
            <w:r>
              <w:rPr>
                <w:rFonts w:hAnsi="Times New Roman" w:cs="Times New Roman"/>
                <w:b/>
              </w:rPr>
              <w:t xml:space="preserve"> </w:t>
            </w:r>
            <w:r w:rsidRPr="003C1919">
              <w:rPr>
                <w:rFonts w:hAnsi="Times New Roman" w:cs="Times New Roman"/>
                <w:b/>
              </w:rPr>
              <w:t>отдельных предметов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3C1919" w:rsidRPr="0025167C" w:rsidTr="00F43454">
        <w:tc>
          <w:tcPr>
            <w:tcW w:w="2725" w:type="dxa"/>
            <w:tcBorders>
              <w:right w:val="thinThickSmallGap" w:sz="24" w:space="0" w:color="auto"/>
            </w:tcBorders>
          </w:tcPr>
          <w:p w:rsidR="003C1919" w:rsidRDefault="003C1919" w:rsidP="003C1919">
            <w:pPr>
              <w:autoSpaceDE w:val="0"/>
              <w:autoSpaceDN w:val="0"/>
              <w:adjustRightInd w:val="0"/>
              <w:rPr>
                <w:rFonts w:hAnsi="Times New Roman" w:cs="Times New Roman"/>
                <w:b/>
              </w:rPr>
            </w:pPr>
          </w:p>
          <w:p w:rsidR="003C1919" w:rsidRDefault="003C1919" w:rsidP="003C1919">
            <w:pPr>
              <w:autoSpaceDE w:val="0"/>
              <w:autoSpaceDN w:val="0"/>
              <w:adjustRightInd w:val="0"/>
              <w:rPr>
                <w:rFonts w:hAnsi="Times New Roman" w:cs="Times New Roman"/>
                <w:b/>
              </w:rPr>
            </w:pPr>
            <w:r w:rsidRPr="003C1919">
              <w:rPr>
                <w:rFonts w:hAnsi="Times New Roman" w:cs="Times New Roman"/>
                <w:b/>
              </w:rPr>
              <w:t>Спортивные классы</w:t>
            </w:r>
          </w:p>
          <w:p w:rsidR="003C1919" w:rsidRPr="003C1919" w:rsidRDefault="003C1919" w:rsidP="003C1919">
            <w:pPr>
              <w:autoSpaceDE w:val="0"/>
              <w:autoSpaceDN w:val="0"/>
              <w:adjustRightInd w:val="0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3C1919" w:rsidRPr="003D1D08" w:rsidRDefault="003C1919" w:rsidP="00520B74">
      <w:pPr>
        <w:pStyle w:val="ae"/>
        <w:numPr>
          <w:ilvl w:val="0"/>
          <w:numId w:val="59"/>
        </w:numPr>
        <w:spacing w:before="280" w:after="280"/>
        <w:rPr>
          <w:rFonts w:eastAsia="Times New Roman"/>
          <w:b/>
        </w:rPr>
      </w:pPr>
      <w:r w:rsidRPr="003C1919">
        <w:rPr>
          <w:b/>
          <w:bCs/>
          <w:iCs/>
        </w:rPr>
        <w:t>Количество обучающихся в зависимости от структуры классов</w:t>
      </w:r>
    </w:p>
    <w:p w:rsidR="003D1D08" w:rsidRPr="003C1919" w:rsidRDefault="003D1D08" w:rsidP="003D1D08">
      <w:pPr>
        <w:pStyle w:val="ae"/>
        <w:spacing w:before="280" w:after="280"/>
        <w:ind w:left="360"/>
        <w:rPr>
          <w:rFonts w:eastAsia="Times New Roman"/>
          <w:b/>
        </w:rPr>
      </w:pPr>
    </w:p>
    <w:tbl>
      <w:tblPr>
        <w:tblStyle w:val="a9"/>
        <w:tblW w:w="0" w:type="auto"/>
        <w:tblInd w:w="360" w:type="dxa"/>
        <w:tblLayout w:type="fixed"/>
        <w:tblLook w:val="04A0"/>
      </w:tblPr>
      <w:tblGrid>
        <w:gridCol w:w="2725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93"/>
        <w:gridCol w:w="992"/>
      </w:tblGrid>
      <w:tr w:rsidR="003C1919" w:rsidRPr="0025167C" w:rsidTr="00F43454">
        <w:tc>
          <w:tcPr>
            <w:tcW w:w="2725" w:type="dxa"/>
            <w:vMerge w:val="restart"/>
            <w:tcBorders>
              <w:right w:val="thinThickSmallGap" w:sz="24" w:space="0" w:color="auto"/>
            </w:tcBorders>
          </w:tcPr>
          <w:p w:rsidR="003C1919" w:rsidRPr="00230405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sz w:val="24"/>
                <w:szCs w:val="24"/>
              </w:rPr>
              <w:t>Структура классов</w:t>
            </w:r>
          </w:p>
        </w:tc>
        <w:tc>
          <w:tcPr>
            <w:tcW w:w="396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C1919" w:rsidRPr="00230405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230405">
              <w:rPr>
                <w:rFonts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30405">
              <w:rPr>
                <w:rFonts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394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3C1919" w:rsidRPr="00230405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230405">
              <w:rPr>
                <w:rFonts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30405">
              <w:rPr>
                <w:rFonts w:eastAsia="Times New Roman" w:hAnsi="Times New Roman" w:cs="Times New Roman"/>
                <w:b/>
                <w:sz w:val="24"/>
                <w:szCs w:val="24"/>
              </w:rPr>
              <w:t xml:space="preserve"> уровень образования</w:t>
            </w:r>
          </w:p>
        </w:tc>
        <w:tc>
          <w:tcPr>
            <w:tcW w:w="1985" w:type="dxa"/>
            <w:gridSpan w:val="2"/>
            <w:tcBorders>
              <w:left w:val="thinThickSmallGap" w:sz="24" w:space="0" w:color="auto"/>
            </w:tcBorders>
          </w:tcPr>
          <w:p w:rsidR="003C1919" w:rsidRPr="00230405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230405">
              <w:rPr>
                <w:rFonts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30405">
              <w:rPr>
                <w:rFonts w:eastAsia="Times New Roman" w:hAnsi="Times New Roman" w:cs="Times New Roman"/>
                <w:b/>
                <w:sz w:val="24"/>
                <w:szCs w:val="24"/>
              </w:rPr>
              <w:t xml:space="preserve"> уровень образования</w:t>
            </w:r>
          </w:p>
        </w:tc>
      </w:tr>
      <w:tr w:rsidR="003C1919" w:rsidRPr="0025167C" w:rsidTr="00F43454">
        <w:tc>
          <w:tcPr>
            <w:tcW w:w="2725" w:type="dxa"/>
            <w:vMerge/>
            <w:tcBorders>
              <w:right w:val="thinThickSmallGap" w:sz="24" w:space="0" w:color="auto"/>
            </w:tcBorders>
          </w:tcPr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51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3C1919" w:rsidRPr="0025167C" w:rsidTr="00F43454">
        <w:tc>
          <w:tcPr>
            <w:tcW w:w="2725" w:type="dxa"/>
            <w:tcBorders>
              <w:right w:val="thinThickSmallGap" w:sz="24" w:space="0" w:color="auto"/>
            </w:tcBorders>
          </w:tcPr>
          <w:p w:rsidR="003C1919" w:rsidRPr="00230405" w:rsidRDefault="003C1919" w:rsidP="003C1919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b/>
              </w:rPr>
            </w:pPr>
            <w:r>
              <w:rPr>
                <w:rFonts w:eastAsia="Times New Roman" w:hAnsi="Times New Roman" w:cs="Times New Roman"/>
                <w:b/>
              </w:rPr>
              <w:t>Всего детей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</w:p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</w:p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</w:rPr>
            </w:pPr>
            <w:r>
              <w:rPr>
                <w:rFonts w:eastAsia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851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Pr="0025167C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3D1D08" w:rsidRPr="0025167C" w:rsidTr="00F43454">
        <w:tc>
          <w:tcPr>
            <w:tcW w:w="2725" w:type="dxa"/>
            <w:tcBorders>
              <w:right w:val="thinThickSmallGap" w:sz="24" w:space="0" w:color="auto"/>
            </w:tcBorders>
          </w:tcPr>
          <w:p w:rsidR="003D1D08" w:rsidRPr="003C1919" w:rsidRDefault="003D1D08" w:rsidP="003D1D08">
            <w:pPr>
              <w:autoSpaceDE w:val="0"/>
              <w:autoSpaceDN w:val="0"/>
              <w:adjustRightInd w:val="0"/>
              <w:rPr>
                <w:rFonts w:eastAsia="Times New Roman" w:hAnsi="Times New Roman" w:cs="Times New Roman"/>
                <w:b/>
              </w:rPr>
            </w:pPr>
            <w:r w:rsidRPr="003D1D08">
              <w:rPr>
                <w:rFonts w:hAnsi="Times New Roman" w:cs="Times New Roman"/>
                <w:b/>
              </w:rPr>
              <w:t>Общеобразовательные классы на 1 уровне</w:t>
            </w:r>
            <w:r>
              <w:rPr>
                <w:rFonts w:hAnsi="Times New Roman" w:cs="Times New Roman"/>
                <w:b/>
              </w:rPr>
              <w:t xml:space="preserve"> </w:t>
            </w:r>
            <w:r w:rsidRPr="003D1D08">
              <w:rPr>
                <w:rFonts w:hAnsi="Times New Roman" w:cs="Times New Roman"/>
                <w:b/>
              </w:rPr>
              <w:t>указать УМК:</w:t>
            </w:r>
          </w:p>
        </w:tc>
        <w:tc>
          <w:tcPr>
            <w:tcW w:w="3969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D1D08" w:rsidRP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 w:hAnsi="Times New Roman" w:cs="Times New Roman"/>
                <w:sz w:val="24"/>
                <w:szCs w:val="24"/>
              </w:rPr>
            </w:pPr>
            <w:r w:rsidRPr="003D1D08">
              <w:rPr>
                <w:rFonts w:eastAsia="Times New Roman" w:hAnsi="Times New Roman" w:cs="Times New Roman"/>
                <w:sz w:val="24"/>
                <w:szCs w:val="24"/>
              </w:rPr>
              <w:t>Школа России</w:t>
            </w:r>
          </w:p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</w:tc>
      </w:tr>
      <w:tr w:rsidR="003C1919" w:rsidRPr="0025167C" w:rsidTr="00F43454">
        <w:tc>
          <w:tcPr>
            <w:tcW w:w="2725" w:type="dxa"/>
            <w:tcBorders>
              <w:right w:val="thinThickSmallGap" w:sz="24" w:space="0" w:color="auto"/>
            </w:tcBorders>
          </w:tcPr>
          <w:p w:rsidR="003C1919" w:rsidRPr="003C1919" w:rsidRDefault="003D1D08" w:rsidP="00F43454">
            <w:pPr>
              <w:autoSpaceDE w:val="0"/>
              <w:autoSpaceDN w:val="0"/>
              <w:adjustRightInd w:val="0"/>
              <w:rPr>
                <w:rFonts w:eastAsia="Times New Roman" w:hAnsi="Times New Roman" w:cs="Times New Roman"/>
                <w:b/>
              </w:rPr>
            </w:pPr>
            <w:r>
              <w:rPr>
                <w:rFonts w:eastAsia="Times New Roman" w:hAnsi="Times New Roman" w:cs="Times New Roman"/>
                <w:b/>
              </w:rPr>
              <w:t xml:space="preserve"> Количество классов-комплектов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C1919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3C1919" w:rsidRPr="0025167C" w:rsidTr="00F43454">
        <w:tc>
          <w:tcPr>
            <w:tcW w:w="2725" w:type="dxa"/>
            <w:tcBorders>
              <w:right w:val="thinThickSmallGap" w:sz="24" w:space="0" w:color="auto"/>
            </w:tcBorders>
          </w:tcPr>
          <w:p w:rsidR="003D1D08" w:rsidRPr="003D1D08" w:rsidRDefault="003D1D08" w:rsidP="003D1D08">
            <w:pPr>
              <w:autoSpaceDE w:val="0"/>
              <w:autoSpaceDN w:val="0"/>
              <w:adjustRightInd w:val="0"/>
              <w:rPr>
                <w:rFonts w:hAnsi="Times New Roman" w:cs="Times New Roman"/>
                <w:b/>
              </w:rPr>
            </w:pPr>
            <w:r w:rsidRPr="003D1D08">
              <w:rPr>
                <w:rFonts w:hAnsi="Times New Roman" w:cs="Times New Roman"/>
                <w:b/>
              </w:rPr>
              <w:lastRenderedPageBreak/>
              <w:t xml:space="preserve">Количество </w:t>
            </w:r>
            <w:proofErr w:type="gramStart"/>
            <w:r w:rsidRPr="003D1D08">
              <w:rPr>
                <w:rFonts w:hAnsi="Times New Roman" w:cs="Times New Roman"/>
                <w:b/>
              </w:rPr>
              <w:t>обучающихся</w:t>
            </w:r>
            <w:proofErr w:type="gramEnd"/>
            <w:r w:rsidRPr="003D1D08">
              <w:rPr>
                <w:rFonts w:hAnsi="Times New Roman" w:cs="Times New Roman"/>
                <w:b/>
              </w:rPr>
              <w:t xml:space="preserve"> с ограниченными</w:t>
            </w:r>
          </w:p>
          <w:p w:rsidR="003C1919" w:rsidRPr="003D1D08" w:rsidRDefault="003D1D08" w:rsidP="003D1D08">
            <w:pPr>
              <w:autoSpaceDE w:val="0"/>
              <w:autoSpaceDN w:val="0"/>
              <w:adjustRightInd w:val="0"/>
              <w:rPr>
                <w:rFonts w:hAnsi="Times New Roman" w:cs="Times New Roman"/>
                <w:b/>
              </w:rPr>
            </w:pPr>
            <w:r w:rsidRPr="003D1D08">
              <w:rPr>
                <w:rFonts w:hAnsi="Times New Roman" w:cs="Times New Roman"/>
                <w:b/>
              </w:rPr>
              <w:t xml:space="preserve">возможностями здоровья, </w:t>
            </w:r>
            <w:proofErr w:type="gramStart"/>
            <w:r w:rsidRPr="003D1D08">
              <w:rPr>
                <w:rFonts w:hAnsi="Times New Roman" w:cs="Times New Roman"/>
                <w:b/>
              </w:rPr>
              <w:t>обучающихся</w:t>
            </w:r>
            <w:proofErr w:type="gramEnd"/>
            <w:r w:rsidRPr="003D1D08">
              <w:rPr>
                <w:rFonts w:hAnsi="Times New Roman" w:cs="Times New Roman"/>
                <w:b/>
              </w:rPr>
              <w:t xml:space="preserve"> по адаптированной образовательной программе</w:t>
            </w:r>
          </w:p>
        </w:tc>
        <w:tc>
          <w:tcPr>
            <w:tcW w:w="992" w:type="dxa"/>
            <w:tcBorders>
              <w:left w:val="thinThickSmallGap" w:sz="24" w:space="0" w:color="auto"/>
            </w:tcBorders>
          </w:tcPr>
          <w:p w:rsidR="003C1919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1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50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C1919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3C1919" w:rsidRDefault="003C1919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</w:p>
          <w:p w:rsidR="003D1D08" w:rsidRDefault="003D1D08" w:rsidP="00F43454">
            <w:pPr>
              <w:pStyle w:val="ae"/>
              <w:spacing w:before="280" w:after="28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3E0E36" w:rsidRDefault="003E0E36" w:rsidP="008C58C4">
      <w:pPr>
        <w:jc w:val="center"/>
      </w:pPr>
    </w:p>
    <w:p w:rsidR="003E0E36" w:rsidRDefault="003E0E36" w:rsidP="008C58C4">
      <w:pPr>
        <w:jc w:val="center"/>
      </w:pPr>
    </w:p>
    <w:p w:rsidR="003E0E36" w:rsidRDefault="003E0E36" w:rsidP="008C58C4">
      <w:pPr>
        <w:jc w:val="center"/>
      </w:pPr>
    </w:p>
    <w:p w:rsidR="003E0E36" w:rsidRPr="003D1D08" w:rsidRDefault="003D1D08" w:rsidP="00520B74">
      <w:pPr>
        <w:pStyle w:val="ae"/>
        <w:numPr>
          <w:ilvl w:val="0"/>
          <w:numId w:val="59"/>
        </w:numPr>
        <w:rPr>
          <w:b/>
        </w:rPr>
      </w:pPr>
      <w:r w:rsidRPr="003D1D08">
        <w:rPr>
          <w:b/>
          <w:iCs/>
        </w:rPr>
        <w:t xml:space="preserve">Кол-во </w:t>
      </w:r>
      <w:proofErr w:type="gramStart"/>
      <w:r w:rsidRPr="003D1D08">
        <w:rPr>
          <w:b/>
          <w:iCs/>
        </w:rPr>
        <w:t>обучающихся</w:t>
      </w:r>
      <w:proofErr w:type="gramEnd"/>
      <w:r w:rsidRPr="003D1D08">
        <w:rPr>
          <w:b/>
          <w:iCs/>
        </w:rPr>
        <w:t>, находящихся на индивидуальном обучении по болезни (по заключению ПМПК):</w:t>
      </w:r>
    </w:p>
    <w:p w:rsidR="003D1D08" w:rsidRDefault="003D1D08" w:rsidP="003D1D08">
      <w:pPr>
        <w:pStyle w:val="ae"/>
        <w:ind w:left="360"/>
        <w:rPr>
          <w:b/>
          <w:iCs/>
        </w:rPr>
      </w:pPr>
    </w:p>
    <w:tbl>
      <w:tblPr>
        <w:tblStyle w:val="a9"/>
        <w:tblW w:w="0" w:type="auto"/>
        <w:tblInd w:w="360" w:type="dxa"/>
        <w:tblLook w:val="04A0"/>
      </w:tblPr>
      <w:tblGrid>
        <w:gridCol w:w="2266"/>
        <w:gridCol w:w="2252"/>
        <w:gridCol w:w="2258"/>
        <w:gridCol w:w="2215"/>
        <w:gridCol w:w="2258"/>
        <w:gridCol w:w="2215"/>
      </w:tblGrid>
      <w:tr w:rsidR="00604969" w:rsidRPr="00604969" w:rsidTr="00F43454">
        <w:tc>
          <w:tcPr>
            <w:tcW w:w="4663" w:type="dxa"/>
            <w:gridSpan w:val="2"/>
          </w:tcPr>
          <w:p w:rsid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proofErr w:type="gramStart"/>
            <w:r w:rsidRPr="00604969">
              <w:rPr>
                <w:rFonts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604969">
              <w:rPr>
                <w:rFonts w:hAnsi="Times New Roman" w:cs="Times New Roman"/>
                <w:b/>
                <w:sz w:val="24"/>
                <w:szCs w:val="24"/>
              </w:rPr>
              <w:t xml:space="preserve"> конец</w:t>
            </w:r>
            <w:proofErr w:type="gramEnd"/>
            <w:r>
              <w:rPr>
                <w:rFonts w:hAnsi="Times New Roman" w:cs="Times New Roman"/>
                <w:b/>
                <w:sz w:val="24"/>
                <w:szCs w:val="24"/>
              </w:rPr>
              <w:t xml:space="preserve"> 2018/2019</w:t>
            </w:r>
            <w:r w:rsidRPr="00604969">
              <w:rPr>
                <w:rFonts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  <w:p w:rsidR="00604969" w:rsidRP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  <w:gridSpan w:val="2"/>
          </w:tcPr>
          <w:p w:rsid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604969" w:rsidRP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04969">
              <w:rPr>
                <w:rFonts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19/2020</w:t>
            </w:r>
            <w:r w:rsidRPr="00604969">
              <w:rPr>
                <w:rFonts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4613" w:type="dxa"/>
            <w:gridSpan w:val="2"/>
          </w:tcPr>
          <w:p w:rsid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604969" w:rsidRP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2020/2021</w:t>
            </w:r>
            <w:r w:rsidRPr="00604969">
              <w:rPr>
                <w:rFonts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604969" w:rsidRPr="00604969" w:rsidTr="00604969">
        <w:tc>
          <w:tcPr>
            <w:tcW w:w="2337" w:type="dxa"/>
          </w:tcPr>
          <w:p w:rsidR="00604969" w:rsidRDefault="00604969" w:rsidP="003D1D08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604969" w:rsidRPr="00604969" w:rsidRDefault="00604969" w:rsidP="003D1D08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326" w:type="dxa"/>
          </w:tcPr>
          <w:p w:rsidR="00604969" w:rsidRDefault="00604969" w:rsidP="003D1D08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604969" w:rsidRPr="00604969" w:rsidRDefault="00604969" w:rsidP="003D1D08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 xml:space="preserve">Причина </w:t>
            </w:r>
          </w:p>
        </w:tc>
        <w:tc>
          <w:tcPr>
            <w:tcW w:w="2328" w:type="dxa"/>
          </w:tcPr>
          <w:p w:rsidR="00604969" w:rsidRDefault="00604969" w:rsidP="00F43454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604969" w:rsidRPr="00604969" w:rsidRDefault="00604969" w:rsidP="00F43454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85" w:type="dxa"/>
          </w:tcPr>
          <w:p w:rsidR="00604969" w:rsidRDefault="00604969" w:rsidP="00F43454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604969" w:rsidRPr="00604969" w:rsidRDefault="00604969" w:rsidP="00F43454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 xml:space="preserve">Причина </w:t>
            </w:r>
          </w:p>
        </w:tc>
        <w:tc>
          <w:tcPr>
            <w:tcW w:w="2328" w:type="dxa"/>
          </w:tcPr>
          <w:p w:rsidR="00604969" w:rsidRDefault="00604969" w:rsidP="00F43454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604969" w:rsidRPr="00604969" w:rsidRDefault="00604969" w:rsidP="00F43454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85" w:type="dxa"/>
          </w:tcPr>
          <w:p w:rsidR="00604969" w:rsidRDefault="00604969" w:rsidP="00F43454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604969" w:rsidRDefault="00604969" w:rsidP="00F43454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 xml:space="preserve">Причина </w:t>
            </w:r>
          </w:p>
          <w:p w:rsidR="00604969" w:rsidRPr="00604969" w:rsidRDefault="00604969" w:rsidP="00F43454">
            <w:pPr>
              <w:pStyle w:val="ae"/>
              <w:ind w:left="0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</w:tr>
      <w:tr w:rsidR="00604969" w:rsidRPr="00604969" w:rsidTr="00604969">
        <w:tc>
          <w:tcPr>
            <w:tcW w:w="2337" w:type="dxa"/>
          </w:tcPr>
          <w:p w:rsid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3D1D08" w:rsidRP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04969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3D1D08" w:rsidRP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04969">
              <w:rPr>
                <w:rFonts w:hAnsi="Times New Roman" w:cs="Times New Roman"/>
                <w:sz w:val="24"/>
                <w:szCs w:val="24"/>
              </w:rPr>
              <w:t>Заключение ПМПК</w:t>
            </w:r>
          </w:p>
        </w:tc>
        <w:tc>
          <w:tcPr>
            <w:tcW w:w="2328" w:type="dxa"/>
          </w:tcPr>
          <w:p w:rsid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3D1D08" w:rsidRP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04969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3D1D08" w:rsidRP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04969">
              <w:rPr>
                <w:rFonts w:hAnsi="Times New Roman" w:cs="Times New Roman"/>
                <w:sz w:val="24"/>
                <w:szCs w:val="24"/>
              </w:rPr>
              <w:t>Заключение ПМПК</w:t>
            </w:r>
          </w:p>
        </w:tc>
        <w:tc>
          <w:tcPr>
            <w:tcW w:w="2328" w:type="dxa"/>
          </w:tcPr>
          <w:p w:rsid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3D1D08" w:rsidRP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04969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3D1D08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04969">
              <w:rPr>
                <w:rFonts w:hAnsi="Times New Roman" w:cs="Times New Roman"/>
                <w:sz w:val="24"/>
                <w:szCs w:val="24"/>
              </w:rPr>
              <w:t>Заключение ПМПК</w:t>
            </w:r>
          </w:p>
          <w:p w:rsidR="00604969" w:rsidRPr="00604969" w:rsidRDefault="00604969" w:rsidP="00604969">
            <w:pPr>
              <w:pStyle w:val="ae"/>
              <w:ind w:left="0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3D1D08" w:rsidRPr="003D1D08" w:rsidRDefault="003D1D08" w:rsidP="003D1D08">
      <w:pPr>
        <w:pStyle w:val="ae"/>
        <w:ind w:left="360"/>
        <w:rPr>
          <w:b/>
        </w:rPr>
      </w:pPr>
    </w:p>
    <w:p w:rsidR="003E0E36" w:rsidRPr="00604969" w:rsidRDefault="00604969" w:rsidP="00520B74">
      <w:pPr>
        <w:pStyle w:val="ae"/>
        <w:numPr>
          <w:ilvl w:val="0"/>
          <w:numId w:val="59"/>
        </w:numPr>
      </w:pPr>
      <w:r w:rsidRPr="00604969">
        <w:rPr>
          <w:b/>
          <w:bCs/>
          <w:iCs/>
        </w:rPr>
        <w:t>Другие формы освоения общеобразовательных программ</w:t>
      </w:r>
    </w:p>
    <w:p w:rsidR="00604969" w:rsidRDefault="00604969" w:rsidP="00604969"/>
    <w:tbl>
      <w:tblPr>
        <w:tblStyle w:val="a9"/>
        <w:tblW w:w="0" w:type="auto"/>
        <w:tblInd w:w="392" w:type="dxa"/>
        <w:tblLook w:val="04A0"/>
      </w:tblPr>
      <w:tblGrid>
        <w:gridCol w:w="1572"/>
        <w:gridCol w:w="1951"/>
        <w:gridCol w:w="1953"/>
        <w:gridCol w:w="1994"/>
        <w:gridCol w:w="2069"/>
        <w:gridCol w:w="1971"/>
        <w:gridCol w:w="1922"/>
      </w:tblGrid>
      <w:tr w:rsidR="00604969" w:rsidRPr="00604969" w:rsidTr="00604969">
        <w:tc>
          <w:tcPr>
            <w:tcW w:w="1636" w:type="dxa"/>
            <w:vMerge w:val="restart"/>
          </w:tcPr>
          <w:p w:rsidR="00604969" w:rsidRPr="00604969" w:rsidRDefault="00604969" w:rsidP="00604969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604969" w:rsidRPr="00604969" w:rsidRDefault="00604969" w:rsidP="00604969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04969">
              <w:rPr>
                <w:rFonts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21" w:type="dxa"/>
            <w:gridSpan w:val="6"/>
          </w:tcPr>
          <w:p w:rsidR="00604969" w:rsidRPr="00604969" w:rsidRDefault="00604969" w:rsidP="00604969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604969" w:rsidRDefault="00604969" w:rsidP="00604969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04969">
              <w:rPr>
                <w:rFonts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604969">
              <w:rPr>
                <w:rFonts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04969">
              <w:rPr>
                <w:rFonts w:hAnsi="Times New Roman" w:cs="Times New Roman"/>
                <w:b/>
                <w:sz w:val="24"/>
                <w:szCs w:val="24"/>
              </w:rPr>
              <w:t xml:space="preserve"> по формам получения образования</w:t>
            </w:r>
          </w:p>
          <w:p w:rsidR="00604969" w:rsidRPr="00604969" w:rsidRDefault="00604969" w:rsidP="00604969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</w:tr>
      <w:tr w:rsidR="00604969" w:rsidRPr="00604969" w:rsidTr="00604969">
        <w:tc>
          <w:tcPr>
            <w:tcW w:w="1636" w:type="dxa"/>
            <w:vMerge/>
          </w:tcPr>
          <w:p w:rsidR="00604969" w:rsidRPr="00604969" w:rsidRDefault="00604969" w:rsidP="00604969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604969" w:rsidRPr="00604969" w:rsidRDefault="00604969" w:rsidP="00604969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04969">
              <w:rPr>
                <w:rFonts w:hAnsi="Times New Roman" w:cs="Times New Roman"/>
                <w:b/>
                <w:sz w:val="24"/>
                <w:szCs w:val="24"/>
              </w:rPr>
              <w:t>заочная</w:t>
            </w:r>
          </w:p>
        </w:tc>
        <w:tc>
          <w:tcPr>
            <w:tcW w:w="2031" w:type="dxa"/>
          </w:tcPr>
          <w:p w:rsidR="00604969" w:rsidRPr="00604969" w:rsidRDefault="00604969" w:rsidP="00F43454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04969">
              <w:rPr>
                <w:rFonts w:hAnsi="Times New Roman" w:cs="Times New Roman"/>
                <w:b/>
                <w:sz w:val="24"/>
                <w:szCs w:val="24"/>
              </w:rPr>
              <w:t xml:space="preserve">Очно-заочная </w:t>
            </w:r>
          </w:p>
        </w:tc>
        <w:tc>
          <w:tcPr>
            <w:tcW w:w="2033" w:type="dxa"/>
          </w:tcPr>
          <w:p w:rsidR="00604969" w:rsidRPr="00604969" w:rsidRDefault="00604969" w:rsidP="0060496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04969">
              <w:rPr>
                <w:rFonts w:hAnsi="Times New Roman" w:cs="Times New Roman"/>
                <w:b/>
                <w:sz w:val="24"/>
                <w:szCs w:val="24"/>
              </w:rPr>
              <w:t>семейное</w:t>
            </w:r>
          </w:p>
          <w:p w:rsidR="00604969" w:rsidRPr="00604969" w:rsidRDefault="00604969" w:rsidP="00604969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04969">
              <w:rPr>
                <w:rFonts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069" w:type="dxa"/>
          </w:tcPr>
          <w:p w:rsidR="00604969" w:rsidRPr="00604969" w:rsidRDefault="00604969" w:rsidP="00604969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04969">
              <w:rPr>
                <w:rFonts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  <w:tc>
          <w:tcPr>
            <w:tcW w:w="2031" w:type="dxa"/>
          </w:tcPr>
          <w:p w:rsidR="00604969" w:rsidRPr="00604969" w:rsidRDefault="00604969" w:rsidP="00604969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04969">
              <w:rPr>
                <w:rFonts w:hAnsi="Times New Roman" w:cs="Times New Roman"/>
                <w:b/>
                <w:sz w:val="24"/>
                <w:szCs w:val="24"/>
              </w:rPr>
              <w:t>экстернат</w:t>
            </w:r>
          </w:p>
        </w:tc>
        <w:tc>
          <w:tcPr>
            <w:tcW w:w="2028" w:type="dxa"/>
          </w:tcPr>
          <w:p w:rsidR="00604969" w:rsidRPr="00604969" w:rsidRDefault="00604969" w:rsidP="00604969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04969">
              <w:rPr>
                <w:rFonts w:hAnsi="Times New Roman" w:cs="Times New Roman"/>
                <w:b/>
                <w:sz w:val="24"/>
                <w:szCs w:val="24"/>
              </w:rPr>
              <w:t>на дому</w:t>
            </w:r>
          </w:p>
        </w:tc>
      </w:tr>
      <w:tr w:rsidR="00604969" w:rsidRPr="00604969" w:rsidTr="00604969">
        <w:tc>
          <w:tcPr>
            <w:tcW w:w="1636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1</w:t>
            </w:r>
            <w:r w:rsidR="00F43454" w:rsidRPr="00F43454">
              <w:rPr>
                <w:rFonts w:hAnsi="Times New Roman" w:cs="Times New Roman"/>
                <w:sz w:val="24"/>
                <w:szCs w:val="24"/>
              </w:rPr>
              <w:t xml:space="preserve">а </w:t>
            </w:r>
            <w:r w:rsidRPr="00F43454">
              <w:rPr>
                <w:rFonts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29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04969" w:rsidRPr="00F43454" w:rsidRDefault="00F43454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3454" w:rsidRPr="00604969" w:rsidTr="00604969">
        <w:tc>
          <w:tcPr>
            <w:tcW w:w="1636" w:type="dxa"/>
          </w:tcPr>
          <w:p w:rsidR="00F43454" w:rsidRPr="00F43454" w:rsidRDefault="00F43454" w:rsidP="00604969">
            <w:pPr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2029" w:type="dxa"/>
          </w:tcPr>
          <w:p w:rsidR="00F43454" w:rsidRPr="00F43454" w:rsidRDefault="00F43454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43454" w:rsidRPr="00F43454" w:rsidRDefault="00F43454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F43454" w:rsidRPr="00F43454" w:rsidRDefault="00F43454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43454" w:rsidRPr="00F43454" w:rsidRDefault="00F43454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43454" w:rsidRPr="00F43454" w:rsidRDefault="00F43454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43454" w:rsidRPr="00F43454" w:rsidRDefault="00F43454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604969" w:rsidRPr="00604969" w:rsidTr="00604969">
        <w:tc>
          <w:tcPr>
            <w:tcW w:w="1636" w:type="dxa"/>
          </w:tcPr>
          <w:p w:rsidR="00604969" w:rsidRPr="00F43454" w:rsidRDefault="00F43454" w:rsidP="00604969">
            <w:pPr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029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04969" w:rsidRPr="00F43454" w:rsidRDefault="00F43454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04969" w:rsidRPr="00604969" w:rsidTr="00604969">
        <w:tc>
          <w:tcPr>
            <w:tcW w:w="1636" w:type="dxa"/>
          </w:tcPr>
          <w:p w:rsidR="00604969" w:rsidRPr="00F43454" w:rsidRDefault="00F43454" w:rsidP="00604969">
            <w:pPr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2029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04969" w:rsidRPr="00F43454" w:rsidRDefault="00F43454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04969" w:rsidRPr="00604969" w:rsidTr="00604969">
        <w:tc>
          <w:tcPr>
            <w:tcW w:w="1636" w:type="dxa"/>
          </w:tcPr>
          <w:p w:rsidR="00604969" w:rsidRPr="00F43454" w:rsidRDefault="00F43454" w:rsidP="00604969">
            <w:pPr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2029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04969" w:rsidRPr="00F43454" w:rsidRDefault="00F43454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04969" w:rsidRPr="00604969" w:rsidTr="00604969">
        <w:tc>
          <w:tcPr>
            <w:tcW w:w="1636" w:type="dxa"/>
          </w:tcPr>
          <w:p w:rsidR="00604969" w:rsidRPr="00F43454" w:rsidRDefault="00F43454" w:rsidP="00604969">
            <w:pPr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29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04969" w:rsidRPr="00F43454" w:rsidRDefault="00F43454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04969" w:rsidRPr="00F43454" w:rsidRDefault="00604969" w:rsidP="0060496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04969" w:rsidRPr="00F43454" w:rsidRDefault="00F43454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</w:tbl>
    <w:p w:rsidR="00604969" w:rsidRPr="00F43454" w:rsidRDefault="00F43454" w:rsidP="00520B74">
      <w:pPr>
        <w:pStyle w:val="ae"/>
        <w:numPr>
          <w:ilvl w:val="0"/>
          <w:numId w:val="59"/>
        </w:numPr>
      </w:pPr>
      <w:r w:rsidRPr="00F43454">
        <w:rPr>
          <w:b/>
          <w:bCs/>
        </w:rPr>
        <w:t>Сведения о занятости обучающихся на курсах по выбору (элективных курсах)</w:t>
      </w:r>
    </w:p>
    <w:p w:rsidR="003E0E36" w:rsidRDefault="003E0E36" w:rsidP="008C58C4">
      <w:pPr>
        <w:jc w:val="center"/>
      </w:pPr>
    </w:p>
    <w:tbl>
      <w:tblPr>
        <w:tblStyle w:val="a9"/>
        <w:tblW w:w="0" w:type="auto"/>
        <w:tblLook w:val="04A0"/>
      </w:tblPr>
      <w:tblGrid>
        <w:gridCol w:w="3497"/>
        <w:gridCol w:w="2120"/>
        <w:gridCol w:w="2728"/>
        <w:gridCol w:w="2773"/>
        <w:gridCol w:w="2706"/>
      </w:tblGrid>
      <w:tr w:rsidR="00F43454" w:rsidRPr="00F43454" w:rsidTr="00F43454">
        <w:tc>
          <w:tcPr>
            <w:tcW w:w="3510" w:type="dxa"/>
            <w:vMerge w:val="restart"/>
          </w:tcPr>
          <w:p w:rsidR="00F43454" w:rsidRPr="00F43454" w:rsidRDefault="00F43454" w:rsidP="00F43454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F43454">
              <w:rPr>
                <w:rFonts w:hAnsi="Times New Roman" w:cs="Times New Roman"/>
                <w:b/>
                <w:sz w:val="24"/>
                <w:szCs w:val="24"/>
              </w:rPr>
              <w:t>Курсы по выбору (внеурочная деятельность)</w:t>
            </w:r>
          </w:p>
        </w:tc>
        <w:tc>
          <w:tcPr>
            <w:tcW w:w="10739" w:type="dxa"/>
            <w:gridSpan w:val="4"/>
          </w:tcPr>
          <w:p w:rsidR="00F43454" w:rsidRPr="00F43454" w:rsidRDefault="00F43454" w:rsidP="00F43454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F43454">
              <w:rPr>
                <w:rFonts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43454" w:rsidRPr="00F43454" w:rsidTr="00F43454">
        <w:tc>
          <w:tcPr>
            <w:tcW w:w="3510" w:type="dxa"/>
            <w:vMerge/>
          </w:tcPr>
          <w:p w:rsidR="00F43454" w:rsidRPr="00F43454" w:rsidRDefault="00F43454" w:rsidP="00F43454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F43454" w:rsidRPr="00F43454" w:rsidRDefault="00F43454" w:rsidP="00F43454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F43454">
              <w:rPr>
                <w:rFonts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50" w:type="dxa"/>
          </w:tcPr>
          <w:p w:rsidR="00F43454" w:rsidRPr="00F43454" w:rsidRDefault="00F43454" w:rsidP="00F43454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F43454">
              <w:rPr>
                <w:rFonts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50" w:type="dxa"/>
          </w:tcPr>
          <w:p w:rsidR="00F43454" w:rsidRPr="00F43454" w:rsidRDefault="00F43454" w:rsidP="00F43454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F43454">
              <w:rPr>
                <w:rFonts w:hAnsi="Times New Roman" w:cs="Times New Roman"/>
                <w:b/>
                <w:sz w:val="24"/>
                <w:szCs w:val="24"/>
              </w:rPr>
              <w:t>Занимаются</w:t>
            </w:r>
          </w:p>
        </w:tc>
        <w:tc>
          <w:tcPr>
            <w:tcW w:w="2850" w:type="dxa"/>
          </w:tcPr>
          <w:p w:rsidR="00F43454" w:rsidRPr="00F43454" w:rsidRDefault="00F43454" w:rsidP="00F43454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F43454">
              <w:rPr>
                <w:rFonts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43454" w:rsidRPr="00F43454" w:rsidTr="00F43454">
        <w:tc>
          <w:tcPr>
            <w:tcW w:w="3510" w:type="dxa"/>
          </w:tcPr>
          <w:p w:rsidR="00F43454" w:rsidRPr="00F43454" w:rsidRDefault="00F43454" w:rsidP="00520B74">
            <w:pPr>
              <w:pStyle w:val="ae"/>
              <w:numPr>
                <w:ilvl w:val="0"/>
                <w:numId w:val="62"/>
              </w:numPr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Наши права</w:t>
            </w:r>
          </w:p>
        </w:tc>
        <w:tc>
          <w:tcPr>
            <w:tcW w:w="2189" w:type="dxa"/>
          </w:tcPr>
          <w:p w:rsidR="00F43454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0" w:type="dxa"/>
          </w:tcPr>
          <w:p w:rsidR="00F43454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0" w:type="dxa"/>
          </w:tcPr>
          <w:p w:rsidR="00F43454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0" w:type="dxa"/>
          </w:tcPr>
          <w:p w:rsidR="00F43454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64</w:t>
            </w:r>
          </w:p>
        </w:tc>
      </w:tr>
      <w:tr w:rsidR="00F43454" w:rsidRPr="00F43454" w:rsidTr="00F43454">
        <w:tc>
          <w:tcPr>
            <w:tcW w:w="3510" w:type="dxa"/>
          </w:tcPr>
          <w:p w:rsidR="00F43454" w:rsidRPr="00F43454" w:rsidRDefault="00F43454" w:rsidP="00520B74">
            <w:pPr>
              <w:pStyle w:val="ae"/>
              <w:numPr>
                <w:ilvl w:val="0"/>
                <w:numId w:val="62"/>
              </w:numPr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89" w:type="dxa"/>
          </w:tcPr>
          <w:p w:rsidR="00F43454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50" w:type="dxa"/>
          </w:tcPr>
          <w:p w:rsidR="00F43454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0" w:type="dxa"/>
          </w:tcPr>
          <w:p w:rsidR="00F43454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0" w:type="dxa"/>
          </w:tcPr>
          <w:p w:rsidR="00F43454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48</w:t>
            </w:r>
          </w:p>
        </w:tc>
      </w:tr>
      <w:tr w:rsidR="00F43454" w:rsidRPr="00F43454" w:rsidTr="00F43454">
        <w:tc>
          <w:tcPr>
            <w:tcW w:w="3510" w:type="dxa"/>
          </w:tcPr>
          <w:p w:rsidR="00F43454" w:rsidRPr="00F43454" w:rsidRDefault="00E4707C" w:rsidP="00520B74">
            <w:pPr>
              <w:pStyle w:val="ae"/>
              <w:numPr>
                <w:ilvl w:val="0"/>
                <w:numId w:val="62"/>
              </w:num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Решение практических задач итоговой аттестации</w:t>
            </w:r>
          </w:p>
        </w:tc>
        <w:tc>
          <w:tcPr>
            <w:tcW w:w="2189" w:type="dxa"/>
          </w:tcPr>
          <w:p w:rsidR="00E4707C" w:rsidRDefault="00E4707C" w:rsidP="00E4707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11 </w:t>
            </w:r>
          </w:p>
          <w:p w:rsidR="00E4707C" w:rsidRDefault="00E4707C" w:rsidP="00E4707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9а</w:t>
            </w:r>
          </w:p>
          <w:p w:rsidR="00F43454" w:rsidRPr="00F43454" w:rsidRDefault="00E4707C" w:rsidP="00E4707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50" w:type="dxa"/>
          </w:tcPr>
          <w:p w:rsid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</w:p>
          <w:p w:rsidR="00E4707C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26</w:t>
            </w:r>
          </w:p>
          <w:p w:rsidR="00E4707C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0" w:type="dxa"/>
          </w:tcPr>
          <w:p w:rsid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</w:p>
          <w:p w:rsidR="00E4707C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</w:t>
            </w:r>
          </w:p>
          <w:p w:rsidR="00E4707C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0" w:type="dxa"/>
          </w:tcPr>
          <w:p w:rsid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72</w:t>
            </w:r>
          </w:p>
          <w:p w:rsidR="00E4707C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  <w:p w:rsidR="00E4707C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46</w:t>
            </w:r>
          </w:p>
        </w:tc>
      </w:tr>
      <w:tr w:rsidR="00F43454" w:rsidRPr="00F43454" w:rsidTr="00F43454">
        <w:tc>
          <w:tcPr>
            <w:tcW w:w="3510" w:type="dxa"/>
          </w:tcPr>
          <w:p w:rsidR="00F43454" w:rsidRPr="00F43454" w:rsidRDefault="00F43454" w:rsidP="00520B74">
            <w:pPr>
              <w:pStyle w:val="ae"/>
              <w:numPr>
                <w:ilvl w:val="0"/>
                <w:numId w:val="62"/>
              </w:numPr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2189" w:type="dxa"/>
          </w:tcPr>
          <w:p w:rsidR="00F43454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0" w:type="dxa"/>
          </w:tcPr>
          <w:p w:rsidR="00F43454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0" w:type="dxa"/>
          </w:tcPr>
          <w:p w:rsidR="00F43454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:rsidR="00F43454" w:rsidRPr="00F43454" w:rsidRDefault="00E4707C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</w:tr>
      <w:tr w:rsidR="00F43454" w:rsidRPr="00F43454" w:rsidTr="00F43454">
        <w:tc>
          <w:tcPr>
            <w:tcW w:w="3510" w:type="dxa"/>
          </w:tcPr>
          <w:p w:rsidR="00F43454" w:rsidRPr="00F43454" w:rsidRDefault="00F43454" w:rsidP="00520B74">
            <w:pPr>
              <w:pStyle w:val="ae"/>
              <w:numPr>
                <w:ilvl w:val="0"/>
                <w:numId w:val="62"/>
              </w:numPr>
              <w:rPr>
                <w:rFonts w:hAnsi="Times New Roman" w:cs="Times New Roman"/>
                <w:sz w:val="24"/>
                <w:szCs w:val="24"/>
              </w:rPr>
            </w:pPr>
            <w:r w:rsidRPr="00F43454">
              <w:rPr>
                <w:rFonts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189" w:type="dxa"/>
          </w:tcPr>
          <w:p w:rsidR="00F43454" w:rsidRPr="003D31CF" w:rsidRDefault="003D31CF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31CF">
              <w:rPr>
                <w:rFonts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50" w:type="dxa"/>
          </w:tcPr>
          <w:p w:rsidR="00F43454" w:rsidRPr="003D31CF" w:rsidRDefault="003D31CF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0" w:type="dxa"/>
          </w:tcPr>
          <w:p w:rsidR="00F43454" w:rsidRPr="003D31CF" w:rsidRDefault="003D31CF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0" w:type="dxa"/>
          </w:tcPr>
          <w:p w:rsidR="00F43454" w:rsidRPr="003D31CF" w:rsidRDefault="003D31CF" w:rsidP="00F4345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88</w:t>
            </w:r>
          </w:p>
        </w:tc>
      </w:tr>
    </w:tbl>
    <w:p w:rsidR="003E0E36" w:rsidRDefault="003E0E36" w:rsidP="00F43454"/>
    <w:p w:rsidR="003E0E36" w:rsidRDefault="003E0E36" w:rsidP="008C58C4">
      <w:pPr>
        <w:jc w:val="center"/>
      </w:pPr>
    </w:p>
    <w:p w:rsidR="003E0E36" w:rsidRPr="003D31CF" w:rsidRDefault="003D31CF" w:rsidP="003D31CF">
      <w:pPr>
        <w:pStyle w:val="ae"/>
        <w:numPr>
          <w:ilvl w:val="0"/>
          <w:numId w:val="59"/>
        </w:numPr>
      </w:pPr>
      <w:r w:rsidRPr="003D31CF">
        <w:rPr>
          <w:b/>
          <w:bCs/>
        </w:rPr>
        <w:t>Обеспечение общеобразовательных программ педагогическими кадрами</w:t>
      </w:r>
    </w:p>
    <w:p w:rsidR="003D31CF" w:rsidRDefault="003D31CF" w:rsidP="003D31CF"/>
    <w:p w:rsidR="003D31CF" w:rsidRPr="003D31CF" w:rsidRDefault="003D31CF" w:rsidP="003D31CF">
      <w:r>
        <w:t>16.1  Общие сведения о педагогических кадрах</w:t>
      </w:r>
    </w:p>
    <w:p w:rsidR="003E0E36" w:rsidRDefault="003E0E36" w:rsidP="003D31CF"/>
    <w:tbl>
      <w:tblPr>
        <w:tblStyle w:val="a9"/>
        <w:tblW w:w="0" w:type="auto"/>
        <w:tblLayout w:type="fixed"/>
        <w:tblLook w:val="04A0"/>
      </w:tblPr>
      <w:tblGrid>
        <w:gridCol w:w="1951"/>
        <w:gridCol w:w="1418"/>
        <w:gridCol w:w="1417"/>
        <w:gridCol w:w="1418"/>
        <w:gridCol w:w="1275"/>
        <w:gridCol w:w="1418"/>
        <w:gridCol w:w="1276"/>
        <w:gridCol w:w="1234"/>
        <w:gridCol w:w="1420"/>
        <w:gridCol w:w="1422"/>
      </w:tblGrid>
      <w:tr w:rsidR="00C10648" w:rsidRPr="00C10648" w:rsidTr="00C10648">
        <w:tc>
          <w:tcPr>
            <w:tcW w:w="1951" w:type="dxa"/>
            <w:vMerge w:val="restart"/>
          </w:tcPr>
          <w:p w:rsidR="00C10648" w:rsidRPr="00C10648" w:rsidRDefault="00C10648" w:rsidP="003D31CF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Количество педагогов</w:t>
            </w:r>
          </w:p>
          <w:p w:rsidR="00C10648" w:rsidRPr="00C10648" w:rsidRDefault="00C10648" w:rsidP="003D31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C10648" w:rsidRPr="00C10648" w:rsidRDefault="00C10648" w:rsidP="003D31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C10648" w:rsidRPr="00C10648" w:rsidRDefault="00C10648" w:rsidP="003D31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C10648" w:rsidRPr="00C10648" w:rsidRDefault="00C10648" w:rsidP="003D31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C10648" w:rsidRPr="00C10648" w:rsidRDefault="00C10648" w:rsidP="003D31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C10648" w:rsidRPr="00C10648" w:rsidRDefault="00C10648" w:rsidP="003D31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C10648" w:rsidRPr="00C10648" w:rsidRDefault="00C10648" w:rsidP="003D31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C10648" w:rsidRPr="00C10648" w:rsidRDefault="00C10648" w:rsidP="00C1064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930" w:type="dxa"/>
            <w:gridSpan w:val="3"/>
          </w:tcPr>
          <w:p w:rsidR="00C10648" w:rsidRPr="00C10648" w:rsidRDefault="00C10648" w:rsidP="00C1064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422" w:type="dxa"/>
            <w:vMerge w:val="restart"/>
          </w:tcPr>
          <w:p w:rsidR="00C10648" w:rsidRPr="00C10648" w:rsidRDefault="00C10648" w:rsidP="00C1064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Имеют</w:t>
            </w:r>
          </w:p>
          <w:p w:rsidR="00C10648" w:rsidRPr="00C10648" w:rsidRDefault="00C10648" w:rsidP="00C10648">
            <w:pPr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ученое звание</w:t>
            </w:r>
          </w:p>
        </w:tc>
      </w:tr>
      <w:tr w:rsidR="00C10648" w:rsidRPr="00C10648" w:rsidTr="00C10648">
        <w:trPr>
          <w:cantSplit/>
          <w:trHeight w:val="1134"/>
        </w:trPr>
        <w:tc>
          <w:tcPr>
            <w:tcW w:w="1951" w:type="dxa"/>
            <w:vMerge/>
          </w:tcPr>
          <w:p w:rsidR="00C10648" w:rsidRPr="00C10648" w:rsidRDefault="00C10648" w:rsidP="003D31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10648" w:rsidRPr="00C10648" w:rsidRDefault="00C10648" w:rsidP="00C10648">
            <w:pPr>
              <w:autoSpaceDE w:val="0"/>
              <w:autoSpaceDN w:val="0"/>
              <w:adjustRightInd w:val="0"/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Высшее</w:t>
            </w:r>
          </w:p>
          <w:p w:rsidR="00C10648" w:rsidRPr="00C10648" w:rsidRDefault="00C10648" w:rsidP="00C10648">
            <w:pPr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педагогическое</w:t>
            </w:r>
          </w:p>
        </w:tc>
        <w:tc>
          <w:tcPr>
            <w:tcW w:w="1417" w:type="dxa"/>
            <w:textDirection w:val="btLr"/>
          </w:tcPr>
          <w:p w:rsidR="00C10648" w:rsidRPr="00C10648" w:rsidRDefault="00C10648" w:rsidP="00C10648">
            <w:pPr>
              <w:autoSpaceDE w:val="0"/>
              <w:autoSpaceDN w:val="0"/>
              <w:adjustRightInd w:val="0"/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Высшее</w:t>
            </w:r>
          </w:p>
          <w:p w:rsidR="00C10648" w:rsidRPr="00C10648" w:rsidRDefault="00C10648" w:rsidP="00C10648">
            <w:pPr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непедагогическое</w:t>
            </w:r>
          </w:p>
        </w:tc>
        <w:tc>
          <w:tcPr>
            <w:tcW w:w="1418" w:type="dxa"/>
            <w:textDirection w:val="btLr"/>
          </w:tcPr>
          <w:p w:rsidR="00C10648" w:rsidRPr="00C10648" w:rsidRDefault="00C10648" w:rsidP="00C10648">
            <w:pPr>
              <w:autoSpaceDE w:val="0"/>
              <w:autoSpaceDN w:val="0"/>
              <w:adjustRightInd w:val="0"/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Среднее</w:t>
            </w:r>
          </w:p>
          <w:p w:rsidR="00C10648" w:rsidRPr="00C10648" w:rsidRDefault="00C10648" w:rsidP="00C10648">
            <w:pPr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педагогическое</w:t>
            </w:r>
          </w:p>
        </w:tc>
        <w:tc>
          <w:tcPr>
            <w:tcW w:w="1275" w:type="dxa"/>
            <w:textDirection w:val="btLr"/>
          </w:tcPr>
          <w:p w:rsidR="00C10648" w:rsidRPr="00C10648" w:rsidRDefault="00C10648" w:rsidP="00C10648">
            <w:pPr>
              <w:autoSpaceDE w:val="0"/>
              <w:autoSpaceDN w:val="0"/>
              <w:adjustRightInd w:val="0"/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Среднее</w:t>
            </w:r>
          </w:p>
          <w:p w:rsidR="00C10648" w:rsidRPr="00C10648" w:rsidRDefault="00C10648" w:rsidP="00C10648">
            <w:pPr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1418" w:type="dxa"/>
            <w:textDirection w:val="btLr"/>
          </w:tcPr>
          <w:p w:rsidR="00C10648" w:rsidRPr="00C10648" w:rsidRDefault="00C10648" w:rsidP="00C10648">
            <w:pPr>
              <w:autoSpaceDE w:val="0"/>
              <w:autoSpaceDN w:val="0"/>
              <w:adjustRightInd w:val="0"/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Начальное</w:t>
            </w:r>
          </w:p>
          <w:p w:rsidR="00C10648" w:rsidRPr="00C10648" w:rsidRDefault="00C10648" w:rsidP="00C10648">
            <w:pPr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1276" w:type="dxa"/>
            <w:textDirection w:val="btLr"/>
          </w:tcPr>
          <w:p w:rsidR="00C10648" w:rsidRPr="00C10648" w:rsidRDefault="00C10648" w:rsidP="00C10648">
            <w:pPr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1234" w:type="dxa"/>
            <w:textDirection w:val="btLr"/>
          </w:tcPr>
          <w:p w:rsidR="00C10648" w:rsidRPr="00C10648" w:rsidRDefault="00C10648" w:rsidP="00C10648">
            <w:pPr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I категория</w:t>
            </w:r>
          </w:p>
        </w:tc>
        <w:tc>
          <w:tcPr>
            <w:tcW w:w="1420" w:type="dxa"/>
            <w:textDirection w:val="btLr"/>
          </w:tcPr>
          <w:p w:rsidR="00C10648" w:rsidRPr="00C10648" w:rsidRDefault="00C10648" w:rsidP="00C10648">
            <w:pPr>
              <w:autoSpaceDE w:val="0"/>
              <w:autoSpaceDN w:val="0"/>
              <w:adjustRightInd w:val="0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Соответствие</w:t>
            </w:r>
          </w:p>
          <w:p w:rsidR="00C10648" w:rsidRPr="00C10648" w:rsidRDefault="00C10648" w:rsidP="00C10648">
            <w:pPr>
              <w:autoSpaceDE w:val="0"/>
              <w:autoSpaceDN w:val="0"/>
              <w:adjustRightInd w:val="0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занимаемой</w:t>
            </w:r>
          </w:p>
          <w:p w:rsidR="00C10648" w:rsidRPr="00C10648" w:rsidRDefault="00C10648" w:rsidP="00C10648">
            <w:pPr>
              <w:ind w:left="113" w:right="113"/>
              <w:rPr>
                <w:rFonts w:hAnsi="Times New Roman" w:cs="Times New Roman"/>
                <w:b/>
                <w:sz w:val="24"/>
                <w:szCs w:val="24"/>
              </w:rPr>
            </w:pPr>
            <w:r w:rsidRPr="00C10648">
              <w:rPr>
                <w:rFonts w:hAnsi="Times New Roman" w:cs="Times New Roman"/>
                <w:b/>
                <w:sz w:val="24"/>
                <w:szCs w:val="24"/>
              </w:rPr>
              <w:t>должности</w:t>
            </w:r>
          </w:p>
        </w:tc>
        <w:tc>
          <w:tcPr>
            <w:tcW w:w="1422" w:type="dxa"/>
            <w:vMerge/>
            <w:textDirection w:val="btLr"/>
          </w:tcPr>
          <w:p w:rsidR="00C10648" w:rsidRPr="00C10648" w:rsidRDefault="00C10648" w:rsidP="00C10648">
            <w:pPr>
              <w:ind w:left="113" w:right="113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10648" w:rsidRPr="00C10648" w:rsidTr="00C10648">
        <w:tc>
          <w:tcPr>
            <w:tcW w:w="1951" w:type="dxa"/>
          </w:tcPr>
          <w:p w:rsidR="00C10648" w:rsidRPr="00C10648" w:rsidRDefault="00C10648" w:rsidP="00C1064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10648" w:rsidRPr="00C10648" w:rsidRDefault="00C10648" w:rsidP="00C1064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10648" w:rsidRPr="00C10648" w:rsidRDefault="00C10648" w:rsidP="00C1064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0648" w:rsidRPr="00C10648" w:rsidRDefault="00C10648" w:rsidP="00C1064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10648" w:rsidRPr="00C10648" w:rsidRDefault="00C10648" w:rsidP="00C1064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0648" w:rsidRPr="00C10648" w:rsidRDefault="00C10648" w:rsidP="00C1064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10648" w:rsidRPr="00C10648" w:rsidRDefault="00C10648" w:rsidP="00C1064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C10648" w:rsidRPr="00C10648" w:rsidRDefault="00C10648" w:rsidP="00C1064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</w:tcPr>
          <w:p w:rsidR="00C10648" w:rsidRPr="00C10648" w:rsidRDefault="00C10648" w:rsidP="00C1064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C10648" w:rsidRPr="00C10648" w:rsidRDefault="00C10648" w:rsidP="00C1064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</w:tbl>
    <w:p w:rsidR="003D31CF" w:rsidRDefault="003D31CF" w:rsidP="003D31CF"/>
    <w:p w:rsidR="003E0E36" w:rsidRDefault="003E0E36" w:rsidP="008C58C4">
      <w:pPr>
        <w:jc w:val="center"/>
      </w:pPr>
    </w:p>
    <w:p w:rsidR="004D0118" w:rsidRDefault="004D0118" w:rsidP="004D0118">
      <w:pPr>
        <w:rPr>
          <w:iCs/>
        </w:rPr>
      </w:pPr>
    </w:p>
    <w:p w:rsidR="004D0118" w:rsidRDefault="004D0118" w:rsidP="004D0118">
      <w:pPr>
        <w:rPr>
          <w:iCs/>
        </w:rPr>
      </w:pPr>
    </w:p>
    <w:p w:rsidR="004D0118" w:rsidRDefault="004D0118" w:rsidP="004D0118">
      <w:pPr>
        <w:rPr>
          <w:iCs/>
        </w:rPr>
      </w:pPr>
    </w:p>
    <w:p w:rsidR="004D0118" w:rsidRDefault="004D0118" w:rsidP="004D0118">
      <w:pPr>
        <w:rPr>
          <w:iCs/>
        </w:rPr>
      </w:pPr>
    </w:p>
    <w:p w:rsidR="004D0118" w:rsidRPr="004D0118" w:rsidRDefault="004D0118" w:rsidP="004D0118">
      <w:pPr>
        <w:rPr>
          <w:iCs/>
        </w:rPr>
      </w:pPr>
    </w:p>
    <w:p w:rsidR="003E0E36" w:rsidRDefault="00C10648" w:rsidP="00C10648">
      <w:pPr>
        <w:pStyle w:val="ae"/>
        <w:numPr>
          <w:ilvl w:val="1"/>
          <w:numId w:val="59"/>
        </w:numPr>
        <w:rPr>
          <w:iCs/>
        </w:rPr>
      </w:pPr>
      <w:r w:rsidRPr="00C10648">
        <w:rPr>
          <w:iCs/>
        </w:rPr>
        <w:t>Обеспеченность специалистами службы сопровождения</w:t>
      </w:r>
    </w:p>
    <w:p w:rsidR="00C10648" w:rsidRDefault="00C10648" w:rsidP="00C10648"/>
    <w:p w:rsidR="004D0118" w:rsidRDefault="004D0118" w:rsidP="00C10648"/>
    <w:tbl>
      <w:tblPr>
        <w:tblStyle w:val="a9"/>
        <w:tblW w:w="0" w:type="auto"/>
        <w:tblLook w:val="04A0"/>
      </w:tblPr>
      <w:tblGrid>
        <w:gridCol w:w="530"/>
        <w:gridCol w:w="4982"/>
        <w:gridCol w:w="2769"/>
        <w:gridCol w:w="2781"/>
        <w:gridCol w:w="2762"/>
      </w:tblGrid>
      <w:tr w:rsidR="00C10648" w:rsidRPr="00610DF8" w:rsidTr="00C10648">
        <w:tc>
          <w:tcPr>
            <w:tcW w:w="534" w:type="dxa"/>
          </w:tcPr>
          <w:p w:rsidR="00C10648" w:rsidRPr="00610DF8" w:rsidRDefault="00610DF8" w:rsidP="00610DF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10DF8">
              <w:rPr>
                <w:rFonts w:hAnsi="Times New Roman" w:cs="Times New Roman"/>
                <w:b/>
                <w:sz w:val="24"/>
                <w:szCs w:val="24"/>
              </w:rPr>
              <w:t>№</w:t>
            </w:r>
          </w:p>
          <w:p w:rsidR="00610DF8" w:rsidRPr="00610DF8" w:rsidRDefault="00610DF8" w:rsidP="00610DF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5" w:type="dxa"/>
          </w:tcPr>
          <w:p w:rsidR="00C10648" w:rsidRPr="00610DF8" w:rsidRDefault="00C10648" w:rsidP="00610DF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10DF8">
              <w:rPr>
                <w:rFonts w:hAnsi="Times New Roman" w:cs="Times New Roman"/>
                <w:b/>
                <w:sz w:val="24"/>
                <w:szCs w:val="24"/>
              </w:rPr>
              <w:t>Специалисты, сопровождающие образовательный процесс  (педагог-психолог, социальный педагог, логопед, классный  воспитатель, медицинский работник)</w:t>
            </w:r>
          </w:p>
        </w:tc>
        <w:tc>
          <w:tcPr>
            <w:tcW w:w="2850" w:type="dxa"/>
          </w:tcPr>
          <w:p w:rsidR="00610DF8" w:rsidRPr="00610DF8" w:rsidRDefault="00610DF8" w:rsidP="00610DF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10DF8">
              <w:rPr>
                <w:rFonts w:hAnsi="Times New Roman" w:cs="Times New Roman"/>
                <w:b/>
                <w:sz w:val="24"/>
                <w:szCs w:val="24"/>
              </w:rPr>
              <w:t>Количество</w:t>
            </w:r>
          </w:p>
          <w:p w:rsidR="00C10648" w:rsidRPr="00610DF8" w:rsidRDefault="00610DF8" w:rsidP="00610DF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10DF8">
              <w:rPr>
                <w:rFonts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850" w:type="dxa"/>
          </w:tcPr>
          <w:p w:rsidR="00610DF8" w:rsidRPr="00610DF8" w:rsidRDefault="00610DF8" w:rsidP="00610DF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10DF8">
              <w:rPr>
                <w:rFonts w:hAnsi="Times New Roman" w:cs="Times New Roman"/>
                <w:b/>
                <w:sz w:val="24"/>
                <w:szCs w:val="24"/>
              </w:rPr>
              <w:t>Фактическое кол-во</w:t>
            </w:r>
          </w:p>
          <w:p w:rsidR="00C10648" w:rsidRPr="00610DF8" w:rsidRDefault="00610DF8" w:rsidP="00610DF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10DF8">
              <w:rPr>
                <w:rFonts w:hAnsi="Times New Roman" w:cs="Times New Roman"/>
                <w:b/>
                <w:sz w:val="24"/>
                <w:szCs w:val="24"/>
              </w:rPr>
              <w:t>специалистов</w:t>
            </w:r>
          </w:p>
        </w:tc>
        <w:tc>
          <w:tcPr>
            <w:tcW w:w="2850" w:type="dxa"/>
          </w:tcPr>
          <w:p w:rsidR="00610DF8" w:rsidRPr="00610DF8" w:rsidRDefault="00610DF8" w:rsidP="00610DF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10DF8">
              <w:rPr>
                <w:rFonts w:hAnsi="Times New Roman" w:cs="Times New Roman"/>
                <w:b/>
                <w:sz w:val="24"/>
                <w:szCs w:val="24"/>
              </w:rPr>
              <w:t xml:space="preserve">Стаж работы </w:t>
            </w:r>
            <w:proofErr w:type="gramStart"/>
            <w:r w:rsidRPr="00610DF8">
              <w:rPr>
                <w:rFonts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C10648" w:rsidRPr="00610DF8" w:rsidRDefault="00610DF8" w:rsidP="00610DF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610DF8">
              <w:rPr>
                <w:rFonts w:hAnsi="Times New Roman" w:cs="Times New Roman"/>
                <w:b/>
                <w:sz w:val="24"/>
                <w:szCs w:val="24"/>
              </w:rPr>
              <w:t>должности</w:t>
            </w:r>
          </w:p>
        </w:tc>
      </w:tr>
      <w:tr w:rsidR="00C10648" w:rsidRPr="00610DF8" w:rsidTr="00C10648">
        <w:tc>
          <w:tcPr>
            <w:tcW w:w="534" w:type="dxa"/>
          </w:tcPr>
          <w:p w:rsidR="00C10648" w:rsidRPr="00610DF8" w:rsidRDefault="004D0118" w:rsidP="004D01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5" w:type="dxa"/>
          </w:tcPr>
          <w:p w:rsidR="00C10648" w:rsidRPr="004D0118" w:rsidRDefault="004D0118" w:rsidP="00C10648">
            <w:pPr>
              <w:rPr>
                <w:rFonts w:hAnsi="Times New Roman" w:cs="Times New Roman"/>
                <w:sz w:val="24"/>
                <w:szCs w:val="24"/>
              </w:rPr>
            </w:pPr>
            <w:r w:rsidRPr="004D0118">
              <w:rPr>
                <w:rFonts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50" w:type="dxa"/>
          </w:tcPr>
          <w:p w:rsidR="00C10648" w:rsidRPr="00610DF8" w:rsidRDefault="004D0118" w:rsidP="004D01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:rsidR="00C10648" w:rsidRPr="00610DF8" w:rsidRDefault="004D0118" w:rsidP="004D01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:rsidR="00C10648" w:rsidRPr="00610DF8" w:rsidRDefault="00C10648" w:rsidP="004D01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10648" w:rsidRPr="00610DF8" w:rsidTr="00C10648">
        <w:tc>
          <w:tcPr>
            <w:tcW w:w="534" w:type="dxa"/>
          </w:tcPr>
          <w:p w:rsidR="00C10648" w:rsidRPr="00610DF8" w:rsidRDefault="004D0118" w:rsidP="004D01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5" w:type="dxa"/>
          </w:tcPr>
          <w:p w:rsidR="00C10648" w:rsidRPr="004D0118" w:rsidRDefault="004D0118" w:rsidP="00C10648">
            <w:pPr>
              <w:rPr>
                <w:rFonts w:hAnsi="Times New Roman" w:cs="Times New Roman"/>
                <w:sz w:val="24"/>
                <w:szCs w:val="24"/>
              </w:rPr>
            </w:pPr>
            <w:r w:rsidRPr="004D0118">
              <w:rPr>
                <w:rFonts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50" w:type="dxa"/>
          </w:tcPr>
          <w:p w:rsidR="00C10648" w:rsidRPr="00610DF8" w:rsidRDefault="004D0118" w:rsidP="004D01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:rsidR="00C10648" w:rsidRPr="00610DF8" w:rsidRDefault="004D0118" w:rsidP="004D01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:rsidR="00C10648" w:rsidRPr="00610DF8" w:rsidRDefault="00C10648" w:rsidP="004D01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10648" w:rsidRPr="00610DF8" w:rsidTr="00C10648">
        <w:tc>
          <w:tcPr>
            <w:tcW w:w="534" w:type="dxa"/>
          </w:tcPr>
          <w:p w:rsidR="00C10648" w:rsidRPr="00610DF8" w:rsidRDefault="004D0118" w:rsidP="004D01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5" w:type="dxa"/>
          </w:tcPr>
          <w:p w:rsidR="00C10648" w:rsidRPr="004D0118" w:rsidRDefault="004D0118" w:rsidP="00C10648">
            <w:pPr>
              <w:rPr>
                <w:rFonts w:hAnsi="Times New Roman" w:cs="Times New Roman"/>
                <w:sz w:val="24"/>
                <w:szCs w:val="24"/>
              </w:rPr>
            </w:pPr>
            <w:r w:rsidRPr="004D0118">
              <w:rPr>
                <w:rFonts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850" w:type="dxa"/>
          </w:tcPr>
          <w:p w:rsidR="00C10648" w:rsidRPr="00610DF8" w:rsidRDefault="004D0118" w:rsidP="004D01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0" w:type="dxa"/>
          </w:tcPr>
          <w:p w:rsidR="00C10648" w:rsidRPr="00610DF8" w:rsidRDefault="004D0118" w:rsidP="004D01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0" w:type="dxa"/>
          </w:tcPr>
          <w:p w:rsidR="00C10648" w:rsidRPr="00610DF8" w:rsidRDefault="004D0118" w:rsidP="004D011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От 1 до 30</w:t>
            </w:r>
          </w:p>
        </w:tc>
      </w:tr>
    </w:tbl>
    <w:p w:rsidR="00C10648" w:rsidRPr="00C10648" w:rsidRDefault="00C10648" w:rsidP="00C10648"/>
    <w:p w:rsidR="00C10648" w:rsidRDefault="00C10648" w:rsidP="008C58C4">
      <w:pPr>
        <w:jc w:val="center"/>
      </w:pPr>
    </w:p>
    <w:p w:rsidR="00C10648" w:rsidRPr="004D0118" w:rsidRDefault="004D0118" w:rsidP="004D0118">
      <w:pPr>
        <w:pStyle w:val="ae"/>
        <w:numPr>
          <w:ilvl w:val="1"/>
          <w:numId w:val="59"/>
        </w:numPr>
        <w:rPr>
          <w:iCs/>
        </w:rPr>
      </w:pPr>
      <w:r w:rsidRPr="004D0118">
        <w:rPr>
          <w:iCs/>
        </w:rPr>
        <w:t>Сведения об укомплектованности педагогическими кадрами:</w:t>
      </w:r>
    </w:p>
    <w:p w:rsidR="004D0118" w:rsidRDefault="004D0118" w:rsidP="004D0118"/>
    <w:tbl>
      <w:tblPr>
        <w:tblStyle w:val="a9"/>
        <w:tblW w:w="0" w:type="auto"/>
        <w:tblLook w:val="04A0"/>
      </w:tblPr>
      <w:tblGrid>
        <w:gridCol w:w="1826"/>
        <w:gridCol w:w="1554"/>
        <w:gridCol w:w="1728"/>
        <w:gridCol w:w="2018"/>
        <w:gridCol w:w="1667"/>
        <w:gridCol w:w="1753"/>
        <w:gridCol w:w="1704"/>
        <w:gridCol w:w="1574"/>
      </w:tblGrid>
      <w:tr w:rsidR="004D0118" w:rsidTr="004D0118">
        <w:tc>
          <w:tcPr>
            <w:tcW w:w="1781" w:type="dxa"/>
          </w:tcPr>
          <w:p w:rsidR="004D0118" w:rsidRPr="004D0118" w:rsidRDefault="004D0118" w:rsidP="004D011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781" w:type="dxa"/>
          </w:tcPr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Кол-во</w:t>
            </w:r>
          </w:p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штатных</w:t>
            </w:r>
          </w:p>
          <w:p w:rsidR="004D0118" w:rsidRPr="004D0118" w:rsidRDefault="004D0118" w:rsidP="004D011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1781" w:type="dxa"/>
          </w:tcPr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Фактическое</w:t>
            </w:r>
          </w:p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количество</w:t>
            </w:r>
          </w:p>
          <w:p w:rsidR="004D0118" w:rsidRPr="004D0118" w:rsidRDefault="004D0118" w:rsidP="004D011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1781" w:type="dxa"/>
          </w:tcPr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Кол-во педагогов,</w:t>
            </w:r>
          </w:p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квалификация</w:t>
            </w:r>
          </w:p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которых</w:t>
            </w:r>
          </w:p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не соответствует</w:t>
            </w:r>
          </w:p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преподаваемому</w:t>
            </w:r>
          </w:p>
          <w:p w:rsidR="004D0118" w:rsidRPr="004D0118" w:rsidRDefault="004D0118" w:rsidP="004D011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предмету</w:t>
            </w:r>
          </w:p>
        </w:tc>
        <w:tc>
          <w:tcPr>
            <w:tcW w:w="1781" w:type="dxa"/>
          </w:tcPr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Кол-во педагогов,</w:t>
            </w:r>
          </w:p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прошедших КПК</w:t>
            </w:r>
          </w:p>
          <w:p w:rsidR="004D0118" w:rsidRPr="004D0118" w:rsidRDefault="004D0118" w:rsidP="004D011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 xml:space="preserve">за </w:t>
            </w:r>
            <w:proofErr w:type="gramStart"/>
            <w:r w:rsidRPr="004D0118">
              <w:rPr>
                <w:rFonts w:hAnsi="Times New Roman" w:cs="Times New Roman"/>
                <w:b/>
                <w:sz w:val="24"/>
                <w:szCs w:val="24"/>
              </w:rPr>
              <w:t>последние</w:t>
            </w:r>
            <w:proofErr w:type="gramEnd"/>
            <w:r>
              <w:rPr>
                <w:rFonts w:hAnsi="Times New Roman" w:cs="Times New Roman"/>
                <w:b/>
                <w:sz w:val="24"/>
                <w:szCs w:val="24"/>
              </w:rPr>
              <w:t xml:space="preserve"> 3 года</w:t>
            </w:r>
          </w:p>
        </w:tc>
        <w:tc>
          <w:tcPr>
            <w:tcW w:w="1781" w:type="dxa"/>
          </w:tcPr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Кол-во молодых</w:t>
            </w:r>
          </w:p>
          <w:p w:rsidR="004D0118" w:rsidRPr="004D0118" w:rsidRDefault="004D0118" w:rsidP="004D011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специалистов</w:t>
            </w:r>
          </w:p>
        </w:tc>
        <w:tc>
          <w:tcPr>
            <w:tcW w:w="1781" w:type="dxa"/>
          </w:tcPr>
          <w:p w:rsidR="004D0118" w:rsidRPr="004D0118" w:rsidRDefault="004D0118" w:rsidP="004D0118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Кол-во</w:t>
            </w:r>
          </w:p>
          <w:p w:rsidR="004D0118" w:rsidRPr="004D0118" w:rsidRDefault="004D0118" w:rsidP="004D011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пенсионеров</w:t>
            </w:r>
          </w:p>
        </w:tc>
        <w:tc>
          <w:tcPr>
            <w:tcW w:w="1782" w:type="dxa"/>
          </w:tcPr>
          <w:p w:rsidR="004D0118" w:rsidRPr="004D0118" w:rsidRDefault="004D0118" w:rsidP="004D0118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D0118">
              <w:rPr>
                <w:rFonts w:hAnsi="Times New Roman" w:cs="Times New Roman"/>
                <w:b/>
                <w:sz w:val="24"/>
                <w:szCs w:val="24"/>
              </w:rPr>
              <w:t>Вакансия</w:t>
            </w:r>
          </w:p>
        </w:tc>
      </w:tr>
      <w:tr w:rsidR="004D0118" w:rsidRPr="00B4640F" w:rsidTr="004D0118">
        <w:tc>
          <w:tcPr>
            <w:tcW w:w="1781" w:type="dxa"/>
          </w:tcPr>
          <w:p w:rsidR="004D0118" w:rsidRPr="00B4640F" w:rsidRDefault="004D0118" w:rsidP="004D0118">
            <w:pPr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Начальные классы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8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7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7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4</w:t>
            </w:r>
          </w:p>
        </w:tc>
        <w:tc>
          <w:tcPr>
            <w:tcW w:w="1782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</w:tr>
      <w:tr w:rsidR="004D0118" w:rsidRPr="00B4640F" w:rsidTr="004D0118">
        <w:tc>
          <w:tcPr>
            <w:tcW w:w="1781" w:type="dxa"/>
          </w:tcPr>
          <w:p w:rsidR="004D0118" w:rsidRPr="00B4640F" w:rsidRDefault="004D0118" w:rsidP="004D0118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Русский язык и</w:t>
            </w:r>
          </w:p>
          <w:p w:rsidR="004D0118" w:rsidRPr="00B4640F" w:rsidRDefault="004D0118" w:rsidP="004D0118">
            <w:pPr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литература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3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2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2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2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</w:tr>
      <w:tr w:rsidR="004D0118" w:rsidRPr="00B4640F" w:rsidTr="004D0118">
        <w:tc>
          <w:tcPr>
            <w:tcW w:w="1781" w:type="dxa"/>
          </w:tcPr>
          <w:p w:rsidR="004D0118" w:rsidRPr="00B4640F" w:rsidRDefault="004D0118" w:rsidP="004D0118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Иностранный</w:t>
            </w:r>
          </w:p>
          <w:p w:rsidR="004D0118" w:rsidRPr="00B4640F" w:rsidRDefault="004D0118" w:rsidP="004D0118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язык /английский/</w:t>
            </w:r>
          </w:p>
          <w:p w:rsidR="004D0118" w:rsidRPr="00B4640F" w:rsidRDefault="004D0118" w:rsidP="004D0118">
            <w:pPr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3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3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3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2</w:t>
            </w:r>
          </w:p>
        </w:tc>
        <w:tc>
          <w:tcPr>
            <w:tcW w:w="1782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</w:tr>
      <w:tr w:rsidR="004D0118" w:rsidRPr="00B4640F" w:rsidTr="004D0118">
        <w:tc>
          <w:tcPr>
            <w:tcW w:w="1781" w:type="dxa"/>
          </w:tcPr>
          <w:p w:rsidR="004D0118" w:rsidRPr="00B4640F" w:rsidRDefault="004D0118" w:rsidP="004D0118">
            <w:pPr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Математика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3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3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3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4D0118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2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</w:tr>
      <w:tr w:rsidR="004D0118" w:rsidRPr="00B4640F" w:rsidTr="004D0118">
        <w:tc>
          <w:tcPr>
            <w:tcW w:w="1781" w:type="dxa"/>
          </w:tcPr>
          <w:p w:rsidR="00B4640F" w:rsidRPr="00B4640F" w:rsidRDefault="00B4640F" w:rsidP="00B4640F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История России</w:t>
            </w:r>
          </w:p>
          <w:p w:rsidR="00B4640F" w:rsidRPr="00B4640F" w:rsidRDefault="00B4640F" w:rsidP="00B4640F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Всеобщая</w:t>
            </w:r>
          </w:p>
          <w:p w:rsidR="00B4640F" w:rsidRPr="00B4640F" w:rsidRDefault="00B4640F" w:rsidP="00B4640F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история,</w:t>
            </w:r>
          </w:p>
          <w:p w:rsidR="004D0118" w:rsidRPr="00B4640F" w:rsidRDefault="00B4640F" w:rsidP="00B4640F">
            <w:pPr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обществознание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2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2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</w:tr>
      <w:tr w:rsidR="004D0118" w:rsidRPr="00B4640F" w:rsidTr="004D0118">
        <w:tc>
          <w:tcPr>
            <w:tcW w:w="1781" w:type="dxa"/>
          </w:tcPr>
          <w:p w:rsidR="004D0118" w:rsidRPr="00B4640F" w:rsidRDefault="00B4640F" w:rsidP="004D0118">
            <w:pPr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lastRenderedPageBreak/>
              <w:t>География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2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</w:tr>
      <w:tr w:rsidR="004D0118" w:rsidRPr="00B4640F" w:rsidTr="004D0118">
        <w:tc>
          <w:tcPr>
            <w:tcW w:w="1781" w:type="dxa"/>
          </w:tcPr>
          <w:p w:rsidR="004D0118" w:rsidRPr="00B4640F" w:rsidRDefault="00B4640F" w:rsidP="004D0118">
            <w:pPr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Биология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2" w:type="dxa"/>
          </w:tcPr>
          <w:p w:rsidR="004D0118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</w:tr>
      <w:tr w:rsidR="007E4697" w:rsidRPr="00B4640F" w:rsidTr="004D0118">
        <w:tc>
          <w:tcPr>
            <w:tcW w:w="1781" w:type="dxa"/>
          </w:tcPr>
          <w:p w:rsidR="007E4697" w:rsidRPr="00B4640F" w:rsidRDefault="007E4697" w:rsidP="004D0118"/>
        </w:tc>
        <w:tc>
          <w:tcPr>
            <w:tcW w:w="1781" w:type="dxa"/>
          </w:tcPr>
          <w:p w:rsidR="007E4697" w:rsidRPr="00B4640F" w:rsidRDefault="007E4697" w:rsidP="00B4640F">
            <w:pPr>
              <w:jc w:val="center"/>
            </w:pPr>
          </w:p>
        </w:tc>
        <w:tc>
          <w:tcPr>
            <w:tcW w:w="1781" w:type="dxa"/>
          </w:tcPr>
          <w:p w:rsidR="007E4697" w:rsidRPr="00B4640F" w:rsidRDefault="007E4697" w:rsidP="00B4640F">
            <w:pPr>
              <w:jc w:val="center"/>
            </w:pPr>
          </w:p>
        </w:tc>
        <w:tc>
          <w:tcPr>
            <w:tcW w:w="1781" w:type="dxa"/>
          </w:tcPr>
          <w:p w:rsidR="007E4697" w:rsidRPr="00B4640F" w:rsidRDefault="007E4697" w:rsidP="00B4640F">
            <w:pPr>
              <w:jc w:val="center"/>
            </w:pPr>
          </w:p>
        </w:tc>
        <w:tc>
          <w:tcPr>
            <w:tcW w:w="1781" w:type="dxa"/>
          </w:tcPr>
          <w:p w:rsidR="007E4697" w:rsidRPr="00B4640F" w:rsidRDefault="007E4697" w:rsidP="00B4640F">
            <w:pPr>
              <w:jc w:val="center"/>
            </w:pPr>
          </w:p>
        </w:tc>
        <w:tc>
          <w:tcPr>
            <w:tcW w:w="1781" w:type="dxa"/>
          </w:tcPr>
          <w:p w:rsidR="007E4697" w:rsidRPr="00B4640F" w:rsidRDefault="007E4697" w:rsidP="00B4640F">
            <w:pPr>
              <w:jc w:val="center"/>
            </w:pPr>
          </w:p>
        </w:tc>
        <w:tc>
          <w:tcPr>
            <w:tcW w:w="1781" w:type="dxa"/>
          </w:tcPr>
          <w:p w:rsidR="007E4697" w:rsidRPr="00B4640F" w:rsidRDefault="007E4697" w:rsidP="00B4640F">
            <w:pPr>
              <w:jc w:val="center"/>
            </w:pPr>
          </w:p>
        </w:tc>
        <w:tc>
          <w:tcPr>
            <w:tcW w:w="1782" w:type="dxa"/>
          </w:tcPr>
          <w:p w:rsidR="007E4697" w:rsidRPr="00B4640F" w:rsidRDefault="007E4697" w:rsidP="00B4640F">
            <w:pPr>
              <w:jc w:val="center"/>
            </w:pPr>
          </w:p>
        </w:tc>
      </w:tr>
      <w:tr w:rsidR="00B4640F" w:rsidRPr="00B4640F" w:rsidTr="004D0118">
        <w:tc>
          <w:tcPr>
            <w:tcW w:w="1781" w:type="dxa"/>
          </w:tcPr>
          <w:p w:rsidR="00B4640F" w:rsidRPr="00B4640F" w:rsidRDefault="00B4640F" w:rsidP="004D0118">
            <w:pPr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Физика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2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</w:tr>
      <w:tr w:rsidR="00B4640F" w:rsidRPr="00B4640F" w:rsidTr="004D0118">
        <w:tc>
          <w:tcPr>
            <w:tcW w:w="1781" w:type="dxa"/>
          </w:tcPr>
          <w:p w:rsidR="00B4640F" w:rsidRPr="00B4640F" w:rsidRDefault="00B4640F" w:rsidP="004D0118">
            <w:pPr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Химия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2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</w:tr>
      <w:tr w:rsidR="00B4640F" w:rsidRPr="00B4640F" w:rsidTr="004D0118">
        <w:tc>
          <w:tcPr>
            <w:tcW w:w="1781" w:type="dxa"/>
          </w:tcPr>
          <w:p w:rsidR="00B4640F" w:rsidRPr="00B4640F" w:rsidRDefault="00B4640F" w:rsidP="004D0118">
            <w:pPr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Музыка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82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</w:tr>
      <w:tr w:rsidR="00B4640F" w:rsidRPr="00B4640F" w:rsidTr="004D0118">
        <w:tc>
          <w:tcPr>
            <w:tcW w:w="1781" w:type="dxa"/>
          </w:tcPr>
          <w:p w:rsidR="00B4640F" w:rsidRPr="00B4640F" w:rsidRDefault="00B4640F" w:rsidP="00B4640F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Изобразительное</w:t>
            </w:r>
          </w:p>
          <w:p w:rsidR="00B4640F" w:rsidRPr="00B4640F" w:rsidRDefault="00B4640F" w:rsidP="00B4640F">
            <w:pPr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искусство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82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</w:p>
        </w:tc>
      </w:tr>
      <w:tr w:rsidR="00B4640F" w:rsidRPr="00B4640F" w:rsidTr="004D0118">
        <w:tc>
          <w:tcPr>
            <w:tcW w:w="1781" w:type="dxa"/>
          </w:tcPr>
          <w:p w:rsidR="00B4640F" w:rsidRPr="00B4640F" w:rsidRDefault="00B4640F" w:rsidP="00B4640F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Технология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2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2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2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2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</w:tr>
      <w:tr w:rsidR="00B4640F" w:rsidRPr="00B4640F" w:rsidTr="004D0118">
        <w:tc>
          <w:tcPr>
            <w:tcW w:w="1781" w:type="dxa"/>
          </w:tcPr>
          <w:p w:rsidR="00B4640F" w:rsidRPr="00B4640F" w:rsidRDefault="00B4640F" w:rsidP="00B4640F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Информатика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2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</w:tr>
      <w:tr w:rsidR="00B4640F" w:rsidRPr="00B4640F" w:rsidTr="004D0118">
        <w:tc>
          <w:tcPr>
            <w:tcW w:w="1781" w:type="dxa"/>
          </w:tcPr>
          <w:p w:rsidR="00B4640F" w:rsidRPr="00B4640F" w:rsidRDefault="00B4640F" w:rsidP="00B4640F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Физическая культура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1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1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  <w:tc>
          <w:tcPr>
            <w:tcW w:w="1782" w:type="dxa"/>
          </w:tcPr>
          <w:p w:rsidR="00B4640F" w:rsidRPr="00B4640F" w:rsidRDefault="00B4640F" w:rsidP="00B4640F">
            <w:pPr>
              <w:jc w:val="center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0</w:t>
            </w:r>
          </w:p>
        </w:tc>
      </w:tr>
      <w:tr w:rsidR="00B4640F" w:rsidRPr="00B4640F" w:rsidTr="004D0118">
        <w:tc>
          <w:tcPr>
            <w:tcW w:w="1781" w:type="dxa"/>
          </w:tcPr>
          <w:p w:rsidR="00B4640F" w:rsidRPr="00B4640F" w:rsidRDefault="00B4640F" w:rsidP="00B4640F">
            <w:pPr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 w:rsidRPr="00B4640F">
              <w:rPr>
                <w:rFonts w:hAnsi="Times New Roman" w:cs="Times New Roman"/>
              </w:rPr>
              <w:t>ОБЖ</w:t>
            </w:r>
          </w:p>
        </w:tc>
        <w:tc>
          <w:tcPr>
            <w:tcW w:w="1781" w:type="dxa"/>
          </w:tcPr>
          <w:p w:rsidR="00B4640F" w:rsidRPr="00B4640F" w:rsidRDefault="00B4640F" w:rsidP="004D0118">
            <w:pPr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4D0118">
            <w:pPr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4D0118">
            <w:pPr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4D0118">
            <w:pPr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4D0118">
            <w:pPr>
              <w:rPr>
                <w:rFonts w:hAnsi="Times New Roman" w:cs="Times New Roman"/>
              </w:rPr>
            </w:pPr>
          </w:p>
        </w:tc>
        <w:tc>
          <w:tcPr>
            <w:tcW w:w="1781" w:type="dxa"/>
          </w:tcPr>
          <w:p w:rsidR="00B4640F" w:rsidRPr="00B4640F" w:rsidRDefault="00B4640F" w:rsidP="004D0118">
            <w:pPr>
              <w:rPr>
                <w:rFonts w:hAnsi="Times New Roman" w:cs="Times New Roman"/>
              </w:rPr>
            </w:pPr>
          </w:p>
        </w:tc>
        <w:tc>
          <w:tcPr>
            <w:tcW w:w="1782" w:type="dxa"/>
          </w:tcPr>
          <w:p w:rsidR="00B4640F" w:rsidRPr="00B4640F" w:rsidRDefault="00B4640F" w:rsidP="004D0118">
            <w:pPr>
              <w:rPr>
                <w:rFonts w:hAnsi="Times New Roman" w:cs="Times New Roman"/>
              </w:rPr>
            </w:pPr>
          </w:p>
        </w:tc>
      </w:tr>
    </w:tbl>
    <w:tbl>
      <w:tblPr>
        <w:tblpPr w:leftFromText="180" w:rightFromText="180" w:vertAnchor="page" w:horzAnchor="margin" w:tblpXSpec="center" w:tblpY="491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701"/>
        <w:gridCol w:w="3969"/>
        <w:gridCol w:w="4394"/>
        <w:gridCol w:w="2552"/>
      </w:tblGrid>
      <w:tr w:rsidR="007E4697" w:rsidRPr="00E5261A" w:rsidTr="007E4697">
        <w:trPr>
          <w:trHeight w:val="1010"/>
        </w:trPr>
        <w:tc>
          <w:tcPr>
            <w:tcW w:w="534" w:type="dxa"/>
          </w:tcPr>
          <w:p w:rsidR="007E4697" w:rsidRPr="00F22FC4" w:rsidRDefault="007E4697" w:rsidP="007E4697">
            <w:pPr>
              <w:rPr>
                <w:b/>
              </w:rPr>
            </w:pPr>
            <w:r w:rsidRPr="00F22FC4">
              <w:rPr>
                <w:b/>
              </w:rPr>
              <w:t>№</w:t>
            </w:r>
          </w:p>
          <w:p w:rsidR="007E4697" w:rsidRPr="00F22FC4" w:rsidRDefault="007E4697" w:rsidP="007E4697">
            <w:pPr>
              <w:rPr>
                <w:b/>
              </w:rPr>
            </w:pPr>
            <w:proofErr w:type="gramStart"/>
            <w:r w:rsidRPr="00F22FC4">
              <w:rPr>
                <w:b/>
              </w:rPr>
              <w:t>п</w:t>
            </w:r>
            <w:proofErr w:type="gramEnd"/>
            <w:r w:rsidRPr="00F22FC4">
              <w:rPr>
                <w:b/>
              </w:rPr>
              <w:t>/п</w:t>
            </w:r>
          </w:p>
        </w:tc>
        <w:tc>
          <w:tcPr>
            <w:tcW w:w="1984" w:type="dxa"/>
          </w:tcPr>
          <w:p w:rsidR="007E4697" w:rsidRPr="00F22FC4" w:rsidRDefault="007E4697" w:rsidP="007E4697">
            <w:pPr>
              <w:rPr>
                <w:b/>
              </w:rPr>
            </w:pPr>
            <w:r w:rsidRPr="00F22FC4">
              <w:rPr>
                <w:b/>
                <w:bCs/>
              </w:rPr>
              <w:t>ФИО</w:t>
            </w:r>
          </w:p>
        </w:tc>
        <w:tc>
          <w:tcPr>
            <w:tcW w:w="1701" w:type="dxa"/>
          </w:tcPr>
          <w:p w:rsidR="007E4697" w:rsidRPr="00F22FC4" w:rsidRDefault="007E4697" w:rsidP="007E4697">
            <w:pPr>
              <w:rPr>
                <w:b/>
              </w:rPr>
            </w:pPr>
            <w:r w:rsidRPr="00F22FC4">
              <w:rPr>
                <w:b/>
              </w:rPr>
              <w:t>должность</w:t>
            </w:r>
          </w:p>
        </w:tc>
        <w:tc>
          <w:tcPr>
            <w:tcW w:w="3969" w:type="dxa"/>
          </w:tcPr>
          <w:p w:rsidR="007E4697" w:rsidRPr="00F22FC4" w:rsidRDefault="007E4697" w:rsidP="007E4697">
            <w:pPr>
              <w:rPr>
                <w:b/>
                <w:bCs/>
              </w:rPr>
            </w:pPr>
            <w:r w:rsidRPr="00F22FC4">
              <w:rPr>
                <w:b/>
                <w:bCs/>
              </w:rPr>
              <w:t>Образование</w:t>
            </w:r>
          </w:p>
          <w:p w:rsidR="007E4697" w:rsidRPr="00F22FC4" w:rsidRDefault="007E4697" w:rsidP="007E4697">
            <w:pPr>
              <w:rPr>
                <w:b/>
                <w:bCs/>
              </w:rPr>
            </w:pPr>
            <w:r w:rsidRPr="00F22FC4">
              <w:rPr>
                <w:b/>
                <w:bCs/>
              </w:rPr>
              <w:t xml:space="preserve"> (</w:t>
            </w:r>
            <w:proofErr w:type="gramStart"/>
            <w:r w:rsidRPr="00F22FC4">
              <w:rPr>
                <w:b/>
                <w:bCs/>
              </w:rPr>
              <w:t>какое</w:t>
            </w:r>
            <w:proofErr w:type="gramEnd"/>
            <w:r w:rsidRPr="00F22FC4">
              <w:rPr>
                <w:b/>
                <w:bCs/>
              </w:rPr>
              <w:t xml:space="preserve"> ОУ закончила, квалификация)</w:t>
            </w:r>
          </w:p>
        </w:tc>
        <w:tc>
          <w:tcPr>
            <w:tcW w:w="4394" w:type="dxa"/>
          </w:tcPr>
          <w:p w:rsidR="007E4697" w:rsidRPr="00F22FC4" w:rsidRDefault="007E4697" w:rsidP="007E4697">
            <w:pPr>
              <w:rPr>
                <w:b/>
                <w:bCs/>
              </w:rPr>
            </w:pPr>
            <w:r w:rsidRPr="00F22FC4">
              <w:rPr>
                <w:b/>
                <w:bCs/>
              </w:rPr>
              <w:t>Дата курсовой переподготовки и тема</w:t>
            </w:r>
          </w:p>
        </w:tc>
        <w:tc>
          <w:tcPr>
            <w:tcW w:w="2552" w:type="dxa"/>
          </w:tcPr>
          <w:p w:rsidR="007E4697" w:rsidRPr="00F22FC4" w:rsidRDefault="007E4697" w:rsidP="007E4697">
            <w:pPr>
              <w:rPr>
                <w:b/>
                <w:bCs/>
              </w:rPr>
            </w:pPr>
            <w:r w:rsidRPr="00F22FC4">
              <w:rPr>
                <w:b/>
                <w:bCs/>
              </w:rPr>
              <w:t xml:space="preserve">Дата прохождения аттестации  </w:t>
            </w:r>
            <w:proofErr w:type="spellStart"/>
            <w:r w:rsidRPr="00F22FC4">
              <w:rPr>
                <w:b/>
                <w:bCs/>
              </w:rPr>
              <w:t>квалиф</w:t>
            </w:r>
            <w:proofErr w:type="spellEnd"/>
            <w:r w:rsidRPr="00F22FC4">
              <w:rPr>
                <w:b/>
                <w:bCs/>
              </w:rPr>
              <w:t>. категория или соответствие</w:t>
            </w:r>
          </w:p>
        </w:tc>
      </w:tr>
      <w:tr w:rsidR="007E4697" w:rsidRPr="00E5261A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>
            <w:r w:rsidRPr="00E5261A">
              <w:t>1</w:t>
            </w:r>
          </w:p>
        </w:tc>
        <w:tc>
          <w:tcPr>
            <w:tcW w:w="1984" w:type="dxa"/>
          </w:tcPr>
          <w:p w:rsidR="007E4697" w:rsidRPr="00AD0FAE" w:rsidRDefault="007E4697" w:rsidP="007E4697">
            <w:pPr>
              <w:rPr>
                <w:b/>
              </w:rPr>
            </w:pPr>
            <w:r w:rsidRPr="00AD0FAE">
              <w:rPr>
                <w:b/>
              </w:rPr>
              <w:t>Колотова</w:t>
            </w:r>
          </w:p>
          <w:p w:rsidR="007E4697" w:rsidRPr="00AD0FAE" w:rsidRDefault="007E4697" w:rsidP="007E4697">
            <w:pPr>
              <w:rPr>
                <w:b/>
              </w:rPr>
            </w:pPr>
            <w:r w:rsidRPr="00AD0FAE">
              <w:rPr>
                <w:b/>
              </w:rPr>
              <w:t xml:space="preserve">Любовь </w:t>
            </w:r>
          </w:p>
          <w:p w:rsidR="007E4697" w:rsidRPr="00AD0FAE" w:rsidRDefault="007E4697" w:rsidP="007E4697">
            <w:pPr>
              <w:rPr>
                <w:b/>
              </w:rPr>
            </w:pPr>
            <w:r w:rsidRPr="00AD0FAE">
              <w:rPr>
                <w:b/>
              </w:rPr>
              <w:t>Геннадьевна</w:t>
            </w:r>
          </w:p>
          <w:p w:rsidR="007E4697" w:rsidRPr="00E5261A" w:rsidRDefault="007E4697" w:rsidP="007E4697">
            <w:pPr>
              <w:rPr>
                <w:bCs/>
              </w:rPr>
            </w:pPr>
          </w:p>
        </w:tc>
        <w:tc>
          <w:tcPr>
            <w:tcW w:w="1701" w:type="dxa"/>
          </w:tcPr>
          <w:p w:rsidR="007E4697" w:rsidRPr="00197293" w:rsidRDefault="007E4697" w:rsidP="007E4697">
            <w:r w:rsidRPr="00E5261A">
              <w:t>Учитель начальных классов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</w:t>
            </w:r>
            <w:r w:rsidRPr="00E5261A">
              <w:rPr>
                <w:bCs/>
              </w:rPr>
              <w:t>ысшее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Дальневосточный государственный гуманитарный университет</w:t>
            </w:r>
          </w:p>
          <w:p w:rsidR="007E4697" w:rsidRDefault="007E4697" w:rsidP="007E4697">
            <w:pPr>
              <w:rPr>
                <w:bCs/>
              </w:rPr>
            </w:pPr>
            <w:r w:rsidRPr="00E5261A">
              <w:rPr>
                <w:bCs/>
              </w:rPr>
              <w:t xml:space="preserve"> </w:t>
            </w:r>
            <w:r>
              <w:rPr>
                <w:bCs/>
              </w:rPr>
              <w:t>(у</w:t>
            </w:r>
            <w:r w:rsidRPr="00E5261A">
              <w:rPr>
                <w:bCs/>
              </w:rPr>
              <w:t>читель-логопед</w:t>
            </w:r>
            <w:r>
              <w:rPr>
                <w:bCs/>
              </w:rPr>
              <w:t>)</w:t>
            </w:r>
            <w:r w:rsidRPr="00E5261A">
              <w:rPr>
                <w:bCs/>
              </w:rPr>
              <w:t>,</w:t>
            </w:r>
            <w:r>
              <w:rPr>
                <w:bCs/>
              </w:rPr>
              <w:t xml:space="preserve"> 09.04.</w:t>
            </w:r>
            <w:r w:rsidRPr="00E5261A">
              <w:rPr>
                <w:bCs/>
              </w:rPr>
              <w:t>2008 г</w:t>
            </w:r>
            <w:r>
              <w:rPr>
                <w:bCs/>
              </w:rPr>
              <w:t>.</w:t>
            </w:r>
          </w:p>
          <w:p w:rsidR="007E4697" w:rsidRPr="00E5261A" w:rsidRDefault="007E4697" w:rsidP="007E4697">
            <w:pPr>
              <w:rPr>
                <w:bCs/>
              </w:rPr>
            </w:pPr>
          </w:p>
          <w:p w:rsidR="007E4697" w:rsidRDefault="007E4697" w:rsidP="007E4697">
            <w:pPr>
              <w:rPr>
                <w:bCs/>
              </w:rPr>
            </w:pPr>
            <w:r w:rsidRPr="00E5261A">
              <w:rPr>
                <w:bCs/>
              </w:rPr>
              <w:t xml:space="preserve">Хабаровское  </w:t>
            </w:r>
            <w:r>
              <w:rPr>
                <w:bCs/>
              </w:rPr>
              <w:t>педагогическое училище</w:t>
            </w:r>
            <w:r w:rsidRPr="00E5261A">
              <w:rPr>
                <w:bCs/>
              </w:rPr>
              <w:t xml:space="preserve">  </w:t>
            </w:r>
            <w:r>
              <w:rPr>
                <w:bCs/>
              </w:rPr>
              <w:t xml:space="preserve"> (учитель начальных классов)</w:t>
            </w:r>
            <w:r w:rsidRPr="00E5261A">
              <w:rPr>
                <w:bCs/>
              </w:rPr>
              <w:t xml:space="preserve">, </w:t>
            </w:r>
            <w:r>
              <w:rPr>
                <w:bCs/>
              </w:rPr>
              <w:t xml:space="preserve"> 28.06.</w:t>
            </w:r>
            <w:r w:rsidRPr="00E5261A">
              <w:rPr>
                <w:bCs/>
              </w:rPr>
              <w:t>1988 г.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АНО ДПО «ИОЦ ПКИП «Мой университет»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Методика преподавания курса «Основы религиозных культур и светской этик</w:t>
            </w:r>
            <w:proofErr w:type="gramStart"/>
            <w:r>
              <w:rPr>
                <w:bCs/>
              </w:rPr>
              <w:t>и(</w:t>
            </w:r>
            <w:proofErr w:type="gramEnd"/>
            <w:r>
              <w:rPr>
                <w:bCs/>
              </w:rPr>
              <w:t xml:space="preserve"> ОРКСЭ )в соответствии с ФГОС» 108ч.</w:t>
            </w:r>
          </w:p>
          <w:p w:rsidR="007E4697" w:rsidRPr="00E5261A" w:rsidRDefault="007E4697" w:rsidP="007E4697">
            <w:pPr>
              <w:rPr>
                <w:bCs/>
              </w:rPr>
            </w:pPr>
            <w:r>
              <w:rPr>
                <w:bCs/>
              </w:rPr>
              <w:t>07.08.2017г.</w:t>
            </w:r>
          </w:p>
        </w:tc>
        <w:tc>
          <w:tcPr>
            <w:tcW w:w="4394" w:type="dxa"/>
          </w:tcPr>
          <w:p w:rsidR="007E4697" w:rsidRDefault="007E4697" w:rsidP="007E4697">
            <w:r>
              <w:t>10.07.2017</w:t>
            </w:r>
          </w:p>
          <w:p w:rsidR="007E4697" w:rsidRDefault="007E4697" w:rsidP="007E4697">
            <w: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7E4697" w:rsidRPr="00FB477D" w:rsidRDefault="007E4697" w:rsidP="007E4697">
            <w:r>
              <w:t>«Методика преподавания курса «ОРКСЭ в соответствии с ФГОС» 108 ч.</w:t>
            </w:r>
          </w:p>
          <w:p w:rsidR="007E4697" w:rsidRDefault="007E4697" w:rsidP="007E4697">
            <w:r w:rsidRPr="00644686">
              <w:t>10</w:t>
            </w:r>
            <w:r>
              <w:t>.10.2018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семинар: «Федеральный государственный образовательный стандарт: перспективы и проблемы реализации» 12 ч.</w:t>
            </w:r>
          </w:p>
          <w:p w:rsidR="007E4697" w:rsidRDefault="007E4697" w:rsidP="007E4697">
            <w:r>
              <w:t>20.06.2019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«Разработка и реализация рабочих программ курсов «Родной язык и «Литературное чтение на родном языке» 16 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lastRenderedPageBreak/>
              <w:t>ЧУ</w:t>
            </w:r>
            <w:proofErr w:type="gramEnd"/>
            <w:r>
              <w:t xml:space="preserve"> ДПО ФИПК г. Барнаул</w:t>
            </w:r>
          </w:p>
          <w:p w:rsidR="007E4697" w:rsidRPr="00644686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02.07.2020</w:t>
            </w:r>
          </w:p>
          <w:p w:rsidR="007E4697" w:rsidRDefault="007E4697" w:rsidP="007E4697">
            <w:r>
              <w:t>ООО «НПО ПРОФЭКСПОРТСОФТ»</w:t>
            </w:r>
          </w:p>
          <w:p w:rsidR="007E4697" w:rsidRPr="00E5261A" w:rsidRDefault="007E4697" w:rsidP="007E4697">
            <w:pPr>
              <w:jc w:val="both"/>
            </w:pPr>
            <w: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72 ч.</w:t>
            </w:r>
          </w:p>
        </w:tc>
        <w:tc>
          <w:tcPr>
            <w:tcW w:w="2552" w:type="dxa"/>
          </w:tcPr>
          <w:p w:rsidR="007E4697" w:rsidRPr="00AD0FAE" w:rsidRDefault="007E4697" w:rsidP="007E4697">
            <w:r w:rsidRPr="00AD0FAE">
              <w:lastRenderedPageBreak/>
              <w:t>2</w:t>
            </w:r>
            <w:r>
              <w:t>6</w:t>
            </w:r>
            <w:r w:rsidRPr="00AD0FAE">
              <w:t>.0</w:t>
            </w:r>
            <w:r>
              <w:t>6</w:t>
            </w:r>
            <w:r w:rsidRPr="00AD0FAE">
              <w:t>.20</w:t>
            </w:r>
            <w:r>
              <w:t>20г.</w:t>
            </w:r>
          </w:p>
          <w:p w:rsidR="007E4697" w:rsidRPr="00AD0FAE" w:rsidRDefault="007E4697" w:rsidP="007E4697">
            <w:r w:rsidRPr="00AD0FAE">
              <w:t>Пр</w:t>
            </w:r>
            <w:r>
              <w:t>иказ</w:t>
            </w:r>
            <w:r w:rsidRPr="00AD0FAE">
              <w:t xml:space="preserve"> № </w:t>
            </w:r>
            <w:r w:rsidRPr="00E5261A">
              <w:t>1</w:t>
            </w:r>
            <w:r>
              <w:t>1</w:t>
            </w:r>
            <w:r w:rsidRPr="00E5261A">
              <w:t>-ат</w:t>
            </w:r>
            <w:r w:rsidRPr="00AD0FAE">
              <w:t xml:space="preserve"> </w:t>
            </w:r>
          </w:p>
          <w:p w:rsidR="007E4697" w:rsidRPr="00E5261A" w:rsidRDefault="007E4697" w:rsidP="007E4697">
            <w:pPr>
              <w:rPr>
                <w:u w:val="single"/>
              </w:rPr>
            </w:pPr>
          </w:p>
          <w:p w:rsidR="007E4697" w:rsidRPr="00BF55F7" w:rsidRDefault="007E4697" w:rsidP="007E4697">
            <w:pPr>
              <w:rPr>
                <w:b/>
              </w:rPr>
            </w:pPr>
            <w:r w:rsidRPr="00BF55F7">
              <w:rPr>
                <w:b/>
              </w:rPr>
              <w:t>Первая</w:t>
            </w:r>
          </w:p>
          <w:p w:rsidR="007E4697" w:rsidRPr="00E5261A" w:rsidRDefault="007E4697" w:rsidP="007E4697"/>
          <w:p w:rsidR="007E4697" w:rsidRPr="00E5261A" w:rsidRDefault="007E4697" w:rsidP="007E4697"/>
          <w:p w:rsidR="007E4697" w:rsidRPr="00E5261A" w:rsidRDefault="007E4697" w:rsidP="007E4697"/>
        </w:tc>
      </w:tr>
      <w:tr w:rsidR="007E4697" w:rsidRPr="00E5261A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>
            <w:r w:rsidRPr="00E5261A">
              <w:lastRenderedPageBreak/>
              <w:t>2</w:t>
            </w:r>
          </w:p>
        </w:tc>
        <w:tc>
          <w:tcPr>
            <w:tcW w:w="1984" w:type="dxa"/>
          </w:tcPr>
          <w:p w:rsidR="007E4697" w:rsidRPr="00AD0FAE" w:rsidRDefault="007E4697" w:rsidP="007E4697">
            <w:pPr>
              <w:rPr>
                <w:b/>
              </w:rPr>
            </w:pPr>
            <w:r w:rsidRPr="00AD0FAE">
              <w:rPr>
                <w:b/>
              </w:rPr>
              <w:t xml:space="preserve">Кузнецова </w:t>
            </w:r>
          </w:p>
          <w:p w:rsidR="007E4697" w:rsidRPr="00AD0FAE" w:rsidRDefault="007E4697" w:rsidP="007E4697">
            <w:pPr>
              <w:rPr>
                <w:b/>
              </w:rPr>
            </w:pPr>
            <w:r w:rsidRPr="00AD0FAE">
              <w:rPr>
                <w:b/>
              </w:rPr>
              <w:t xml:space="preserve">Варвара </w:t>
            </w:r>
          </w:p>
          <w:p w:rsidR="007E4697" w:rsidRPr="00AD0FAE" w:rsidRDefault="007E4697" w:rsidP="007E4697">
            <w:pPr>
              <w:rPr>
                <w:b/>
              </w:rPr>
            </w:pPr>
            <w:r w:rsidRPr="00AD0FAE">
              <w:rPr>
                <w:b/>
              </w:rPr>
              <w:t>Григорьевна</w:t>
            </w:r>
          </w:p>
          <w:p w:rsidR="007E4697" w:rsidRPr="00E5261A" w:rsidRDefault="007E4697" w:rsidP="007E4697">
            <w:pPr>
              <w:rPr>
                <w:bCs/>
              </w:rPr>
            </w:pPr>
          </w:p>
        </w:tc>
        <w:tc>
          <w:tcPr>
            <w:tcW w:w="1701" w:type="dxa"/>
          </w:tcPr>
          <w:p w:rsidR="007E4697" w:rsidRPr="00197293" w:rsidRDefault="007E4697" w:rsidP="007E4697">
            <w:r w:rsidRPr="00E5261A">
              <w:t>Учитель начальных классов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Среднее специальное</w:t>
            </w:r>
          </w:p>
          <w:p w:rsidR="007E4697" w:rsidRDefault="007E4697" w:rsidP="007E4697">
            <w:pPr>
              <w:rPr>
                <w:bCs/>
              </w:rPr>
            </w:pPr>
            <w:r w:rsidRPr="00E5261A">
              <w:rPr>
                <w:bCs/>
              </w:rPr>
              <w:t xml:space="preserve">Владивостокское  </w:t>
            </w:r>
            <w:r>
              <w:rPr>
                <w:bCs/>
              </w:rPr>
              <w:t>педагогическое училище</w:t>
            </w:r>
          </w:p>
          <w:p w:rsidR="007E4697" w:rsidRPr="00E5261A" w:rsidRDefault="007E4697" w:rsidP="007E4697">
            <w:pPr>
              <w:rPr>
                <w:bCs/>
              </w:rPr>
            </w:pPr>
            <w:r>
              <w:rPr>
                <w:bCs/>
              </w:rPr>
              <w:t>(учитель начальных классов), 05.07.1966 г.</w:t>
            </w:r>
          </w:p>
          <w:p w:rsidR="007E4697" w:rsidRPr="00E5261A" w:rsidRDefault="007E4697" w:rsidP="007E4697">
            <w:pPr>
              <w:rPr>
                <w:bCs/>
              </w:rPr>
            </w:pPr>
          </w:p>
        </w:tc>
        <w:tc>
          <w:tcPr>
            <w:tcW w:w="4394" w:type="dxa"/>
          </w:tcPr>
          <w:p w:rsidR="007E4697" w:rsidRDefault="007E4697" w:rsidP="007E4697">
            <w:r>
              <w:t>07.08.2017г.</w:t>
            </w:r>
          </w:p>
          <w:p w:rsidR="007E4697" w:rsidRDefault="007E4697" w:rsidP="007E4697">
            <w: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7E4697" w:rsidRDefault="007E4697" w:rsidP="007E4697">
            <w:r>
              <w:t>«Методика преподавания курса «ОРКСЭ в соответствии с ФГОС» 108 ч.</w:t>
            </w:r>
          </w:p>
          <w:p w:rsidR="007E4697" w:rsidRDefault="007E4697" w:rsidP="007E4697">
            <w:r>
              <w:t>20.06.2019</w:t>
            </w:r>
          </w:p>
          <w:p w:rsidR="007E4697" w:rsidRDefault="007E4697" w:rsidP="007E4697">
            <w:r>
              <w:t>ГАУ ДПО ПК ИРО</w:t>
            </w:r>
          </w:p>
          <w:p w:rsidR="007E4697" w:rsidRPr="00644686" w:rsidRDefault="007E4697" w:rsidP="007E4697">
            <w:r>
              <w:t>«Разработка и реализация рабочих программ курсов «Родной язык и «Литературное чтение на родном языке» 16 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Pr="00E5261A" w:rsidRDefault="007E4697" w:rsidP="007E4697">
            <w:r>
              <w:t>«Обучение приемам оказания первой медицинской помощи» 40ч.</w:t>
            </w:r>
          </w:p>
        </w:tc>
        <w:tc>
          <w:tcPr>
            <w:tcW w:w="2552" w:type="dxa"/>
          </w:tcPr>
          <w:p w:rsidR="007E4697" w:rsidRDefault="007E4697" w:rsidP="007E4697">
            <w:r>
              <w:t>26.03.2015г.</w:t>
            </w:r>
          </w:p>
          <w:p w:rsidR="007E4697" w:rsidRPr="00E5261A" w:rsidRDefault="007E4697" w:rsidP="007E4697">
            <w:r w:rsidRPr="00E5261A">
              <w:t>Пр</w:t>
            </w:r>
            <w:r>
              <w:t xml:space="preserve">иказ </w:t>
            </w:r>
            <w:r w:rsidRPr="00E5261A">
              <w:t xml:space="preserve"> № 13-ат</w:t>
            </w:r>
          </w:p>
          <w:p w:rsidR="007E4697" w:rsidRPr="00E5261A" w:rsidRDefault="007E4697" w:rsidP="007E4697"/>
          <w:p w:rsidR="007E4697" w:rsidRPr="00BF55F7" w:rsidRDefault="007E4697" w:rsidP="007E4697">
            <w:pPr>
              <w:rPr>
                <w:b/>
              </w:rPr>
            </w:pPr>
            <w:r w:rsidRPr="00BF55F7">
              <w:rPr>
                <w:b/>
              </w:rPr>
              <w:t>Первая</w:t>
            </w:r>
          </w:p>
          <w:p w:rsidR="007E4697" w:rsidRPr="00BF55F7" w:rsidRDefault="007E4697" w:rsidP="007E4697">
            <w:pPr>
              <w:rPr>
                <w:b/>
              </w:rPr>
            </w:pPr>
          </w:p>
        </w:tc>
      </w:tr>
      <w:tr w:rsidR="007E4697" w:rsidRPr="00E5261A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>
            <w:r w:rsidRPr="00E5261A">
              <w:t>3</w:t>
            </w:r>
          </w:p>
        </w:tc>
        <w:tc>
          <w:tcPr>
            <w:tcW w:w="1984" w:type="dxa"/>
          </w:tcPr>
          <w:p w:rsidR="007E4697" w:rsidRPr="00845CBD" w:rsidRDefault="007E4697" w:rsidP="007E4697">
            <w:pPr>
              <w:rPr>
                <w:b/>
              </w:rPr>
            </w:pPr>
            <w:proofErr w:type="spellStart"/>
            <w:r w:rsidRPr="00845CBD">
              <w:rPr>
                <w:b/>
              </w:rPr>
              <w:t>Маковей</w:t>
            </w:r>
            <w:proofErr w:type="spellEnd"/>
          </w:p>
          <w:p w:rsidR="007E4697" w:rsidRPr="00845CBD" w:rsidRDefault="007E4697" w:rsidP="007E4697">
            <w:pPr>
              <w:rPr>
                <w:b/>
              </w:rPr>
            </w:pPr>
            <w:r w:rsidRPr="00845CBD">
              <w:rPr>
                <w:b/>
              </w:rPr>
              <w:t xml:space="preserve">Маргарита </w:t>
            </w:r>
          </w:p>
          <w:p w:rsidR="007E4697" w:rsidRPr="00845CBD" w:rsidRDefault="007E4697" w:rsidP="007E4697">
            <w:pPr>
              <w:rPr>
                <w:b/>
              </w:rPr>
            </w:pPr>
            <w:r w:rsidRPr="00845CBD">
              <w:rPr>
                <w:b/>
              </w:rPr>
              <w:t>Сергеевна</w:t>
            </w:r>
          </w:p>
          <w:p w:rsidR="007E4697" w:rsidRPr="00845CBD" w:rsidRDefault="007E4697" w:rsidP="007E4697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7E4697" w:rsidRPr="00197293" w:rsidRDefault="007E4697" w:rsidP="007E4697">
            <w:r w:rsidRPr="00E5261A">
              <w:t>Учитель начальных классов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С</w:t>
            </w:r>
            <w:r w:rsidRPr="00E5261A">
              <w:rPr>
                <w:bCs/>
              </w:rPr>
              <w:t>реднее специальное</w:t>
            </w:r>
          </w:p>
          <w:p w:rsidR="007E4697" w:rsidRDefault="007E4697" w:rsidP="007E4697">
            <w:pPr>
              <w:rPr>
                <w:bCs/>
              </w:rPr>
            </w:pPr>
            <w:r w:rsidRPr="00E5261A">
              <w:rPr>
                <w:bCs/>
              </w:rPr>
              <w:t xml:space="preserve">Спасское </w:t>
            </w:r>
            <w:r>
              <w:rPr>
                <w:bCs/>
              </w:rPr>
              <w:t>педагогическое училище,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(учитель начальных классов</w:t>
            </w:r>
            <w:proofErr w:type="gramStart"/>
            <w:r>
              <w:rPr>
                <w:bCs/>
              </w:rPr>
              <w:t xml:space="preserve"> )</w:t>
            </w:r>
            <w:proofErr w:type="gramEnd"/>
            <w:r>
              <w:rPr>
                <w:bCs/>
              </w:rPr>
              <w:t>,</w:t>
            </w:r>
          </w:p>
          <w:p w:rsidR="007E4697" w:rsidRPr="00E5261A" w:rsidRDefault="007E4697" w:rsidP="007E4697">
            <w:pPr>
              <w:rPr>
                <w:bCs/>
              </w:rPr>
            </w:pPr>
            <w:r>
              <w:rPr>
                <w:bCs/>
              </w:rPr>
              <w:t>26.06.1979 г.</w:t>
            </w:r>
          </w:p>
          <w:p w:rsidR="007E4697" w:rsidRPr="00E5261A" w:rsidRDefault="007E4697" w:rsidP="007E4697">
            <w:pPr>
              <w:rPr>
                <w:bCs/>
              </w:rPr>
            </w:pPr>
          </w:p>
        </w:tc>
        <w:tc>
          <w:tcPr>
            <w:tcW w:w="4394" w:type="dxa"/>
          </w:tcPr>
          <w:p w:rsidR="007E4697" w:rsidRDefault="007E4697" w:rsidP="007E4697">
            <w:r>
              <w:t>28.04.2017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«Базовые технологии ФГОС общего образования в деятельности учителя» 24ч.</w:t>
            </w:r>
          </w:p>
          <w:p w:rsidR="007E4697" w:rsidRDefault="007E4697" w:rsidP="007E4697">
            <w:r>
              <w:t>24.07.2017</w:t>
            </w:r>
          </w:p>
          <w:p w:rsidR="007E4697" w:rsidRDefault="007E4697" w:rsidP="007E4697">
            <w:r>
              <w:lastRenderedPageBreak/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7E4697" w:rsidRDefault="007E4697" w:rsidP="007E4697">
            <w:r>
              <w:t>«Методика преподавания курса «ОРКСЭ в соответствии с ФГОС» 108 ч.</w:t>
            </w:r>
          </w:p>
          <w:p w:rsidR="007E4697" w:rsidRDefault="007E4697" w:rsidP="007E4697">
            <w:r>
              <w:t>20.06.2019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«Разработка и реализация рабочих программ курсов «Родной язык и «Литературное чтение на родном языке» 16 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01.08.2020</w:t>
            </w:r>
          </w:p>
          <w:p w:rsidR="007E4697" w:rsidRDefault="007E4697" w:rsidP="007E4697">
            <w:r>
              <w:t>ООО «НПО ПРОФЭКСПОРТСОФТ»</w:t>
            </w:r>
          </w:p>
          <w:p w:rsidR="007E4697" w:rsidRPr="00E5261A" w:rsidRDefault="007E4697" w:rsidP="007E4697">
            <w: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72 ч.</w:t>
            </w:r>
          </w:p>
        </w:tc>
        <w:tc>
          <w:tcPr>
            <w:tcW w:w="2552" w:type="dxa"/>
          </w:tcPr>
          <w:p w:rsidR="007E4697" w:rsidRDefault="007E4697" w:rsidP="007E4697">
            <w:r>
              <w:lastRenderedPageBreak/>
              <w:t>25.12.2015 г.</w:t>
            </w:r>
          </w:p>
          <w:p w:rsidR="007E4697" w:rsidRDefault="007E4697" w:rsidP="007E4697">
            <w:r>
              <w:t>Приказ № 30-ат</w:t>
            </w:r>
          </w:p>
          <w:p w:rsidR="007E4697" w:rsidRDefault="007E4697" w:rsidP="007E4697"/>
          <w:p w:rsidR="007E4697" w:rsidRPr="00BF55F7" w:rsidRDefault="007E4697" w:rsidP="007E4697">
            <w:pPr>
              <w:rPr>
                <w:b/>
              </w:rPr>
            </w:pPr>
            <w:r w:rsidRPr="00BF55F7">
              <w:rPr>
                <w:b/>
              </w:rPr>
              <w:t>Первая</w:t>
            </w:r>
          </w:p>
        </w:tc>
      </w:tr>
      <w:tr w:rsidR="007E4697" w:rsidRPr="00E5261A" w:rsidTr="007E4697">
        <w:trPr>
          <w:trHeight w:val="70"/>
        </w:trPr>
        <w:tc>
          <w:tcPr>
            <w:tcW w:w="534" w:type="dxa"/>
          </w:tcPr>
          <w:p w:rsidR="007E4697" w:rsidRPr="00E5261A" w:rsidRDefault="007E4697" w:rsidP="007E4697">
            <w:r>
              <w:lastRenderedPageBreak/>
              <w:t>4</w:t>
            </w:r>
          </w:p>
        </w:tc>
        <w:tc>
          <w:tcPr>
            <w:tcW w:w="1984" w:type="dxa"/>
          </w:tcPr>
          <w:p w:rsidR="007E4697" w:rsidRPr="00AA7EBF" w:rsidRDefault="007E4697" w:rsidP="007E4697">
            <w:pPr>
              <w:rPr>
                <w:b/>
              </w:rPr>
            </w:pPr>
            <w:r w:rsidRPr="00AA7EBF">
              <w:rPr>
                <w:b/>
              </w:rPr>
              <w:t>Фисенко</w:t>
            </w:r>
          </w:p>
          <w:p w:rsidR="007E4697" w:rsidRPr="00AA7EBF" w:rsidRDefault="007E4697" w:rsidP="007E4697">
            <w:pPr>
              <w:rPr>
                <w:b/>
              </w:rPr>
            </w:pPr>
            <w:r w:rsidRPr="00AA7EBF">
              <w:rPr>
                <w:b/>
              </w:rPr>
              <w:t>Татьяна</w:t>
            </w:r>
          </w:p>
          <w:p w:rsidR="007E4697" w:rsidRPr="00AA7EBF" w:rsidRDefault="007E4697" w:rsidP="007E4697">
            <w:pPr>
              <w:rPr>
                <w:b/>
              </w:rPr>
            </w:pPr>
            <w:r w:rsidRPr="00AA7EBF">
              <w:rPr>
                <w:b/>
              </w:rPr>
              <w:t xml:space="preserve"> Ивановна</w:t>
            </w:r>
          </w:p>
          <w:p w:rsidR="007E4697" w:rsidRPr="00E5261A" w:rsidRDefault="007E4697" w:rsidP="007E4697">
            <w:pPr>
              <w:rPr>
                <w:bCs/>
              </w:rPr>
            </w:pPr>
          </w:p>
        </w:tc>
        <w:tc>
          <w:tcPr>
            <w:tcW w:w="1701" w:type="dxa"/>
          </w:tcPr>
          <w:p w:rsidR="007E4697" w:rsidRPr="00197293" w:rsidRDefault="007E4697" w:rsidP="007E4697">
            <w:r w:rsidRPr="00E5261A">
              <w:t>Учитель начальных классов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Среднее специальное</w:t>
            </w:r>
          </w:p>
          <w:p w:rsidR="007E4697" w:rsidRPr="00E5261A" w:rsidRDefault="007E4697" w:rsidP="007E4697">
            <w:pPr>
              <w:rPr>
                <w:bCs/>
              </w:rPr>
            </w:pPr>
            <w:r w:rsidRPr="00E5261A">
              <w:rPr>
                <w:bCs/>
              </w:rPr>
              <w:t xml:space="preserve">Владивостокское  </w:t>
            </w:r>
            <w:r>
              <w:rPr>
                <w:bCs/>
              </w:rPr>
              <w:t>педагогическое училище № 1 (учитель начальных классов</w:t>
            </w:r>
            <w:proofErr w:type="gramStart"/>
            <w:r>
              <w:rPr>
                <w:bCs/>
              </w:rPr>
              <w:t xml:space="preserve"> )</w:t>
            </w:r>
            <w:proofErr w:type="gramEnd"/>
            <w:r>
              <w:rPr>
                <w:bCs/>
              </w:rPr>
              <w:t>, 29.06.1972 г.</w:t>
            </w:r>
          </w:p>
          <w:p w:rsidR="007E4697" w:rsidRPr="00E5261A" w:rsidRDefault="007E4697" w:rsidP="007E4697">
            <w:pPr>
              <w:rPr>
                <w:bCs/>
              </w:rPr>
            </w:pPr>
          </w:p>
        </w:tc>
        <w:tc>
          <w:tcPr>
            <w:tcW w:w="4394" w:type="dxa"/>
          </w:tcPr>
          <w:p w:rsidR="007E4697" w:rsidRDefault="007E4697" w:rsidP="007E4697">
            <w:r>
              <w:t>23.03.2017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«Организация инклюзивного образования детей с ограниченными возможностями здоровья в начальной школе» 16 ч.</w:t>
            </w:r>
          </w:p>
          <w:p w:rsidR="007E4697" w:rsidRDefault="007E4697" w:rsidP="007E4697">
            <w:r>
              <w:t>20.06.2019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 xml:space="preserve">«Разработка и реализация рабочих программ курсов «Родной язык и </w:t>
            </w:r>
            <w:r>
              <w:lastRenderedPageBreak/>
              <w:t>«Литературное чтение на родном языке» 16 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05.07.2020</w:t>
            </w:r>
          </w:p>
          <w:p w:rsidR="007E4697" w:rsidRDefault="007E4697" w:rsidP="007E4697">
            <w: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7E4697" w:rsidRPr="00FB477D" w:rsidRDefault="007E4697" w:rsidP="007E4697">
            <w:r>
              <w:t>«Методика преподавания курса «ОРКСЭ в соответствии с ФГОС» 72 ч.</w:t>
            </w:r>
          </w:p>
          <w:p w:rsidR="007E4697" w:rsidRDefault="007E4697" w:rsidP="007E4697">
            <w:r>
              <w:t>30.07.2020</w:t>
            </w:r>
          </w:p>
          <w:p w:rsidR="007E4697" w:rsidRDefault="007E4697" w:rsidP="007E4697">
            <w:r>
              <w:t>ООО «Центр инновационного образования и воспитания»</w:t>
            </w:r>
          </w:p>
          <w:p w:rsidR="007E4697" w:rsidRDefault="007E4697" w:rsidP="007E4697">
            <w:r>
              <w:t>Организация деятельности педагогических работников по классному руководству 17ч.</w:t>
            </w:r>
          </w:p>
          <w:p w:rsidR="007E4697" w:rsidRDefault="007E4697" w:rsidP="007E4697">
            <w:r>
              <w:t>06.08.2020</w:t>
            </w:r>
          </w:p>
          <w:p w:rsidR="007E4697" w:rsidRDefault="007E4697" w:rsidP="007E4697">
            <w:r>
              <w:t>ООО «НПО ПРОФЭКСПОРТСОФТ»</w:t>
            </w:r>
          </w:p>
          <w:p w:rsidR="007E4697" w:rsidRPr="00E5261A" w:rsidRDefault="007E4697" w:rsidP="007E4697">
            <w: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72 ч.</w:t>
            </w:r>
          </w:p>
        </w:tc>
        <w:tc>
          <w:tcPr>
            <w:tcW w:w="2552" w:type="dxa"/>
          </w:tcPr>
          <w:p w:rsidR="007E4697" w:rsidRDefault="007E4697" w:rsidP="007E4697">
            <w:r>
              <w:lastRenderedPageBreak/>
              <w:t>25.12.2015 г.</w:t>
            </w:r>
          </w:p>
          <w:p w:rsidR="007E4697" w:rsidRPr="00E5261A" w:rsidRDefault="007E4697" w:rsidP="007E4697">
            <w:r>
              <w:t>Приказ № 30-ат</w:t>
            </w:r>
          </w:p>
          <w:p w:rsidR="007E4697" w:rsidRDefault="007E4697" w:rsidP="007E4697"/>
          <w:p w:rsidR="007E4697" w:rsidRPr="00BF55F7" w:rsidRDefault="007E4697" w:rsidP="007E4697">
            <w:pPr>
              <w:rPr>
                <w:b/>
              </w:rPr>
            </w:pPr>
            <w:r w:rsidRPr="00BF55F7">
              <w:rPr>
                <w:b/>
              </w:rPr>
              <w:t>Первая</w:t>
            </w:r>
          </w:p>
        </w:tc>
      </w:tr>
      <w:tr w:rsidR="007E4697" w:rsidRPr="00E5261A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>
            <w:r>
              <w:lastRenderedPageBreak/>
              <w:t>5</w:t>
            </w:r>
          </w:p>
        </w:tc>
        <w:tc>
          <w:tcPr>
            <w:tcW w:w="1984" w:type="dxa"/>
          </w:tcPr>
          <w:p w:rsidR="007E4697" w:rsidRPr="00552C64" w:rsidRDefault="007E4697" w:rsidP="007E4697">
            <w:pPr>
              <w:rPr>
                <w:b/>
                <w:bCs/>
              </w:rPr>
            </w:pPr>
            <w:r w:rsidRPr="00552C64">
              <w:rPr>
                <w:b/>
                <w:bCs/>
              </w:rPr>
              <w:t>Захарова</w:t>
            </w:r>
          </w:p>
          <w:p w:rsidR="007E4697" w:rsidRPr="00552C64" w:rsidRDefault="007E4697" w:rsidP="007E4697">
            <w:pPr>
              <w:rPr>
                <w:b/>
                <w:bCs/>
              </w:rPr>
            </w:pPr>
            <w:r w:rsidRPr="00552C64">
              <w:rPr>
                <w:b/>
                <w:bCs/>
              </w:rPr>
              <w:t>Александра</w:t>
            </w:r>
          </w:p>
          <w:p w:rsidR="007E4697" w:rsidRPr="00552C64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Владимировна</w:t>
            </w:r>
          </w:p>
        </w:tc>
        <w:tc>
          <w:tcPr>
            <w:tcW w:w="1701" w:type="dxa"/>
          </w:tcPr>
          <w:p w:rsidR="007E4697" w:rsidRPr="00197293" w:rsidRDefault="007E4697" w:rsidP="007E4697">
            <w:r w:rsidRPr="00E5261A">
              <w:t>Учитель начальных классов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7E4697" w:rsidRDefault="007E4697" w:rsidP="007E4697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ФГБОУ </w:t>
            </w:r>
            <w:r w:rsidRPr="00E5261A">
              <w:rPr>
                <w:bCs/>
              </w:rPr>
              <w:t>В</w:t>
            </w:r>
            <w:r>
              <w:rPr>
                <w:bCs/>
              </w:rPr>
              <w:t>ладивостокский государственный университет экономики и сервиса,</w:t>
            </w:r>
            <w:r w:rsidRPr="00E5261A">
              <w:rPr>
                <w:bCs/>
              </w:rPr>
              <w:t xml:space="preserve">  </w:t>
            </w:r>
            <w:r>
              <w:rPr>
                <w:bCs/>
              </w:rPr>
              <w:t>по направлению «Психология) 12.11.</w:t>
            </w:r>
            <w:r w:rsidRPr="00E5261A">
              <w:rPr>
                <w:bCs/>
              </w:rPr>
              <w:t>2013</w:t>
            </w:r>
            <w:r>
              <w:rPr>
                <w:bCs/>
              </w:rPr>
              <w:t xml:space="preserve"> </w:t>
            </w:r>
            <w:r w:rsidRPr="00E5261A">
              <w:rPr>
                <w:bCs/>
              </w:rPr>
              <w:t xml:space="preserve">г </w:t>
            </w:r>
            <w:proofErr w:type="gramEnd"/>
          </w:p>
          <w:p w:rsidR="007E4697" w:rsidRDefault="007E4697" w:rsidP="007E4697">
            <w:pPr>
              <w:rPr>
                <w:bCs/>
              </w:rPr>
            </w:pPr>
            <w:r>
              <w:t xml:space="preserve">ГАУ ДПО Приморский краевой </w:t>
            </w:r>
            <w:r>
              <w:lastRenderedPageBreak/>
              <w:t>институт развития образования (</w:t>
            </w:r>
            <w:r w:rsidRPr="00E5261A">
              <w:rPr>
                <w:bCs/>
              </w:rPr>
              <w:t>педагог общего и дополнительного образования</w:t>
            </w:r>
            <w:r>
              <w:rPr>
                <w:bCs/>
              </w:rPr>
              <w:t>) 25.03.2016г</w:t>
            </w:r>
          </w:p>
          <w:p w:rsidR="007E4697" w:rsidRPr="00BF55F7" w:rsidRDefault="007E4697" w:rsidP="007E4697"/>
        </w:tc>
        <w:tc>
          <w:tcPr>
            <w:tcW w:w="4394" w:type="dxa"/>
          </w:tcPr>
          <w:p w:rsidR="007E4697" w:rsidRDefault="007E4697" w:rsidP="007E4697">
            <w:r>
              <w:lastRenderedPageBreak/>
              <w:t>23.10.2017</w:t>
            </w:r>
          </w:p>
          <w:p w:rsidR="007E4697" w:rsidRDefault="007E4697" w:rsidP="007E4697">
            <w: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7E4697" w:rsidRDefault="007E4697" w:rsidP="007E4697">
            <w:r>
              <w:t>«Методика преподавания курса «ОРКСЭ в соответствии с ФГОС» 108 ч.</w:t>
            </w:r>
          </w:p>
          <w:p w:rsidR="007E4697" w:rsidRDefault="007E4697" w:rsidP="007E4697">
            <w:r>
              <w:lastRenderedPageBreak/>
              <w:t>20.03.2019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«Психологическое сопровождение как ресурс разрешения конфликтных ситуаций в образовательной организации» 24 ч.</w:t>
            </w:r>
          </w:p>
          <w:p w:rsidR="007E4697" w:rsidRDefault="007E4697" w:rsidP="007E4697">
            <w:r>
              <w:t>20.06.2019</w:t>
            </w:r>
          </w:p>
          <w:p w:rsidR="007E4697" w:rsidRDefault="007E4697" w:rsidP="007E4697">
            <w:r>
              <w:t>ГАУ ДПО ПК ИРО</w:t>
            </w:r>
          </w:p>
          <w:p w:rsidR="007E4697" w:rsidRPr="00644686" w:rsidRDefault="007E4697" w:rsidP="007E4697">
            <w:r>
              <w:t>«Разработка и реализация рабочих программ курсов «Родной язык и «Литературное чтение на родном языке» 16 ч.</w:t>
            </w:r>
          </w:p>
          <w:p w:rsidR="007E4697" w:rsidRDefault="007E4697" w:rsidP="007E4697">
            <w:r>
              <w:t>31.08.2019</w:t>
            </w:r>
          </w:p>
          <w:p w:rsidR="007E4697" w:rsidRDefault="007E4697" w:rsidP="007E4697">
            <w:r>
              <w:t>ООО «Центр инновационного образования и воспитания»</w:t>
            </w:r>
          </w:p>
          <w:p w:rsidR="007E4697" w:rsidRDefault="007E4697" w:rsidP="007E4697">
            <w: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 24 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Pr="00E5261A" w:rsidRDefault="007E4697" w:rsidP="007E4697">
            <w:r>
              <w:t>«Обучение приемам оказания первой медицинской помощи» 40ч.</w:t>
            </w:r>
          </w:p>
        </w:tc>
        <w:tc>
          <w:tcPr>
            <w:tcW w:w="2552" w:type="dxa"/>
          </w:tcPr>
          <w:p w:rsidR="007E4697" w:rsidRDefault="007E4697" w:rsidP="007E4697">
            <w:r>
              <w:lastRenderedPageBreak/>
              <w:t>27.02.2020г.</w:t>
            </w:r>
          </w:p>
          <w:p w:rsidR="007E4697" w:rsidRDefault="007E4697" w:rsidP="007E4697">
            <w:r>
              <w:t>Приказ № 3-ат</w:t>
            </w:r>
          </w:p>
          <w:p w:rsidR="007E4697" w:rsidRDefault="007E4697" w:rsidP="007E4697">
            <w:pPr>
              <w:rPr>
                <w:b/>
              </w:rPr>
            </w:pPr>
          </w:p>
          <w:p w:rsidR="007E4697" w:rsidRPr="00E5261A" w:rsidRDefault="007E4697" w:rsidP="007E4697">
            <w:r w:rsidRPr="00BF55F7">
              <w:rPr>
                <w:b/>
              </w:rPr>
              <w:t>Первая</w:t>
            </w:r>
          </w:p>
        </w:tc>
      </w:tr>
      <w:tr w:rsidR="007E4697" w:rsidRPr="00E5261A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>
            <w:r>
              <w:lastRenderedPageBreak/>
              <w:t>6</w:t>
            </w:r>
          </w:p>
        </w:tc>
        <w:tc>
          <w:tcPr>
            <w:tcW w:w="1984" w:type="dxa"/>
          </w:tcPr>
          <w:p w:rsidR="007E4697" w:rsidRPr="00552C64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Хоменко Наталья Александровна</w:t>
            </w:r>
          </w:p>
        </w:tc>
        <w:tc>
          <w:tcPr>
            <w:tcW w:w="1701" w:type="dxa"/>
          </w:tcPr>
          <w:p w:rsidR="007E4697" w:rsidRPr="00E5261A" w:rsidRDefault="007E4697" w:rsidP="007E4697">
            <w:r w:rsidRPr="00E5261A">
              <w:t>Учитель начальных классов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Уссурийский государственный педагогический институт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29.10.2010 г.</w:t>
            </w:r>
          </w:p>
        </w:tc>
        <w:tc>
          <w:tcPr>
            <w:tcW w:w="4394" w:type="dxa"/>
          </w:tcPr>
          <w:p w:rsidR="007E4697" w:rsidRDefault="007E4697" w:rsidP="007E4697">
            <w:r>
              <w:t>20.06.2019</w:t>
            </w:r>
          </w:p>
          <w:p w:rsidR="007E4697" w:rsidRDefault="007E4697" w:rsidP="007E4697">
            <w:r>
              <w:t>ГАУ ДПО ПК ИРО</w:t>
            </w:r>
          </w:p>
          <w:p w:rsidR="007E4697" w:rsidRPr="00644686" w:rsidRDefault="007E4697" w:rsidP="007E4697">
            <w:r>
              <w:t>«Разработка и реализация рабочих программ курсов «Родной язык и «Литературное чтение на родном языке» 16 ч.</w:t>
            </w:r>
          </w:p>
          <w:p w:rsidR="007E4697" w:rsidRDefault="007E4697" w:rsidP="007E4697">
            <w:r>
              <w:t>29.07.2020г.</w:t>
            </w:r>
          </w:p>
          <w:p w:rsidR="007E4697" w:rsidRDefault="007E4697" w:rsidP="007E4697">
            <w:r>
              <w:t>ООО «</w:t>
            </w:r>
            <w:proofErr w:type="spellStart"/>
            <w:r>
              <w:t>Мультиурок</w:t>
            </w:r>
            <w:proofErr w:type="spellEnd"/>
            <w:r>
              <w:t>»</w:t>
            </w:r>
          </w:p>
          <w:p w:rsidR="007E4697" w:rsidRDefault="007E4697" w:rsidP="007E4697">
            <w:r>
              <w:t xml:space="preserve">«Образование и </w:t>
            </w:r>
            <w:proofErr w:type="gramStart"/>
            <w:r>
              <w:t>сопровождении</w:t>
            </w:r>
            <w:proofErr w:type="gramEnd"/>
            <w:r>
              <w:t xml:space="preserve"> детей с расстройствами аутистического спектра» 72 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lastRenderedPageBreak/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06.08.2020г.</w:t>
            </w:r>
          </w:p>
          <w:p w:rsidR="007E4697" w:rsidRDefault="007E4697" w:rsidP="007E4697">
            <w:r>
              <w:t>ООО «НПО ПРОФЭКСПОРТСОФТ»</w:t>
            </w:r>
          </w:p>
          <w:p w:rsidR="007E4697" w:rsidRDefault="007E4697" w:rsidP="007E4697">
            <w: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72 ч.</w:t>
            </w:r>
          </w:p>
          <w:p w:rsidR="007E4697" w:rsidRDefault="007E4697" w:rsidP="007E4697">
            <w:r>
              <w:t>01.08.2020г.</w:t>
            </w:r>
          </w:p>
          <w:p w:rsidR="007E4697" w:rsidRDefault="007E4697" w:rsidP="007E4697">
            <w:r>
              <w:t>ООО «Центр инновационного образования и воспитания»</w:t>
            </w:r>
          </w:p>
          <w:p w:rsidR="007E4697" w:rsidRDefault="007E4697" w:rsidP="007E4697">
            <w:r>
              <w:t>Организация деятельности педагогических работников по классному руководству 17ч.</w:t>
            </w:r>
          </w:p>
          <w:p w:rsidR="007E4697" w:rsidRDefault="007E4697" w:rsidP="007E4697">
            <w:r>
              <w:t>17.08.2020г.</w:t>
            </w:r>
          </w:p>
          <w:p w:rsidR="007E4697" w:rsidRDefault="007E4697" w:rsidP="007E4697">
            <w: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7E4697" w:rsidRDefault="007E4697" w:rsidP="007E4697">
            <w:r>
              <w:t>«Методика преподавания  ОРКСЭ» 16 ч.</w:t>
            </w:r>
          </w:p>
        </w:tc>
        <w:tc>
          <w:tcPr>
            <w:tcW w:w="2552" w:type="dxa"/>
          </w:tcPr>
          <w:p w:rsidR="007E4697" w:rsidRDefault="007E4697" w:rsidP="007E4697">
            <w:r>
              <w:lastRenderedPageBreak/>
              <w:t>11.06.2019г.</w:t>
            </w:r>
          </w:p>
          <w:p w:rsidR="007E4697" w:rsidRDefault="007E4697" w:rsidP="007E4697">
            <w:r>
              <w:t>протокол №2</w:t>
            </w:r>
          </w:p>
          <w:p w:rsidR="007E4697" w:rsidRDefault="007E4697" w:rsidP="007E4697"/>
          <w:p w:rsidR="007E4697" w:rsidRPr="00890D6C" w:rsidRDefault="007E4697" w:rsidP="007E4697">
            <w:pPr>
              <w:rPr>
                <w:b/>
              </w:rPr>
            </w:pPr>
            <w:r w:rsidRPr="00890D6C">
              <w:rPr>
                <w:b/>
              </w:rPr>
              <w:t>Соответствие</w:t>
            </w:r>
          </w:p>
          <w:p w:rsidR="007E4697" w:rsidRPr="00E5261A" w:rsidRDefault="007E4697" w:rsidP="007E4697"/>
        </w:tc>
      </w:tr>
      <w:tr w:rsidR="007E4697" w:rsidRPr="00E5261A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>
            <w:r>
              <w:lastRenderedPageBreak/>
              <w:t>7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</w:rPr>
            </w:pPr>
            <w:proofErr w:type="spellStart"/>
            <w:r>
              <w:rPr>
                <w:b/>
              </w:rPr>
              <w:t>Шикина</w:t>
            </w:r>
            <w:proofErr w:type="spellEnd"/>
            <w:r>
              <w:rPr>
                <w:b/>
              </w:rPr>
              <w:t xml:space="preserve"> </w:t>
            </w:r>
          </w:p>
          <w:p w:rsidR="007E4697" w:rsidRDefault="007E4697" w:rsidP="007E4697">
            <w:pPr>
              <w:rPr>
                <w:b/>
              </w:rPr>
            </w:pPr>
            <w:r>
              <w:rPr>
                <w:b/>
              </w:rPr>
              <w:t>Алеся</w:t>
            </w:r>
          </w:p>
          <w:p w:rsidR="007E4697" w:rsidRPr="00AD0FAE" w:rsidRDefault="007E4697" w:rsidP="007E4697">
            <w:pPr>
              <w:rPr>
                <w:b/>
              </w:rPr>
            </w:pPr>
            <w:r>
              <w:rPr>
                <w:b/>
              </w:rPr>
              <w:t>Александровна</w:t>
            </w:r>
          </w:p>
          <w:p w:rsidR="007E4697" w:rsidRPr="00E5261A" w:rsidRDefault="007E4697" w:rsidP="007E4697">
            <w:pPr>
              <w:rPr>
                <w:bCs/>
              </w:rPr>
            </w:pPr>
          </w:p>
        </w:tc>
        <w:tc>
          <w:tcPr>
            <w:tcW w:w="1701" w:type="dxa"/>
          </w:tcPr>
          <w:p w:rsidR="007E4697" w:rsidRPr="00197293" w:rsidRDefault="007E4697" w:rsidP="007E4697">
            <w:r w:rsidRPr="00E5261A">
              <w:t xml:space="preserve">Учитель </w:t>
            </w:r>
            <w:r>
              <w:t>начальных классов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Среднее профессиональное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Спасский педагогический колледж № 3 (преподавание в начальных классах),18.06.2003г.</w:t>
            </w:r>
          </w:p>
          <w:p w:rsidR="007E4697" w:rsidRDefault="007E4697" w:rsidP="007E4697">
            <w:pPr>
              <w:rPr>
                <w:bCs/>
              </w:rPr>
            </w:pP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г. Воронеж</w:t>
            </w:r>
          </w:p>
          <w:p w:rsidR="007E4697" w:rsidRPr="00E5261A" w:rsidRDefault="007E4697" w:rsidP="007E4697">
            <w:pPr>
              <w:rPr>
                <w:bCs/>
              </w:rPr>
            </w:pPr>
            <w:r>
              <w:rPr>
                <w:bCs/>
              </w:rPr>
              <w:t xml:space="preserve">АНО ДПО «Институт современного образования» «Педагогическое образование: теория и методика преподавания русского языка и </w:t>
            </w:r>
            <w:r>
              <w:rPr>
                <w:bCs/>
              </w:rPr>
              <w:lastRenderedPageBreak/>
              <w:t xml:space="preserve">литературы в образовательной организации в соответствии с ФГОС»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учитель русского языка и литературы) 26.02.2021г.</w:t>
            </w:r>
          </w:p>
        </w:tc>
        <w:tc>
          <w:tcPr>
            <w:tcW w:w="4394" w:type="dxa"/>
          </w:tcPr>
          <w:p w:rsidR="007E4697" w:rsidRDefault="007E4697" w:rsidP="007E4697">
            <w:r>
              <w:lastRenderedPageBreak/>
              <w:t>20.06.2019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«Разработка и реализация рабочих программ курсов «Родной язык и «Литературное чтение на родном языке» 16 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</w:tc>
        <w:tc>
          <w:tcPr>
            <w:tcW w:w="2552" w:type="dxa"/>
          </w:tcPr>
          <w:p w:rsidR="007E4697" w:rsidRDefault="007E4697" w:rsidP="007E4697">
            <w:r>
              <w:t>11.06.2019г.</w:t>
            </w:r>
          </w:p>
          <w:p w:rsidR="007E4697" w:rsidRDefault="007E4697" w:rsidP="007E4697">
            <w:r>
              <w:t>протокол №2</w:t>
            </w:r>
          </w:p>
          <w:p w:rsidR="007E4697" w:rsidRDefault="007E4697" w:rsidP="007E4697"/>
          <w:p w:rsidR="007E4697" w:rsidRPr="00890D6C" w:rsidRDefault="007E4697" w:rsidP="007E4697">
            <w:pPr>
              <w:rPr>
                <w:b/>
              </w:rPr>
            </w:pPr>
            <w:r w:rsidRPr="00890D6C">
              <w:rPr>
                <w:b/>
              </w:rPr>
              <w:t>Соответствие</w:t>
            </w:r>
          </w:p>
          <w:p w:rsidR="007E4697" w:rsidRPr="00E5261A" w:rsidRDefault="007E4697" w:rsidP="007E4697"/>
        </w:tc>
      </w:tr>
      <w:tr w:rsidR="007E4697" w:rsidRPr="00E5261A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>
            <w:r>
              <w:lastRenderedPageBreak/>
              <w:t>8</w:t>
            </w:r>
          </w:p>
        </w:tc>
        <w:tc>
          <w:tcPr>
            <w:tcW w:w="1984" w:type="dxa"/>
          </w:tcPr>
          <w:p w:rsidR="007E4697" w:rsidRDefault="007E4697" w:rsidP="007E4697">
            <w:pPr>
              <w:ind w:right="-250"/>
              <w:rPr>
                <w:b/>
                <w:bCs/>
              </w:rPr>
            </w:pPr>
            <w:r>
              <w:rPr>
                <w:b/>
                <w:bCs/>
              </w:rPr>
              <w:t>Ена</w:t>
            </w:r>
          </w:p>
          <w:p w:rsidR="007E4697" w:rsidRDefault="007E4697" w:rsidP="007E4697">
            <w:pPr>
              <w:ind w:right="-250"/>
              <w:rPr>
                <w:b/>
                <w:bCs/>
              </w:rPr>
            </w:pPr>
            <w:r>
              <w:rPr>
                <w:b/>
                <w:bCs/>
              </w:rPr>
              <w:t>Александр Владимирович</w:t>
            </w:r>
          </w:p>
        </w:tc>
        <w:tc>
          <w:tcPr>
            <w:tcW w:w="1701" w:type="dxa"/>
          </w:tcPr>
          <w:p w:rsidR="007E4697" w:rsidRDefault="007E4697" w:rsidP="007E4697">
            <w:r>
              <w:t>Учитель английского языка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Уссурийский государственный педагогический институт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 xml:space="preserve"> ( учитель английского и французского языка средней школы) 28.06.1975 </w:t>
            </w:r>
            <w:r w:rsidRPr="00E5261A">
              <w:rPr>
                <w:bCs/>
              </w:rPr>
              <w:t xml:space="preserve">г </w:t>
            </w:r>
          </w:p>
        </w:tc>
        <w:tc>
          <w:tcPr>
            <w:tcW w:w="4394" w:type="dxa"/>
          </w:tcPr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18.06.2020</w:t>
            </w:r>
          </w:p>
          <w:p w:rsidR="007E4697" w:rsidRDefault="007E4697" w:rsidP="007E4697">
            <w:r>
              <w:t>АНО ПФО «Институт современного образования»</w:t>
            </w:r>
          </w:p>
          <w:p w:rsidR="007E4697" w:rsidRPr="00F22FC4" w:rsidRDefault="007E4697" w:rsidP="007E4697">
            <w:r>
              <w:t>«Теория и методика преподавания иностранного языка в условиях реализации ФГОС СОО» 108ч.</w:t>
            </w:r>
          </w:p>
        </w:tc>
        <w:tc>
          <w:tcPr>
            <w:tcW w:w="2552" w:type="dxa"/>
          </w:tcPr>
          <w:p w:rsidR="007E4697" w:rsidRDefault="007E4697" w:rsidP="007E4697">
            <w:r>
              <w:t>21.12.2017г.</w:t>
            </w:r>
          </w:p>
          <w:p w:rsidR="007E4697" w:rsidRDefault="007E4697" w:rsidP="007E4697">
            <w:r w:rsidRPr="00E5261A">
              <w:t>Пр</w:t>
            </w:r>
            <w:r>
              <w:t xml:space="preserve">иказ </w:t>
            </w:r>
            <w:r w:rsidRPr="00E5261A">
              <w:t xml:space="preserve"> </w:t>
            </w:r>
            <w:r>
              <w:t>№ 1-ат от 19.01.2018г</w:t>
            </w:r>
          </w:p>
          <w:p w:rsidR="007E4697" w:rsidRPr="00E5261A" w:rsidRDefault="007E4697" w:rsidP="007E4697"/>
          <w:p w:rsidR="007E4697" w:rsidRPr="00F41701" w:rsidRDefault="007E4697" w:rsidP="007E4697">
            <w:pPr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  <w:tr w:rsidR="007E4697" w:rsidRPr="00E5261A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/>
        </w:tc>
        <w:tc>
          <w:tcPr>
            <w:tcW w:w="1984" w:type="dxa"/>
          </w:tcPr>
          <w:p w:rsidR="007E4697" w:rsidRDefault="007E4697" w:rsidP="007E4697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7E4697" w:rsidRDefault="007E4697" w:rsidP="007E4697"/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</w:p>
        </w:tc>
        <w:tc>
          <w:tcPr>
            <w:tcW w:w="4394" w:type="dxa"/>
          </w:tcPr>
          <w:p w:rsidR="007E4697" w:rsidRDefault="007E4697" w:rsidP="007E4697"/>
        </w:tc>
        <w:tc>
          <w:tcPr>
            <w:tcW w:w="2552" w:type="dxa"/>
          </w:tcPr>
          <w:p w:rsidR="007E4697" w:rsidRPr="00F41701" w:rsidRDefault="007E4697" w:rsidP="007E4697">
            <w:pPr>
              <w:rPr>
                <w:b/>
              </w:rPr>
            </w:pPr>
          </w:p>
        </w:tc>
      </w:tr>
      <w:tr w:rsidR="007E4697" w:rsidRPr="00E5261A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>
            <w:r>
              <w:t>9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Жигло</w:t>
            </w:r>
            <w:proofErr w:type="spellEnd"/>
            <w:r>
              <w:rPr>
                <w:b/>
                <w:bCs/>
              </w:rPr>
              <w:t xml:space="preserve">  </w:t>
            </w:r>
          </w:p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Елена</w:t>
            </w:r>
          </w:p>
          <w:p w:rsidR="007E4697" w:rsidRPr="00945E5C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945E5C">
              <w:rPr>
                <w:b/>
                <w:bCs/>
              </w:rPr>
              <w:t>митриевна</w:t>
            </w:r>
          </w:p>
        </w:tc>
        <w:tc>
          <w:tcPr>
            <w:tcW w:w="1701" w:type="dxa"/>
          </w:tcPr>
          <w:p w:rsidR="007E4697" w:rsidRPr="00197293" w:rsidRDefault="007E4697" w:rsidP="007E4697">
            <w:r w:rsidRPr="00E5261A">
              <w:t xml:space="preserve">Учитель </w:t>
            </w:r>
            <w:r>
              <w:t>истории и обществознания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Благовещенский  ордена «Знак Почета» государственный педагогический институт  им. М.И. Калинина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 xml:space="preserve"> (учитель истории и обществознания</w:t>
            </w:r>
            <w:proofErr w:type="gramStart"/>
            <w:r>
              <w:rPr>
                <w:bCs/>
              </w:rPr>
              <w:t xml:space="preserve"> )</w:t>
            </w:r>
            <w:proofErr w:type="gramEnd"/>
            <w:r>
              <w:rPr>
                <w:bCs/>
              </w:rPr>
              <w:t xml:space="preserve">, </w:t>
            </w:r>
          </w:p>
          <w:p w:rsidR="007E4697" w:rsidRPr="00E5261A" w:rsidRDefault="007E4697" w:rsidP="007E4697">
            <w:pPr>
              <w:rPr>
                <w:bCs/>
              </w:rPr>
            </w:pPr>
            <w:r>
              <w:rPr>
                <w:bCs/>
              </w:rPr>
              <w:t>25.06.1992 г.</w:t>
            </w:r>
          </w:p>
          <w:p w:rsidR="007E4697" w:rsidRPr="00E5261A" w:rsidRDefault="007E4697" w:rsidP="007E4697">
            <w:pPr>
              <w:rPr>
                <w:bCs/>
              </w:rPr>
            </w:pPr>
          </w:p>
        </w:tc>
        <w:tc>
          <w:tcPr>
            <w:tcW w:w="4394" w:type="dxa"/>
          </w:tcPr>
          <w:p w:rsidR="007E4697" w:rsidRDefault="007E4697" w:rsidP="007E4697">
            <w:r>
              <w:t>04.10.2018 г.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 Мультимедийные технологии в педагогической деятельности» 36ч.</w:t>
            </w:r>
          </w:p>
          <w:p w:rsidR="007E4697" w:rsidRDefault="007E4697" w:rsidP="007E4697">
            <w:r>
              <w:t>14.06.2019г.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«Повышение квалификации экспертов предметной комиссии основного государственного экзамена (ОГЭ) по истории» 18 ч.</w:t>
            </w:r>
          </w:p>
          <w:p w:rsidR="007E4697" w:rsidRDefault="007E4697" w:rsidP="007E4697">
            <w:r>
              <w:t xml:space="preserve">21.09.2019г. 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«Проектирование урока музыки (изобразительного искусства) в контексте реализации ФГОС основного общего образования.48ч.</w:t>
            </w:r>
          </w:p>
          <w:p w:rsidR="007E4697" w:rsidRDefault="007E4697" w:rsidP="007E4697">
            <w:r>
              <w:t>14.06.2019г.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 xml:space="preserve">«Повышение квалификации экспертов предметной комиссии основного государственного экзамена (ОГЭ) по </w:t>
            </w:r>
            <w:r>
              <w:lastRenderedPageBreak/>
              <w:t>истории» 18 ч.</w:t>
            </w:r>
          </w:p>
          <w:p w:rsidR="007E4697" w:rsidRDefault="007E4697" w:rsidP="007E4697">
            <w:r>
              <w:t>11.10.2019г.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«Теория и методика преподавания основ финансовой грамотности в предмете «Обществознание»,  «Экономика» в условиях основного общего образования» 40 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18.06.2020</w:t>
            </w:r>
          </w:p>
          <w:p w:rsidR="007E4697" w:rsidRDefault="007E4697" w:rsidP="007E4697">
            <w:r>
              <w:t>АНО ПФО «Институт современного образования»</w:t>
            </w:r>
          </w:p>
          <w:p w:rsidR="007E4697" w:rsidRDefault="007E4697" w:rsidP="007E4697">
            <w:r>
              <w:t>«Совершенствование процесса преподавания истории и обществознания  в условиях введения  ФГОС ООО  И СОО» 108ч.</w:t>
            </w:r>
          </w:p>
          <w:p w:rsidR="007E4697" w:rsidRDefault="007E4697" w:rsidP="007E4697">
            <w:r>
              <w:t>11.11.2020г.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 ФГОС среднего общего образования: организация образовательного процесса при изучении истории» 36ч.</w:t>
            </w:r>
          </w:p>
          <w:p w:rsidR="007E4697" w:rsidRDefault="007E4697" w:rsidP="007E4697">
            <w:r>
              <w:t>30.11.2020г.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«Технологии достижения предметных образовательных результатов по истории с учетом итогов ЕГЭ</w:t>
            </w:r>
            <w:proofErr w:type="gramStart"/>
            <w:r>
              <w:t>,О</w:t>
            </w:r>
            <w:proofErr w:type="gramEnd"/>
            <w:r>
              <w:t>ГЭ и ВПР» 36ч.</w:t>
            </w:r>
          </w:p>
          <w:p w:rsidR="007E4697" w:rsidRDefault="007E4697" w:rsidP="007E4697">
            <w:r>
              <w:t>11.12.2020г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«Особенности образовательной деятельности в рамках реализации Концепции преподавания обществознания» 36ч.</w:t>
            </w:r>
          </w:p>
        </w:tc>
        <w:tc>
          <w:tcPr>
            <w:tcW w:w="2552" w:type="dxa"/>
          </w:tcPr>
          <w:p w:rsidR="007E4697" w:rsidRDefault="007E4697" w:rsidP="007E4697">
            <w:r>
              <w:lastRenderedPageBreak/>
              <w:t>20.06.2019г.</w:t>
            </w:r>
          </w:p>
          <w:p w:rsidR="007E4697" w:rsidRDefault="007E4697" w:rsidP="007E4697">
            <w:r>
              <w:t>Приказ № 17-ат от 17.07.2019г.</w:t>
            </w:r>
          </w:p>
          <w:p w:rsidR="007E4697" w:rsidRPr="00386743" w:rsidRDefault="007E4697" w:rsidP="007E4697">
            <w:pPr>
              <w:rPr>
                <w:b/>
              </w:rPr>
            </w:pPr>
            <w:r w:rsidRPr="00386743">
              <w:rPr>
                <w:b/>
              </w:rPr>
              <w:t>Первая</w:t>
            </w:r>
          </w:p>
          <w:p w:rsidR="007E4697" w:rsidRPr="00F41701" w:rsidRDefault="007E4697" w:rsidP="007E4697">
            <w:pPr>
              <w:rPr>
                <w:b/>
              </w:rPr>
            </w:pPr>
          </w:p>
        </w:tc>
      </w:tr>
      <w:tr w:rsidR="007E4697" w:rsidRPr="00E5261A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>
            <w:r>
              <w:lastRenderedPageBreak/>
              <w:t>10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</w:rPr>
            </w:pPr>
            <w:r>
              <w:rPr>
                <w:b/>
              </w:rPr>
              <w:t>Киричкова</w:t>
            </w:r>
          </w:p>
          <w:p w:rsidR="007E4697" w:rsidRPr="00AD0FAE" w:rsidRDefault="007E4697" w:rsidP="007E4697">
            <w:pPr>
              <w:rPr>
                <w:b/>
              </w:rPr>
            </w:pPr>
            <w:r>
              <w:rPr>
                <w:b/>
              </w:rPr>
              <w:t xml:space="preserve"> Галина Геннадьевна</w:t>
            </w:r>
          </w:p>
          <w:p w:rsidR="007E4697" w:rsidRPr="00E5261A" w:rsidRDefault="007E4697" w:rsidP="007E4697">
            <w:pPr>
              <w:rPr>
                <w:bCs/>
              </w:rPr>
            </w:pPr>
          </w:p>
        </w:tc>
        <w:tc>
          <w:tcPr>
            <w:tcW w:w="1701" w:type="dxa"/>
          </w:tcPr>
          <w:p w:rsidR="007E4697" w:rsidRPr="00197293" w:rsidRDefault="007E4697" w:rsidP="007E4697">
            <w:r w:rsidRPr="00E5261A">
              <w:t xml:space="preserve">Учитель </w:t>
            </w:r>
            <w:r>
              <w:t>географии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7E4697" w:rsidRPr="00E5261A" w:rsidRDefault="007E4697" w:rsidP="007E4697">
            <w:pPr>
              <w:rPr>
                <w:bCs/>
              </w:rPr>
            </w:pPr>
            <w:r>
              <w:rPr>
                <w:bCs/>
              </w:rPr>
              <w:t>ГОУВПО Воронежский государственный педагогический университет (учитель биологии), 22.06.2007 г.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АНО ДПО Уральский институт повышения квалификации и переподготовки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 xml:space="preserve"> ( методика преподавания географии в основной и средней школе)</w:t>
            </w:r>
          </w:p>
          <w:p w:rsidR="007E4697" w:rsidRPr="00E5261A" w:rsidRDefault="007E4697" w:rsidP="007E4697">
            <w:pPr>
              <w:rPr>
                <w:bCs/>
              </w:rPr>
            </w:pPr>
            <w:r>
              <w:rPr>
                <w:bCs/>
              </w:rPr>
              <w:t>14.06.2016 г.</w:t>
            </w:r>
          </w:p>
        </w:tc>
        <w:tc>
          <w:tcPr>
            <w:tcW w:w="4394" w:type="dxa"/>
          </w:tcPr>
          <w:p w:rsidR="007E4697" w:rsidRDefault="007E4697" w:rsidP="007E4697">
            <w:r>
              <w:t>04.06.2019г.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«Подготовка экспертов региональной предметной комиссии основного государственного экзамена (ОГЭ) по географии» 18ч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21.04.2020г.</w:t>
            </w:r>
          </w:p>
          <w:p w:rsidR="007E4697" w:rsidRDefault="007E4697" w:rsidP="007E4697">
            <w:r>
              <w:t xml:space="preserve">ГАУ ДПО ПК ИРО </w:t>
            </w:r>
          </w:p>
          <w:p w:rsidR="007E4697" w:rsidRDefault="007E4697" w:rsidP="007E4697">
            <w:r>
              <w:t>«Подготовка экспертов предметной комиссии ЕГЭ по географии» 18ч.</w:t>
            </w:r>
          </w:p>
          <w:p w:rsidR="007E4697" w:rsidRDefault="007E4697" w:rsidP="007E4697">
            <w:r>
              <w:t>18.06.2020г.</w:t>
            </w:r>
          </w:p>
          <w:p w:rsidR="007E4697" w:rsidRDefault="007E4697" w:rsidP="007E4697">
            <w:r>
              <w:t>АНО ПФО «Институт современного образования»</w:t>
            </w:r>
          </w:p>
          <w:p w:rsidR="007E4697" w:rsidRDefault="007E4697" w:rsidP="007E4697">
            <w:r>
              <w:t>«Формирование профессиональной компетентности учителя географии в условиях реализации ФГОС ООО  И СОО» 108ч.</w:t>
            </w:r>
          </w:p>
        </w:tc>
        <w:tc>
          <w:tcPr>
            <w:tcW w:w="2552" w:type="dxa"/>
          </w:tcPr>
          <w:p w:rsidR="007E4697" w:rsidRDefault="007E4697" w:rsidP="007E4697">
            <w:r>
              <w:rPr>
                <w:lang w:val="en-US"/>
              </w:rPr>
              <w:t>24</w:t>
            </w:r>
            <w:r>
              <w:t>.05.2017г.</w:t>
            </w:r>
          </w:p>
          <w:p w:rsidR="007E4697" w:rsidRDefault="007E4697" w:rsidP="007E4697">
            <w:r>
              <w:t>Приказ № 11-ат</w:t>
            </w:r>
          </w:p>
          <w:p w:rsidR="007E4697" w:rsidRDefault="007E4697" w:rsidP="007E4697"/>
          <w:p w:rsidR="007E4697" w:rsidRPr="00386743" w:rsidRDefault="007E4697" w:rsidP="007E4697">
            <w:pPr>
              <w:rPr>
                <w:b/>
              </w:rPr>
            </w:pPr>
            <w:r w:rsidRPr="00386743">
              <w:rPr>
                <w:b/>
              </w:rPr>
              <w:t>Первая</w:t>
            </w:r>
          </w:p>
          <w:p w:rsidR="007E4697" w:rsidRPr="003116CE" w:rsidRDefault="007E4697" w:rsidP="007E4697"/>
        </w:tc>
      </w:tr>
      <w:tr w:rsidR="007E4697" w:rsidRPr="00E5261A" w:rsidTr="007E4697">
        <w:trPr>
          <w:trHeight w:val="70"/>
        </w:trPr>
        <w:tc>
          <w:tcPr>
            <w:tcW w:w="534" w:type="dxa"/>
          </w:tcPr>
          <w:p w:rsidR="007E4697" w:rsidRPr="00E5261A" w:rsidRDefault="007E4697" w:rsidP="007E4697">
            <w:r>
              <w:t>11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</w:rPr>
            </w:pPr>
            <w:proofErr w:type="spellStart"/>
            <w:r>
              <w:rPr>
                <w:b/>
              </w:rPr>
              <w:t>Коляденко</w:t>
            </w:r>
            <w:proofErr w:type="spellEnd"/>
          </w:p>
          <w:p w:rsidR="007E4697" w:rsidRDefault="007E4697" w:rsidP="007E4697">
            <w:pPr>
              <w:rPr>
                <w:b/>
              </w:rPr>
            </w:pPr>
            <w:r>
              <w:rPr>
                <w:b/>
              </w:rPr>
              <w:t xml:space="preserve"> Андрей</w:t>
            </w:r>
          </w:p>
          <w:p w:rsidR="007E4697" w:rsidRPr="00845CBD" w:rsidRDefault="007E4697" w:rsidP="007E4697">
            <w:pPr>
              <w:rPr>
                <w:b/>
              </w:rPr>
            </w:pPr>
            <w:r>
              <w:rPr>
                <w:b/>
              </w:rPr>
              <w:t xml:space="preserve"> Петрович</w:t>
            </w:r>
          </w:p>
          <w:p w:rsidR="007E4697" w:rsidRPr="00845CBD" w:rsidRDefault="007E4697" w:rsidP="007E4697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7E4697" w:rsidRPr="00197293" w:rsidRDefault="007E4697" w:rsidP="007E4697">
            <w:r w:rsidRPr="00E5261A">
              <w:t xml:space="preserve">Учитель </w:t>
            </w:r>
            <w:r>
              <w:t xml:space="preserve"> </w:t>
            </w:r>
            <w:proofErr w:type="spellStart"/>
            <w:r>
              <w:t>ОБЖ</w:t>
            </w:r>
            <w:proofErr w:type="gramStart"/>
            <w:r>
              <w:t>,ф</w:t>
            </w:r>
            <w:proofErr w:type="gramEnd"/>
            <w:r>
              <w:t>изики</w:t>
            </w:r>
            <w:proofErr w:type="spellEnd"/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Киевское высшее зенитное ракетное инженерное училище им. С.М. Кирова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(военный инженер по радиотехнике),23.06.1983 г.</w:t>
            </w:r>
          </w:p>
          <w:p w:rsidR="007E4697" w:rsidRPr="00E5261A" w:rsidRDefault="007E4697" w:rsidP="007E4697">
            <w:pPr>
              <w:rPr>
                <w:bCs/>
              </w:rPr>
            </w:pP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Прошел обучение в ЧОУ ДПО Институт новых технологий в образовании» с 01.03.2016г. по 01.09.2016г. Учитель ОБЖ</w:t>
            </w:r>
          </w:p>
          <w:p w:rsidR="007E4697" w:rsidRPr="009877CF" w:rsidRDefault="007E4697" w:rsidP="007E4697">
            <w:pPr>
              <w:pStyle w:val="a7"/>
              <w:rPr>
                <w:sz w:val="24"/>
                <w:szCs w:val="24"/>
              </w:rPr>
            </w:pPr>
            <w:r w:rsidRPr="00A62BA9">
              <w:rPr>
                <w:bCs/>
                <w:sz w:val="24"/>
                <w:szCs w:val="24"/>
              </w:rPr>
              <w:t xml:space="preserve"> </w:t>
            </w:r>
            <w:r w:rsidRPr="009877CF">
              <w:rPr>
                <w:bCs/>
                <w:sz w:val="24"/>
                <w:szCs w:val="24"/>
              </w:rPr>
              <w:t xml:space="preserve">Обучение в ЧОУ ДПО Институт новых технологий в образовании» с 01.09.2016г. по 01.02.2017г. </w:t>
            </w:r>
            <w:r w:rsidRPr="009877CF">
              <w:rPr>
                <w:sz w:val="24"/>
                <w:szCs w:val="24"/>
              </w:rPr>
              <w:t>17.08.2020</w:t>
            </w:r>
            <w:r>
              <w:rPr>
                <w:sz w:val="24"/>
                <w:szCs w:val="24"/>
              </w:rPr>
              <w:t>г.</w:t>
            </w:r>
          </w:p>
          <w:p w:rsidR="007E4697" w:rsidRPr="00A62BA9" w:rsidRDefault="007E4697" w:rsidP="007E4697">
            <w:pPr>
              <w:pStyle w:val="a7"/>
              <w:rPr>
                <w:sz w:val="24"/>
                <w:szCs w:val="24"/>
              </w:rPr>
            </w:pPr>
            <w:r w:rsidRPr="00A62BA9">
              <w:rPr>
                <w:sz w:val="24"/>
                <w:szCs w:val="24"/>
              </w:rPr>
              <w:lastRenderedPageBreak/>
              <w:t>АНО ДПО «Образовательный центр для муниципальной сферы Каменный город»</w:t>
            </w:r>
          </w:p>
          <w:p w:rsidR="007E4697" w:rsidRPr="00A62BA9" w:rsidRDefault="007E4697" w:rsidP="007E4697">
            <w:pPr>
              <w:pStyle w:val="a7"/>
              <w:rPr>
                <w:sz w:val="24"/>
                <w:szCs w:val="24"/>
              </w:rPr>
            </w:pPr>
            <w:r w:rsidRPr="00A62BA9">
              <w:rPr>
                <w:sz w:val="24"/>
                <w:szCs w:val="24"/>
              </w:rPr>
              <w:t>«Педагогическое образование.</w:t>
            </w:r>
          </w:p>
          <w:p w:rsidR="007E4697" w:rsidRPr="00A62BA9" w:rsidRDefault="007E4697" w:rsidP="007E4697">
            <w:pPr>
              <w:pStyle w:val="a7"/>
              <w:rPr>
                <w:sz w:val="24"/>
                <w:szCs w:val="24"/>
              </w:rPr>
            </w:pPr>
            <w:r w:rsidRPr="00A62BA9">
              <w:rPr>
                <w:sz w:val="24"/>
                <w:szCs w:val="24"/>
              </w:rPr>
              <w:t>Физика в условиях реализации ФГОС ООО, СОО»520ч.</w:t>
            </w:r>
          </w:p>
          <w:p w:rsidR="007E4697" w:rsidRPr="00E5261A" w:rsidRDefault="007E4697" w:rsidP="007E4697">
            <w:pPr>
              <w:rPr>
                <w:bCs/>
              </w:rPr>
            </w:pPr>
            <w:proofErr w:type="gramStart"/>
            <w:r>
              <w:t>(учитель физики»</w:t>
            </w:r>
            <w:proofErr w:type="gramEnd"/>
          </w:p>
        </w:tc>
        <w:tc>
          <w:tcPr>
            <w:tcW w:w="4394" w:type="dxa"/>
          </w:tcPr>
          <w:p w:rsidR="007E4697" w:rsidRDefault="007E4697" w:rsidP="007E4697">
            <w:pPr>
              <w:jc w:val="both"/>
            </w:pPr>
          </w:p>
          <w:p w:rsidR="007E4697" w:rsidRPr="00F22FC4" w:rsidRDefault="007E4697" w:rsidP="007E4697"/>
        </w:tc>
        <w:tc>
          <w:tcPr>
            <w:tcW w:w="2552" w:type="dxa"/>
          </w:tcPr>
          <w:p w:rsidR="007E4697" w:rsidRDefault="007E4697" w:rsidP="007E4697">
            <w:r>
              <w:t>25.09.2014 г.</w:t>
            </w:r>
          </w:p>
          <w:p w:rsidR="007E4697" w:rsidRDefault="007E4697" w:rsidP="007E4697">
            <w:r>
              <w:t>Протокол № 1</w:t>
            </w:r>
          </w:p>
          <w:p w:rsidR="007E4697" w:rsidRDefault="007E4697" w:rsidP="007E4697"/>
          <w:p w:rsidR="007E4697" w:rsidRPr="00386743" w:rsidRDefault="007E4697" w:rsidP="007E4697">
            <w:pPr>
              <w:rPr>
                <w:b/>
              </w:rPr>
            </w:pPr>
            <w:r w:rsidRPr="00386743">
              <w:rPr>
                <w:b/>
              </w:rPr>
              <w:t>Соответствие</w:t>
            </w:r>
          </w:p>
        </w:tc>
      </w:tr>
      <w:tr w:rsidR="007E4697" w:rsidRPr="00E5261A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>
            <w:r>
              <w:lastRenderedPageBreak/>
              <w:t>12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Кухарев</w:t>
            </w:r>
            <w:proofErr w:type="spellEnd"/>
          </w:p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Игорь Александрович</w:t>
            </w:r>
          </w:p>
        </w:tc>
        <w:tc>
          <w:tcPr>
            <w:tcW w:w="1701" w:type="dxa"/>
          </w:tcPr>
          <w:p w:rsidR="007E4697" w:rsidRDefault="007E4697" w:rsidP="007E4697">
            <w:r>
              <w:t>Учитель ИЗО и черчения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28.05.2015г.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 xml:space="preserve">ФГКВОУ ВПО ВУНЦ </w:t>
            </w:r>
            <w:proofErr w:type="gramStart"/>
            <w:r>
              <w:rPr>
                <w:bCs/>
              </w:rPr>
              <w:t>СВ</w:t>
            </w:r>
            <w:proofErr w:type="gramEnd"/>
            <w:r>
              <w:rPr>
                <w:bCs/>
              </w:rPr>
              <w:t xml:space="preserve"> «ОВА ВС РФ»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Управление персоналом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pPr>
              <w:rPr>
                <w:bCs/>
              </w:rPr>
            </w:pPr>
            <w:r>
              <w:t>Ведение профессиональной деятельности в сфере педагогики общего и дополнительного образования детей  24.03.2016 г.</w:t>
            </w:r>
          </w:p>
        </w:tc>
        <w:tc>
          <w:tcPr>
            <w:tcW w:w="4394" w:type="dxa"/>
          </w:tcPr>
          <w:p w:rsidR="007E4697" w:rsidRDefault="007E4697" w:rsidP="007E4697">
            <w:r>
              <w:t>23.07.2019г.</w:t>
            </w:r>
          </w:p>
          <w:p w:rsidR="007E4697" w:rsidRDefault="007E4697" w:rsidP="007E4697">
            <w:r>
              <w:t>ООО «ВНОЦ «</w:t>
            </w:r>
            <w:proofErr w:type="spellStart"/>
            <w:r>
              <w:t>СОТех</w:t>
            </w:r>
            <w:proofErr w:type="spellEnd"/>
            <w:r>
              <w:t>» г. Липецк</w:t>
            </w:r>
          </w:p>
          <w:p w:rsidR="007E4697" w:rsidRDefault="007E4697" w:rsidP="007E4697">
            <w:r>
              <w:t>«Современные методики преподавания изобразительного искусства (</w:t>
            </w:r>
            <w:proofErr w:type="gramStart"/>
            <w:r>
              <w:t>ИЗО</w:t>
            </w:r>
            <w:proofErr w:type="gramEnd"/>
            <w:r>
              <w:t xml:space="preserve">) </w:t>
            </w:r>
            <w:proofErr w:type="gramStart"/>
            <w:r>
              <w:t>в</w:t>
            </w:r>
            <w:proofErr w:type="gramEnd"/>
            <w:r>
              <w:t xml:space="preserve"> общеобразовательных организациях в условиях реализации ФГОС» 72ч.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22.05.2020г.</w:t>
            </w:r>
          </w:p>
          <w:p w:rsidR="007E4697" w:rsidRDefault="007E4697" w:rsidP="007E4697">
            <w:r>
              <w:t xml:space="preserve">ГАУ ДПО ПК ИРО </w:t>
            </w:r>
          </w:p>
          <w:p w:rsidR="007E4697" w:rsidRDefault="007E4697" w:rsidP="007E4697">
            <w:r>
              <w:t>«Подготовка работников пунктов проведения экзаменов при проведении государственной итоговой аттестации по образовательным программам основного общего образования» 16ч.</w:t>
            </w:r>
          </w:p>
          <w:p w:rsidR="007E4697" w:rsidRDefault="007E4697" w:rsidP="007E4697">
            <w:r>
              <w:t>18.06.2020г.</w:t>
            </w:r>
          </w:p>
          <w:p w:rsidR="007E4697" w:rsidRDefault="007E4697" w:rsidP="007E4697">
            <w:r>
              <w:t>АНО ПФО «Институт современного образования»</w:t>
            </w:r>
          </w:p>
          <w:p w:rsidR="007E4697" w:rsidRPr="00F22FC4" w:rsidRDefault="007E4697" w:rsidP="007E4697">
            <w:r>
              <w:t>«Проблемы и перспективы преподавания предмета «Черчение» в условиях реализации ФГОС» 108ч.</w:t>
            </w:r>
          </w:p>
        </w:tc>
        <w:tc>
          <w:tcPr>
            <w:tcW w:w="2552" w:type="dxa"/>
          </w:tcPr>
          <w:p w:rsidR="007E4697" w:rsidRDefault="007E4697" w:rsidP="007E4697">
            <w:r>
              <w:t xml:space="preserve"> 11.06.2019г.</w:t>
            </w:r>
          </w:p>
          <w:p w:rsidR="007E4697" w:rsidRDefault="007E4697" w:rsidP="007E4697">
            <w:r>
              <w:t>протокол №2</w:t>
            </w:r>
          </w:p>
          <w:p w:rsidR="007E4697" w:rsidRDefault="007E4697" w:rsidP="007E4697"/>
          <w:p w:rsidR="007E4697" w:rsidRPr="00890D6C" w:rsidRDefault="007E4697" w:rsidP="007E4697">
            <w:pPr>
              <w:rPr>
                <w:b/>
              </w:rPr>
            </w:pPr>
            <w:r w:rsidRPr="00890D6C">
              <w:rPr>
                <w:b/>
              </w:rPr>
              <w:t>Соответствие</w:t>
            </w:r>
          </w:p>
          <w:p w:rsidR="007E4697" w:rsidRDefault="007E4697" w:rsidP="007E4697"/>
        </w:tc>
      </w:tr>
      <w:tr w:rsidR="007E4697" w:rsidRPr="00E5261A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>
            <w:r>
              <w:t>13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Колесников Аркадий Анатольевич</w:t>
            </w:r>
          </w:p>
        </w:tc>
        <w:tc>
          <w:tcPr>
            <w:tcW w:w="1701" w:type="dxa"/>
          </w:tcPr>
          <w:p w:rsidR="007E4697" w:rsidRDefault="007E4697" w:rsidP="007E4697">
            <w:r>
              <w:t>Учитель физической культуры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Среднее профессиональное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Спасский педагогический колледж № 3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( учитель физической культуры) 24.03.2008 г.</w:t>
            </w:r>
          </w:p>
        </w:tc>
        <w:tc>
          <w:tcPr>
            <w:tcW w:w="4394" w:type="dxa"/>
          </w:tcPr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</w:tc>
        <w:tc>
          <w:tcPr>
            <w:tcW w:w="2552" w:type="dxa"/>
          </w:tcPr>
          <w:p w:rsidR="007E4697" w:rsidRDefault="007E4697" w:rsidP="007E4697">
            <w:r>
              <w:t>12.01.2015 г.</w:t>
            </w:r>
          </w:p>
          <w:p w:rsidR="007E4697" w:rsidRDefault="007E4697" w:rsidP="007E4697">
            <w:r>
              <w:t>Протокол № 3</w:t>
            </w:r>
          </w:p>
          <w:p w:rsidR="007E4697" w:rsidRDefault="007E4697" w:rsidP="007E4697"/>
          <w:p w:rsidR="007E4697" w:rsidRPr="00F41701" w:rsidRDefault="007E4697" w:rsidP="007E4697">
            <w:pPr>
              <w:rPr>
                <w:b/>
              </w:rPr>
            </w:pPr>
            <w:r w:rsidRPr="00F41701">
              <w:rPr>
                <w:b/>
              </w:rPr>
              <w:t>Соответствие</w:t>
            </w:r>
          </w:p>
        </w:tc>
      </w:tr>
      <w:tr w:rsidR="007E4697" w:rsidTr="007E4697">
        <w:trPr>
          <w:trHeight w:val="144"/>
        </w:trPr>
        <w:tc>
          <w:tcPr>
            <w:tcW w:w="534" w:type="dxa"/>
          </w:tcPr>
          <w:p w:rsidR="007E4697" w:rsidRPr="00E5261A" w:rsidRDefault="007E4697" w:rsidP="007E4697">
            <w:r>
              <w:t>14</w:t>
            </w:r>
          </w:p>
        </w:tc>
        <w:tc>
          <w:tcPr>
            <w:tcW w:w="1984" w:type="dxa"/>
          </w:tcPr>
          <w:p w:rsidR="007E4697" w:rsidRDefault="007E4697" w:rsidP="007E469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Кожина</w:t>
            </w:r>
          </w:p>
          <w:p w:rsidR="007E4697" w:rsidRPr="00731D14" w:rsidRDefault="007E4697" w:rsidP="007E4697">
            <w:pPr>
              <w:pStyle w:val="a7"/>
              <w:rPr>
                <w:b/>
                <w:sz w:val="24"/>
                <w:szCs w:val="24"/>
              </w:rPr>
            </w:pPr>
            <w:r w:rsidRPr="00731D14">
              <w:rPr>
                <w:b/>
                <w:sz w:val="24"/>
                <w:szCs w:val="24"/>
              </w:rPr>
              <w:lastRenderedPageBreak/>
              <w:t>Татьяна</w:t>
            </w:r>
          </w:p>
          <w:p w:rsidR="007E4697" w:rsidRDefault="007E4697" w:rsidP="007E4697">
            <w:pPr>
              <w:rPr>
                <w:b/>
                <w:bCs/>
              </w:rPr>
            </w:pPr>
            <w:r w:rsidRPr="00731D14">
              <w:rPr>
                <w:b/>
              </w:rPr>
              <w:t>Николаевна</w:t>
            </w:r>
          </w:p>
        </w:tc>
        <w:tc>
          <w:tcPr>
            <w:tcW w:w="1701" w:type="dxa"/>
          </w:tcPr>
          <w:p w:rsidR="007E4697" w:rsidRPr="00CD3F26" w:rsidRDefault="007E4697" w:rsidP="007E469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CD3F26">
              <w:rPr>
                <w:sz w:val="24"/>
                <w:szCs w:val="24"/>
              </w:rPr>
              <w:t>читель</w:t>
            </w:r>
          </w:p>
          <w:p w:rsidR="007E4697" w:rsidRDefault="007E4697" w:rsidP="007E4697">
            <w:r>
              <w:lastRenderedPageBreak/>
              <w:t>русского языка и литературы</w:t>
            </w:r>
          </w:p>
        </w:tc>
        <w:tc>
          <w:tcPr>
            <w:tcW w:w="3969" w:type="dxa"/>
          </w:tcPr>
          <w:p w:rsidR="007E4697" w:rsidRPr="009203F9" w:rsidRDefault="007E4697" w:rsidP="007E4697">
            <w:pPr>
              <w:pStyle w:val="a7"/>
              <w:rPr>
                <w:sz w:val="24"/>
                <w:szCs w:val="24"/>
              </w:rPr>
            </w:pPr>
            <w:r w:rsidRPr="009203F9">
              <w:rPr>
                <w:sz w:val="24"/>
                <w:szCs w:val="24"/>
              </w:rPr>
              <w:lastRenderedPageBreak/>
              <w:t xml:space="preserve">ДВФУ г. Владивосток </w:t>
            </w:r>
          </w:p>
          <w:p w:rsidR="007E4697" w:rsidRPr="009203F9" w:rsidRDefault="007E4697" w:rsidP="007E4697">
            <w:pPr>
              <w:pStyle w:val="a7"/>
              <w:rPr>
                <w:sz w:val="24"/>
                <w:szCs w:val="24"/>
              </w:rPr>
            </w:pPr>
            <w:r w:rsidRPr="009203F9">
              <w:rPr>
                <w:sz w:val="24"/>
                <w:szCs w:val="24"/>
              </w:rPr>
              <w:lastRenderedPageBreak/>
              <w:t>диплом №102507 0012602 от 30.06.2014г. (филология)</w:t>
            </w:r>
          </w:p>
          <w:p w:rsidR="007E4697" w:rsidRPr="009203F9" w:rsidRDefault="007E4697" w:rsidP="007E4697">
            <w:pPr>
              <w:pStyle w:val="a7"/>
              <w:rPr>
                <w:sz w:val="24"/>
                <w:szCs w:val="24"/>
              </w:rPr>
            </w:pPr>
            <w:r w:rsidRPr="009203F9">
              <w:rPr>
                <w:sz w:val="24"/>
                <w:szCs w:val="24"/>
              </w:rPr>
              <w:t xml:space="preserve">ООО «Столичный учебный центр» г. Москва </w:t>
            </w:r>
          </w:p>
          <w:p w:rsidR="007E4697" w:rsidRDefault="007E4697" w:rsidP="007E4697">
            <w:pPr>
              <w:rPr>
                <w:bCs/>
              </w:rPr>
            </w:pPr>
            <w:r>
              <w:t>диплом  ПП№ 0006650 от 22.08.2018г.</w:t>
            </w:r>
          </w:p>
        </w:tc>
        <w:tc>
          <w:tcPr>
            <w:tcW w:w="4394" w:type="dxa"/>
          </w:tcPr>
          <w:p w:rsidR="007E4697" w:rsidRDefault="007E4697" w:rsidP="007E4697">
            <w:pPr>
              <w:pStyle w:val="a7"/>
              <w:rPr>
                <w:sz w:val="24"/>
                <w:szCs w:val="24"/>
              </w:rPr>
            </w:pPr>
            <w:r w:rsidRPr="002279EA">
              <w:rPr>
                <w:sz w:val="24"/>
                <w:szCs w:val="24"/>
              </w:rPr>
              <w:lastRenderedPageBreak/>
              <w:t>26.03.2019г.</w:t>
            </w:r>
          </w:p>
          <w:p w:rsidR="007E4697" w:rsidRPr="002279EA" w:rsidRDefault="007E4697" w:rsidP="007E4697">
            <w:pPr>
              <w:pStyle w:val="a7"/>
              <w:rPr>
                <w:sz w:val="24"/>
                <w:szCs w:val="24"/>
              </w:rPr>
            </w:pPr>
            <w:r w:rsidRPr="002279EA">
              <w:rPr>
                <w:sz w:val="24"/>
                <w:szCs w:val="24"/>
              </w:rPr>
              <w:lastRenderedPageBreak/>
              <w:t xml:space="preserve"> ЧОУ ДПО УМЦ ФППК</w:t>
            </w:r>
          </w:p>
          <w:p w:rsidR="007E4697" w:rsidRPr="001A6607" w:rsidRDefault="007E4697" w:rsidP="007E4697">
            <w:pPr>
              <w:pStyle w:val="a7"/>
              <w:rPr>
                <w:sz w:val="24"/>
                <w:szCs w:val="24"/>
              </w:rPr>
            </w:pPr>
            <w:r w:rsidRPr="002279EA">
              <w:rPr>
                <w:sz w:val="24"/>
                <w:szCs w:val="24"/>
              </w:rPr>
              <w:t>«Эффективные ме</w:t>
            </w:r>
            <w:r>
              <w:rPr>
                <w:sz w:val="24"/>
                <w:szCs w:val="24"/>
              </w:rPr>
              <w:t>тодики коммуникации « Преподава</w:t>
            </w:r>
            <w:r w:rsidRPr="001A6607">
              <w:rPr>
                <w:sz w:val="24"/>
                <w:szCs w:val="24"/>
              </w:rPr>
              <w:t>тель-ученик»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18.06.2020</w:t>
            </w:r>
          </w:p>
          <w:p w:rsidR="007E4697" w:rsidRDefault="007E4697" w:rsidP="007E4697">
            <w:r>
              <w:t>АНО ПФО «Институт современного образования»</w:t>
            </w:r>
          </w:p>
          <w:p w:rsidR="007E4697" w:rsidRDefault="007E4697" w:rsidP="007E4697">
            <w:r>
              <w:t>«Формирование профессиональной компетентности учителя русского языка и литературы в условиях реализации ФГОС ООО  И СОО» 108ч.</w:t>
            </w:r>
          </w:p>
        </w:tc>
        <w:tc>
          <w:tcPr>
            <w:tcW w:w="2552" w:type="dxa"/>
          </w:tcPr>
          <w:p w:rsidR="007E4697" w:rsidRDefault="007E4697" w:rsidP="007E4697">
            <w:r>
              <w:lastRenderedPageBreak/>
              <w:t>Новый сотрудник</w:t>
            </w:r>
          </w:p>
          <w:p w:rsidR="007E4697" w:rsidRDefault="007E4697" w:rsidP="007E4697">
            <w:r>
              <w:lastRenderedPageBreak/>
              <w:t>с 01.09.2019г.</w:t>
            </w:r>
          </w:p>
        </w:tc>
      </w:tr>
      <w:tr w:rsidR="007E4697" w:rsidTr="007E4697">
        <w:trPr>
          <w:trHeight w:val="144"/>
        </w:trPr>
        <w:tc>
          <w:tcPr>
            <w:tcW w:w="534" w:type="dxa"/>
          </w:tcPr>
          <w:p w:rsidR="007E4697" w:rsidRDefault="007E4697" w:rsidP="007E4697">
            <w:r>
              <w:lastRenderedPageBreak/>
              <w:t>15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Лисица</w:t>
            </w:r>
          </w:p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Марина</w:t>
            </w:r>
          </w:p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Анатольевна</w:t>
            </w:r>
          </w:p>
        </w:tc>
        <w:tc>
          <w:tcPr>
            <w:tcW w:w="1701" w:type="dxa"/>
          </w:tcPr>
          <w:p w:rsidR="007E4697" w:rsidRDefault="007E4697" w:rsidP="007E4697">
            <w:r>
              <w:t>Учитель</w:t>
            </w:r>
          </w:p>
          <w:p w:rsidR="007E4697" w:rsidRDefault="007E4697" w:rsidP="007E4697">
            <w:r>
              <w:t>английского языка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Уссурийский государственный педагогический институт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 xml:space="preserve"> ( учитель английского и французского языка средней школы) 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 xml:space="preserve">05.07.1986 </w:t>
            </w:r>
            <w:r w:rsidRPr="00E5261A">
              <w:rPr>
                <w:bCs/>
              </w:rPr>
              <w:t xml:space="preserve">г </w:t>
            </w:r>
          </w:p>
          <w:p w:rsidR="007E4697" w:rsidRDefault="007E4697" w:rsidP="007E4697">
            <w:pPr>
              <w:rPr>
                <w:bCs/>
              </w:rPr>
            </w:pPr>
          </w:p>
          <w:p w:rsidR="007E4697" w:rsidRDefault="007E4697" w:rsidP="007E4697">
            <w:pPr>
              <w:rPr>
                <w:bCs/>
              </w:rPr>
            </w:pPr>
          </w:p>
        </w:tc>
        <w:tc>
          <w:tcPr>
            <w:tcW w:w="4394" w:type="dxa"/>
          </w:tcPr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18.06.2020</w:t>
            </w:r>
          </w:p>
          <w:p w:rsidR="007E4697" w:rsidRDefault="007E4697" w:rsidP="007E4697">
            <w:r>
              <w:t>АНО ПФО «Институт современного образования»</w:t>
            </w:r>
          </w:p>
          <w:p w:rsidR="007E4697" w:rsidRDefault="007E4697" w:rsidP="007E4697">
            <w:r>
              <w:t>«Теория и методика преподавания иностранного языка в условиях реализации ФГОС СОО» 108ч.</w:t>
            </w:r>
          </w:p>
        </w:tc>
        <w:tc>
          <w:tcPr>
            <w:tcW w:w="2552" w:type="dxa"/>
          </w:tcPr>
          <w:p w:rsidR="007E4697" w:rsidRDefault="007E4697" w:rsidP="007E4697">
            <w:r>
              <w:t>24.09.2015 г.</w:t>
            </w:r>
          </w:p>
          <w:p w:rsidR="007E4697" w:rsidRDefault="007E4697" w:rsidP="007E4697">
            <w:r>
              <w:t>Приказ № 23-ат</w:t>
            </w:r>
          </w:p>
          <w:p w:rsidR="007E4697" w:rsidRDefault="007E4697" w:rsidP="007E4697"/>
          <w:p w:rsidR="007E4697" w:rsidRPr="005D0364" w:rsidRDefault="007E4697" w:rsidP="007E4697">
            <w:r w:rsidRPr="00F41701">
              <w:rPr>
                <w:b/>
              </w:rPr>
              <w:t>Первая</w:t>
            </w:r>
          </w:p>
        </w:tc>
      </w:tr>
      <w:tr w:rsidR="007E4697" w:rsidTr="007E4697">
        <w:trPr>
          <w:trHeight w:val="144"/>
        </w:trPr>
        <w:tc>
          <w:tcPr>
            <w:tcW w:w="534" w:type="dxa"/>
          </w:tcPr>
          <w:p w:rsidR="007E4697" w:rsidRDefault="007E4697" w:rsidP="007E4697">
            <w:r>
              <w:t>16</w:t>
            </w:r>
          </w:p>
        </w:tc>
        <w:tc>
          <w:tcPr>
            <w:tcW w:w="1984" w:type="dxa"/>
          </w:tcPr>
          <w:p w:rsidR="007E4697" w:rsidRPr="00552C64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Мануйлова Татьяна Александровна</w:t>
            </w:r>
          </w:p>
        </w:tc>
        <w:tc>
          <w:tcPr>
            <w:tcW w:w="1701" w:type="dxa"/>
          </w:tcPr>
          <w:p w:rsidR="007E4697" w:rsidRPr="00197293" w:rsidRDefault="007E4697" w:rsidP="007E4697">
            <w:r w:rsidRPr="00E5261A">
              <w:t xml:space="preserve">Учитель </w:t>
            </w:r>
            <w:r>
              <w:t>математики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Уссурийский государственный педагогический институт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 xml:space="preserve"> ( учитель средней школы по специальности математика) 07.06.1985 </w:t>
            </w:r>
            <w:r w:rsidRPr="00E5261A">
              <w:rPr>
                <w:bCs/>
              </w:rPr>
              <w:t xml:space="preserve">г </w:t>
            </w:r>
          </w:p>
          <w:p w:rsidR="007E4697" w:rsidRDefault="007E4697" w:rsidP="007E4697">
            <w:pPr>
              <w:rPr>
                <w:bCs/>
              </w:rPr>
            </w:pPr>
          </w:p>
          <w:p w:rsidR="007E4697" w:rsidRPr="00E5261A" w:rsidRDefault="007E4697" w:rsidP="007E469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E5261A">
              <w:rPr>
                <w:bCs/>
              </w:rPr>
              <w:t xml:space="preserve"> </w:t>
            </w:r>
          </w:p>
        </w:tc>
        <w:tc>
          <w:tcPr>
            <w:tcW w:w="4394" w:type="dxa"/>
          </w:tcPr>
          <w:p w:rsidR="007E4697" w:rsidRDefault="007E4697" w:rsidP="007E4697">
            <w:r>
              <w:t>03.09.2018г</w:t>
            </w:r>
          </w:p>
          <w:p w:rsidR="007E4697" w:rsidRDefault="007E4697" w:rsidP="007E4697">
            <w:r>
              <w:t>ООО «</w:t>
            </w:r>
            <w:proofErr w:type="spellStart"/>
            <w:r>
              <w:t>Мультиурок</w:t>
            </w:r>
            <w:proofErr w:type="spellEnd"/>
            <w:r>
              <w:t>» г. Смоленск</w:t>
            </w:r>
          </w:p>
          <w:p w:rsidR="007E4697" w:rsidRDefault="007E4697" w:rsidP="007E4697">
            <w:r>
              <w:t>«Методика подготовки к ОГЭ по математике» 72ч.</w:t>
            </w:r>
          </w:p>
          <w:p w:rsidR="007E4697" w:rsidRDefault="007E4697" w:rsidP="007E4697">
            <w:r>
              <w:t>28.02.2019г.</w:t>
            </w:r>
          </w:p>
          <w:p w:rsidR="007E4697" w:rsidRDefault="007E4697" w:rsidP="007E4697">
            <w:r>
              <w:t>ЧОУ ДПО «Институт повышения квалификации и профессиональной переподготовки»</w:t>
            </w:r>
          </w:p>
          <w:p w:rsidR="007E4697" w:rsidRDefault="007E4697" w:rsidP="007E4697">
            <w:r>
              <w:t>«Применение ИКТ на уроках математики в рамках реализации ФГОС» 108ч.</w:t>
            </w:r>
          </w:p>
          <w:p w:rsidR="007E4697" w:rsidRDefault="007E4697" w:rsidP="007E4697">
            <w:pPr>
              <w:jc w:val="both"/>
            </w:pPr>
            <w:r>
              <w:lastRenderedPageBreak/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18.06.2020</w:t>
            </w:r>
          </w:p>
          <w:p w:rsidR="007E4697" w:rsidRDefault="007E4697" w:rsidP="007E4697">
            <w:r>
              <w:t>АНО ПФО «Институт современного образования»</w:t>
            </w:r>
          </w:p>
          <w:p w:rsidR="007E4697" w:rsidRDefault="007E4697" w:rsidP="007E4697">
            <w:r>
              <w:t>«Теория и методика преподавания математики в условиях реализации ФГОС СОО» 108ч.</w:t>
            </w:r>
          </w:p>
        </w:tc>
        <w:tc>
          <w:tcPr>
            <w:tcW w:w="2552" w:type="dxa"/>
          </w:tcPr>
          <w:p w:rsidR="007E4697" w:rsidRDefault="007E4697" w:rsidP="007E4697">
            <w:r>
              <w:lastRenderedPageBreak/>
              <w:t>17.12.2014 г.</w:t>
            </w:r>
          </w:p>
          <w:p w:rsidR="007E4697" w:rsidRPr="00E5261A" w:rsidRDefault="007E4697" w:rsidP="007E4697">
            <w:r>
              <w:t>Протокол  № 2</w:t>
            </w:r>
          </w:p>
          <w:p w:rsidR="007E4697" w:rsidRDefault="007E4697" w:rsidP="007E4697"/>
          <w:p w:rsidR="007E4697" w:rsidRPr="00F41701" w:rsidRDefault="007E4697" w:rsidP="007E4697">
            <w:pPr>
              <w:rPr>
                <w:b/>
              </w:rPr>
            </w:pPr>
            <w:r w:rsidRPr="00F41701">
              <w:rPr>
                <w:b/>
              </w:rPr>
              <w:t>Соответствие</w:t>
            </w:r>
          </w:p>
        </w:tc>
      </w:tr>
      <w:tr w:rsidR="007E4697" w:rsidTr="007E4697">
        <w:trPr>
          <w:trHeight w:val="2157"/>
        </w:trPr>
        <w:tc>
          <w:tcPr>
            <w:tcW w:w="534" w:type="dxa"/>
          </w:tcPr>
          <w:p w:rsidR="007E4697" w:rsidRDefault="007E4697" w:rsidP="007E4697">
            <w:r>
              <w:lastRenderedPageBreak/>
              <w:t>17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Мозжилина</w:t>
            </w:r>
            <w:proofErr w:type="spellEnd"/>
            <w:r>
              <w:rPr>
                <w:b/>
                <w:bCs/>
              </w:rPr>
              <w:t xml:space="preserve"> Елена </w:t>
            </w:r>
            <w:proofErr w:type="spellStart"/>
            <w:r>
              <w:rPr>
                <w:b/>
                <w:bCs/>
              </w:rPr>
              <w:t>Григориевна</w:t>
            </w:r>
            <w:proofErr w:type="spellEnd"/>
          </w:p>
        </w:tc>
        <w:tc>
          <w:tcPr>
            <w:tcW w:w="1701" w:type="dxa"/>
          </w:tcPr>
          <w:p w:rsidR="007E4697" w:rsidRDefault="007E4697" w:rsidP="007E4697">
            <w:r>
              <w:t>Учитель математики</w:t>
            </w:r>
          </w:p>
        </w:tc>
        <w:tc>
          <w:tcPr>
            <w:tcW w:w="3969" w:type="dxa"/>
          </w:tcPr>
          <w:p w:rsidR="007E4697" w:rsidRPr="00497740" w:rsidRDefault="007E4697" w:rsidP="007E4697">
            <w:pPr>
              <w:pStyle w:val="a7"/>
              <w:rPr>
                <w:sz w:val="24"/>
                <w:szCs w:val="24"/>
              </w:rPr>
            </w:pPr>
            <w:r w:rsidRPr="00497740">
              <w:rPr>
                <w:sz w:val="24"/>
                <w:szCs w:val="24"/>
              </w:rPr>
              <w:t>Высшее</w:t>
            </w:r>
          </w:p>
          <w:p w:rsidR="007E4697" w:rsidRPr="00497740" w:rsidRDefault="007E4697" w:rsidP="007E4697">
            <w:pPr>
              <w:pStyle w:val="a7"/>
              <w:rPr>
                <w:sz w:val="24"/>
                <w:szCs w:val="24"/>
              </w:rPr>
            </w:pPr>
            <w:r w:rsidRPr="00497740">
              <w:rPr>
                <w:sz w:val="24"/>
                <w:szCs w:val="24"/>
              </w:rPr>
              <w:t>ГОУ ВПО «РГПУ»</w:t>
            </w:r>
          </w:p>
          <w:p w:rsidR="007E4697" w:rsidRPr="00497740" w:rsidRDefault="007E4697" w:rsidP="007E4697">
            <w:pPr>
              <w:pStyle w:val="a7"/>
              <w:rPr>
                <w:sz w:val="24"/>
                <w:szCs w:val="24"/>
              </w:rPr>
            </w:pPr>
            <w:r w:rsidRPr="00497740">
              <w:rPr>
                <w:sz w:val="24"/>
                <w:szCs w:val="24"/>
              </w:rPr>
              <w:t>г. Ростов-на-Дону</w:t>
            </w:r>
          </w:p>
          <w:p w:rsidR="007E4697" w:rsidRPr="00497740" w:rsidRDefault="007E4697" w:rsidP="007E4697">
            <w:pPr>
              <w:pStyle w:val="a7"/>
              <w:rPr>
                <w:sz w:val="24"/>
                <w:szCs w:val="24"/>
              </w:rPr>
            </w:pPr>
            <w:r w:rsidRPr="00497740">
              <w:rPr>
                <w:sz w:val="24"/>
                <w:szCs w:val="24"/>
              </w:rPr>
              <w:t>(физико-математическое образование, профиль «Математика») диплом Бакалавра АВБ № 0467832</w:t>
            </w:r>
          </w:p>
          <w:p w:rsidR="007E4697" w:rsidRDefault="007E4697" w:rsidP="007E4697">
            <w:pPr>
              <w:rPr>
                <w:bCs/>
              </w:rPr>
            </w:pPr>
            <w:r>
              <w:t>24.06.2006г.</w:t>
            </w:r>
          </w:p>
        </w:tc>
        <w:tc>
          <w:tcPr>
            <w:tcW w:w="4394" w:type="dxa"/>
          </w:tcPr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20.05.2020г.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 xml:space="preserve">«Использование </w:t>
            </w:r>
            <w:proofErr w:type="gramStart"/>
            <w:r>
              <w:t>современных</w:t>
            </w:r>
            <w:proofErr w:type="gramEnd"/>
            <w:r>
              <w:t xml:space="preserve"> мультимедийных и интерактивных интернет-технологий в образовании»72ч.</w:t>
            </w:r>
          </w:p>
        </w:tc>
        <w:tc>
          <w:tcPr>
            <w:tcW w:w="2552" w:type="dxa"/>
          </w:tcPr>
          <w:p w:rsidR="007E4697" w:rsidRPr="005D0364" w:rsidRDefault="007E4697" w:rsidP="007E4697"/>
        </w:tc>
      </w:tr>
      <w:tr w:rsidR="007E4697" w:rsidTr="007E4697">
        <w:trPr>
          <w:trHeight w:val="144"/>
        </w:trPr>
        <w:tc>
          <w:tcPr>
            <w:tcW w:w="534" w:type="dxa"/>
          </w:tcPr>
          <w:p w:rsidR="007E4697" w:rsidRDefault="007E4697" w:rsidP="007E4697">
            <w:r>
              <w:t>18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Мальнова</w:t>
            </w:r>
            <w:proofErr w:type="spellEnd"/>
          </w:p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Ольга</w:t>
            </w:r>
          </w:p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Николаевна</w:t>
            </w:r>
          </w:p>
        </w:tc>
        <w:tc>
          <w:tcPr>
            <w:tcW w:w="1701" w:type="dxa"/>
          </w:tcPr>
          <w:p w:rsidR="007E4697" w:rsidRDefault="007E4697" w:rsidP="007E4697">
            <w:r>
              <w:t>Учитель технологии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Среднее профессиональное</w:t>
            </w:r>
          </w:p>
          <w:p w:rsidR="007E4697" w:rsidRDefault="007E4697" w:rsidP="007E4697">
            <w:pPr>
              <w:rPr>
                <w:bCs/>
              </w:rPr>
            </w:pPr>
            <w:proofErr w:type="spellStart"/>
            <w:r>
              <w:rPr>
                <w:bCs/>
              </w:rPr>
              <w:t>Мишкинское</w:t>
            </w:r>
            <w:proofErr w:type="spellEnd"/>
            <w:r>
              <w:rPr>
                <w:bCs/>
              </w:rPr>
              <w:t xml:space="preserve"> педагогическое училище Курганской област</w:t>
            </w:r>
            <w:proofErr w:type="gramStart"/>
            <w:r>
              <w:rPr>
                <w:bCs/>
              </w:rPr>
              <w:t>и(</w:t>
            </w:r>
            <w:proofErr w:type="gramEnd"/>
            <w:r>
              <w:rPr>
                <w:bCs/>
              </w:rPr>
              <w:t>учитель обслуживающего труда) 24.06.1992 г</w:t>
            </w:r>
          </w:p>
        </w:tc>
        <w:tc>
          <w:tcPr>
            <w:tcW w:w="4394" w:type="dxa"/>
          </w:tcPr>
          <w:p w:rsidR="007E4697" w:rsidRDefault="007E4697" w:rsidP="007E4697">
            <w:r>
              <w:t>15.09.2019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«Теория и методика преподавания образовательной робототехники» 72ч.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</w:tc>
        <w:tc>
          <w:tcPr>
            <w:tcW w:w="2552" w:type="dxa"/>
          </w:tcPr>
          <w:p w:rsidR="007E4697" w:rsidRDefault="007E4697" w:rsidP="007E4697">
            <w:r>
              <w:t>31.01.2019г</w:t>
            </w:r>
          </w:p>
          <w:p w:rsidR="007E4697" w:rsidRDefault="007E4697" w:rsidP="007E4697">
            <w:r>
              <w:t>Приказ № 5-ат от 27.02.2019</w:t>
            </w:r>
          </w:p>
          <w:p w:rsidR="007E4697" w:rsidRDefault="007E4697" w:rsidP="007E4697"/>
          <w:p w:rsidR="007E4697" w:rsidRDefault="007E4697" w:rsidP="007E4697">
            <w:r w:rsidRPr="00F41701">
              <w:rPr>
                <w:b/>
              </w:rPr>
              <w:t>Первая</w:t>
            </w:r>
          </w:p>
        </w:tc>
      </w:tr>
      <w:tr w:rsidR="007E4697" w:rsidTr="007E4697">
        <w:trPr>
          <w:trHeight w:val="144"/>
        </w:trPr>
        <w:tc>
          <w:tcPr>
            <w:tcW w:w="534" w:type="dxa"/>
          </w:tcPr>
          <w:p w:rsidR="007E4697" w:rsidRDefault="007E4697" w:rsidP="007E4697">
            <w:r>
              <w:t>19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Пантюхова</w:t>
            </w:r>
            <w:proofErr w:type="spellEnd"/>
            <w:r>
              <w:rPr>
                <w:b/>
                <w:bCs/>
              </w:rPr>
              <w:t xml:space="preserve"> Ирина Сергеевна</w:t>
            </w:r>
          </w:p>
        </w:tc>
        <w:tc>
          <w:tcPr>
            <w:tcW w:w="1701" w:type="dxa"/>
          </w:tcPr>
          <w:p w:rsidR="007E4697" w:rsidRDefault="007E4697" w:rsidP="007E4697">
            <w:r>
              <w:t>Директор</w:t>
            </w:r>
          </w:p>
        </w:tc>
        <w:tc>
          <w:tcPr>
            <w:tcW w:w="3969" w:type="dxa"/>
          </w:tcPr>
          <w:p w:rsidR="007E4697" w:rsidRPr="001802E1" w:rsidRDefault="007E4697" w:rsidP="007E4697">
            <w:pPr>
              <w:rPr>
                <w:bCs/>
              </w:rPr>
            </w:pPr>
            <w:r>
              <w:rPr>
                <w:bCs/>
              </w:rPr>
              <w:t>Высшее Уссурийский государственный педагогический институ</w:t>
            </w:r>
            <w:proofErr w:type="gramStart"/>
            <w:r>
              <w:rPr>
                <w:bCs/>
              </w:rPr>
              <w:t>т(</w:t>
            </w:r>
            <w:proofErr w:type="gramEnd"/>
            <w:r>
              <w:rPr>
                <w:bCs/>
              </w:rPr>
              <w:t>учитель по специальности «математика, информатика и вычислительная техника»)10.06.1999г.</w:t>
            </w:r>
          </w:p>
          <w:p w:rsidR="007E4697" w:rsidRDefault="007E4697" w:rsidP="007E4697">
            <w:r>
              <w:t>20.04.2020г.</w:t>
            </w:r>
          </w:p>
          <w:p w:rsidR="007E4697" w:rsidRDefault="007E4697" w:rsidP="007E4697">
            <w:r>
              <w:t>АНО «ОЦ МС Каменный город»</w:t>
            </w:r>
          </w:p>
          <w:p w:rsidR="007E4697" w:rsidRDefault="007E4697" w:rsidP="007E4697">
            <w:r>
              <w:lastRenderedPageBreak/>
              <w:t>«Специальное образование. Психолого-педагогическое сопровождение образования лиц с ограниченными возможностями здоровья»</w:t>
            </w:r>
          </w:p>
          <w:p w:rsidR="007E4697" w:rsidRDefault="007E4697" w:rsidP="007E4697">
            <w:r>
              <w:t>Учитель-дефектолог</w:t>
            </w:r>
          </w:p>
          <w:p w:rsidR="007E4697" w:rsidRPr="00A12070" w:rsidRDefault="007E4697" w:rsidP="007E4697">
            <w:pPr>
              <w:rPr>
                <w:bCs/>
                <w:lang w:val="en-US"/>
              </w:rPr>
            </w:pPr>
          </w:p>
        </w:tc>
        <w:tc>
          <w:tcPr>
            <w:tcW w:w="4394" w:type="dxa"/>
          </w:tcPr>
          <w:p w:rsidR="007E4697" w:rsidRDefault="007E4697" w:rsidP="007E4697">
            <w:r>
              <w:lastRenderedPageBreak/>
              <w:t>26.08.2018</w:t>
            </w:r>
          </w:p>
          <w:p w:rsidR="007E4697" w:rsidRDefault="007E4697" w:rsidP="007E4697">
            <w:r>
              <w:t>АНО ДПО «</w:t>
            </w:r>
            <w:proofErr w:type="spellStart"/>
            <w:r>
              <w:t>ФИПКиП</w:t>
            </w:r>
            <w:proofErr w:type="spellEnd"/>
            <w:r>
              <w:t>»</w:t>
            </w:r>
          </w:p>
          <w:p w:rsidR="007E4697" w:rsidRDefault="007E4697" w:rsidP="007E4697">
            <w:r>
              <w:t>« Преподавание предмета «Математика» в современных условиях реализации ФГОС» 108ч.</w:t>
            </w:r>
          </w:p>
          <w:p w:rsidR="007E4697" w:rsidRDefault="007E4697" w:rsidP="007E4697">
            <w:r>
              <w:t>28.12.2018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 «</w:t>
            </w:r>
            <w:proofErr w:type="spellStart"/>
            <w:r>
              <w:t>Инфоцентр</w:t>
            </w:r>
            <w:proofErr w:type="spellEnd"/>
            <w:r>
              <w:t>»</w:t>
            </w:r>
          </w:p>
          <w:p w:rsidR="007E4697" w:rsidRDefault="007E4697" w:rsidP="007E4697">
            <w:r>
              <w:t xml:space="preserve">«Обеспечение безопасности </w:t>
            </w:r>
            <w:r>
              <w:lastRenderedPageBreak/>
              <w:t>персональных данных при их обработке в информационных системах персональных данных» 72 ч.</w:t>
            </w:r>
          </w:p>
          <w:p w:rsidR="007E4697" w:rsidRPr="00B033A0" w:rsidRDefault="007E4697" w:rsidP="007E4697">
            <w:pPr>
              <w:pStyle w:val="a7"/>
              <w:rPr>
                <w:sz w:val="24"/>
                <w:szCs w:val="24"/>
              </w:rPr>
            </w:pPr>
            <w:r w:rsidRPr="00B033A0">
              <w:rPr>
                <w:sz w:val="24"/>
                <w:szCs w:val="24"/>
              </w:rPr>
              <w:t>21.10.2019</w:t>
            </w:r>
          </w:p>
          <w:p w:rsidR="007E4697" w:rsidRDefault="007E4697" w:rsidP="007E4697">
            <w:r>
              <w:t>АНО ДПО «Институт государственного управления и контрактной системы» «Контрактная система в сфере закупок для обеспечения государственных и муниципальных нужд (44-ФЗ)»144ч</w:t>
            </w:r>
          </w:p>
          <w:p w:rsidR="007E4697" w:rsidRDefault="007E4697" w:rsidP="007E4697">
            <w:r>
              <w:t>16.04.2020г.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в области гражданской обороны и защиты человека от чрезвычайных ситуаций» 16ч.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22.05.2020г.</w:t>
            </w:r>
          </w:p>
          <w:p w:rsidR="007E4697" w:rsidRDefault="007E4697" w:rsidP="007E4697">
            <w:r>
              <w:t xml:space="preserve">ГАУ ДПО ПК ИРО </w:t>
            </w:r>
          </w:p>
          <w:p w:rsidR="007E4697" w:rsidRDefault="007E4697" w:rsidP="007E4697">
            <w:r>
              <w:t>«Подготовка работников пунктов проведения экзаменов при проведении государственной итоговой аттестации по образовательным программам основного общего образования» 16ч.</w:t>
            </w:r>
          </w:p>
          <w:p w:rsidR="007E4697" w:rsidRDefault="007E4697" w:rsidP="007E4697">
            <w:r>
              <w:t>18.06.2020г.</w:t>
            </w:r>
          </w:p>
          <w:p w:rsidR="007E4697" w:rsidRDefault="007E4697" w:rsidP="007E4697">
            <w:r>
              <w:t>АНО ПФО «Институт современного образования»</w:t>
            </w:r>
          </w:p>
          <w:p w:rsidR="007E4697" w:rsidRDefault="007E4697" w:rsidP="007E4697">
            <w:r>
              <w:t>«Теория и методика преподавания математики в условиях реализации ФГОС СОО» 108ч.</w:t>
            </w:r>
          </w:p>
          <w:p w:rsidR="007E4697" w:rsidRDefault="007E4697" w:rsidP="007E4697">
            <w:r>
              <w:t>22.07.2020г.</w:t>
            </w:r>
          </w:p>
          <w:p w:rsidR="007E4697" w:rsidRDefault="007E4697" w:rsidP="007E4697">
            <w:r>
              <w:t>ООО «</w:t>
            </w:r>
            <w:proofErr w:type="spellStart"/>
            <w:r>
              <w:t>Мультиурок</w:t>
            </w:r>
            <w:proofErr w:type="spellEnd"/>
            <w:r>
              <w:t>»</w:t>
            </w:r>
          </w:p>
          <w:p w:rsidR="007E4697" w:rsidRPr="00917FFE" w:rsidRDefault="007E4697" w:rsidP="007E4697">
            <w:r>
              <w:t xml:space="preserve">«Образование и сопровождение детей с расстройствами </w:t>
            </w:r>
            <w:proofErr w:type="spellStart"/>
            <w:r>
              <w:t>аутического</w:t>
            </w:r>
            <w:proofErr w:type="spellEnd"/>
            <w:r>
              <w:t xml:space="preserve"> спектра» 72ч.</w:t>
            </w:r>
          </w:p>
        </w:tc>
        <w:tc>
          <w:tcPr>
            <w:tcW w:w="2552" w:type="dxa"/>
          </w:tcPr>
          <w:p w:rsidR="007E4697" w:rsidRDefault="007E4697" w:rsidP="007E4697">
            <w:r>
              <w:lastRenderedPageBreak/>
              <w:t>26.09.2019г.</w:t>
            </w:r>
          </w:p>
          <w:p w:rsidR="007E4697" w:rsidRDefault="007E4697" w:rsidP="007E4697">
            <w:r>
              <w:t>Приказ № 22-ат от 21.10.2019г.</w:t>
            </w:r>
          </w:p>
          <w:p w:rsidR="007E4697" w:rsidRPr="00386743" w:rsidRDefault="007E4697" w:rsidP="007E4697">
            <w:pPr>
              <w:rPr>
                <w:b/>
              </w:rPr>
            </w:pPr>
            <w:r w:rsidRPr="00386743">
              <w:rPr>
                <w:b/>
              </w:rPr>
              <w:t>Первая</w:t>
            </w:r>
          </w:p>
          <w:p w:rsidR="007E4697" w:rsidRDefault="007E4697" w:rsidP="007E4697">
            <w:pPr>
              <w:jc w:val="center"/>
            </w:pPr>
          </w:p>
        </w:tc>
      </w:tr>
      <w:tr w:rsidR="007E4697" w:rsidTr="007E4697">
        <w:trPr>
          <w:trHeight w:val="144"/>
        </w:trPr>
        <w:tc>
          <w:tcPr>
            <w:tcW w:w="534" w:type="dxa"/>
          </w:tcPr>
          <w:p w:rsidR="007E4697" w:rsidRDefault="007E4697" w:rsidP="007E4697">
            <w:r>
              <w:lastRenderedPageBreak/>
              <w:t>20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Проскурякова</w:t>
            </w:r>
          </w:p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Евгения</w:t>
            </w:r>
          </w:p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Геннадьевна</w:t>
            </w:r>
          </w:p>
        </w:tc>
        <w:tc>
          <w:tcPr>
            <w:tcW w:w="1701" w:type="dxa"/>
          </w:tcPr>
          <w:p w:rsidR="007E4697" w:rsidRDefault="007E4697" w:rsidP="007E4697">
            <w:r>
              <w:t>Учитель  информатики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ФГАОУ ВПО Дальневосточный федеральный университет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( учитель информатики) 18.11.2013г.</w:t>
            </w:r>
          </w:p>
        </w:tc>
        <w:tc>
          <w:tcPr>
            <w:tcW w:w="4394" w:type="dxa"/>
          </w:tcPr>
          <w:p w:rsidR="007E4697" w:rsidRDefault="007E4697" w:rsidP="007E4697">
            <w:r>
              <w:t>12.10.2018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 xml:space="preserve">«Технологии повышения качества предметного </w:t>
            </w:r>
            <w:proofErr w:type="gramStart"/>
            <w:r>
              <w:t>обучения по информатике</w:t>
            </w:r>
            <w:proofErr w:type="gramEnd"/>
            <w:r>
              <w:t xml:space="preserve"> и ИКТ в условиях реализации ФГОС общего образования» 48ч.</w:t>
            </w:r>
          </w:p>
          <w:p w:rsidR="007E4697" w:rsidRDefault="007E4697" w:rsidP="007E4697">
            <w:r>
              <w:t>15.09.2019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>«Теория и методика преподавания образовательной робототехники» 72ч.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20.05.2020г.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 xml:space="preserve">«Использование </w:t>
            </w:r>
            <w:proofErr w:type="gramStart"/>
            <w:r>
              <w:t>современных</w:t>
            </w:r>
            <w:proofErr w:type="gramEnd"/>
            <w:r>
              <w:t xml:space="preserve"> мультимедийных и интерактивных интернет-технологий в образовании»72ч.</w:t>
            </w:r>
          </w:p>
          <w:p w:rsidR="007E4697" w:rsidRDefault="007E4697" w:rsidP="007E4697">
            <w:r>
              <w:t>18.06.2020</w:t>
            </w:r>
          </w:p>
          <w:p w:rsidR="007E4697" w:rsidRDefault="007E4697" w:rsidP="007E4697">
            <w:r>
              <w:t>АНО ПФО «Институт современного образования»</w:t>
            </w:r>
          </w:p>
          <w:p w:rsidR="007E4697" w:rsidRPr="00F22FC4" w:rsidRDefault="007E4697" w:rsidP="007E4697">
            <w:r>
              <w:t>«Организация проектно-исследовательской деятельности учащихся как средство развития познавательной активности на уроках информатики  в условиях введения  ФГОС  СОО» 108ч.</w:t>
            </w:r>
          </w:p>
        </w:tc>
        <w:tc>
          <w:tcPr>
            <w:tcW w:w="2552" w:type="dxa"/>
          </w:tcPr>
          <w:p w:rsidR="007E4697" w:rsidRDefault="007E4697" w:rsidP="007E4697">
            <w:r>
              <w:t>26.09.2019г.</w:t>
            </w:r>
          </w:p>
          <w:p w:rsidR="007E4697" w:rsidRDefault="007E4697" w:rsidP="007E4697">
            <w:r>
              <w:t>Приказ № 22-ат от 21.10.2019г.</w:t>
            </w:r>
          </w:p>
          <w:p w:rsidR="007E4697" w:rsidRPr="00386743" w:rsidRDefault="007E4697" w:rsidP="007E4697">
            <w:pPr>
              <w:rPr>
                <w:b/>
              </w:rPr>
            </w:pPr>
            <w:r w:rsidRPr="00386743">
              <w:rPr>
                <w:b/>
              </w:rPr>
              <w:t>Первая</w:t>
            </w:r>
          </w:p>
          <w:p w:rsidR="007E4697" w:rsidRDefault="007E4697" w:rsidP="007E4697"/>
          <w:p w:rsidR="007E4697" w:rsidRDefault="007E4697" w:rsidP="007E4697"/>
          <w:p w:rsidR="007E4697" w:rsidRDefault="007E4697" w:rsidP="007E4697"/>
          <w:p w:rsidR="007E4697" w:rsidRDefault="007E4697" w:rsidP="007E4697"/>
          <w:p w:rsidR="007E4697" w:rsidRDefault="007E4697" w:rsidP="007E4697"/>
        </w:tc>
      </w:tr>
      <w:tr w:rsidR="007E4697" w:rsidTr="007E4697">
        <w:trPr>
          <w:trHeight w:val="144"/>
        </w:trPr>
        <w:tc>
          <w:tcPr>
            <w:tcW w:w="534" w:type="dxa"/>
          </w:tcPr>
          <w:p w:rsidR="007E4697" w:rsidRDefault="007E4697" w:rsidP="007E4697">
            <w:r>
              <w:t>21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Чиркова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Эльвира</w:t>
            </w:r>
          </w:p>
          <w:p w:rsidR="007E4697" w:rsidRPr="00845CBD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>Андреевна</w:t>
            </w:r>
          </w:p>
        </w:tc>
        <w:tc>
          <w:tcPr>
            <w:tcW w:w="1701" w:type="dxa"/>
          </w:tcPr>
          <w:p w:rsidR="007E4697" w:rsidRPr="00197293" w:rsidRDefault="007E4697" w:rsidP="007E4697">
            <w:r>
              <w:t>Учитель английского языка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7E4697" w:rsidRPr="009877CF" w:rsidRDefault="007E4697" w:rsidP="007E4697">
            <w:pPr>
              <w:pStyle w:val="a7"/>
              <w:rPr>
                <w:sz w:val="24"/>
                <w:szCs w:val="24"/>
              </w:rPr>
            </w:pPr>
            <w:r w:rsidRPr="009877CF">
              <w:rPr>
                <w:sz w:val="24"/>
                <w:szCs w:val="24"/>
              </w:rPr>
              <w:t>ФГБО УВО</w:t>
            </w:r>
          </w:p>
          <w:p w:rsidR="007E4697" w:rsidRPr="009877CF" w:rsidRDefault="007E4697" w:rsidP="007E4697">
            <w:pPr>
              <w:pStyle w:val="a7"/>
              <w:rPr>
                <w:sz w:val="24"/>
                <w:szCs w:val="24"/>
              </w:rPr>
            </w:pPr>
            <w:r w:rsidRPr="009877CF">
              <w:rPr>
                <w:sz w:val="24"/>
                <w:szCs w:val="24"/>
              </w:rPr>
              <w:t>«Смоленский государственный университет»</w:t>
            </w:r>
          </w:p>
          <w:p w:rsidR="007E4697" w:rsidRDefault="007E4697" w:rsidP="007E4697">
            <w:r>
              <w:t>Экономика</w:t>
            </w:r>
          </w:p>
          <w:p w:rsidR="007E4697" w:rsidRDefault="007E4697" w:rsidP="007E4697">
            <w:r>
              <w:t>07.07.2016г.</w:t>
            </w:r>
          </w:p>
          <w:p w:rsidR="007E4697" w:rsidRPr="00E5261A" w:rsidRDefault="007E4697" w:rsidP="007E4697">
            <w:pPr>
              <w:rPr>
                <w:bCs/>
              </w:rPr>
            </w:pPr>
            <w:r>
              <w:t>12.07.2018г.</w:t>
            </w:r>
          </w:p>
        </w:tc>
        <w:tc>
          <w:tcPr>
            <w:tcW w:w="4394" w:type="dxa"/>
          </w:tcPr>
          <w:p w:rsidR="007E4697" w:rsidRDefault="007E4697" w:rsidP="007E4697"/>
        </w:tc>
        <w:tc>
          <w:tcPr>
            <w:tcW w:w="2552" w:type="dxa"/>
          </w:tcPr>
          <w:p w:rsidR="007E4697" w:rsidRPr="00386743" w:rsidRDefault="007E4697" w:rsidP="007E4697">
            <w:pPr>
              <w:rPr>
                <w:b/>
              </w:rPr>
            </w:pPr>
          </w:p>
        </w:tc>
      </w:tr>
      <w:tr w:rsidR="007E4697" w:rsidTr="007E4697">
        <w:trPr>
          <w:trHeight w:val="144"/>
        </w:trPr>
        <w:tc>
          <w:tcPr>
            <w:tcW w:w="534" w:type="dxa"/>
          </w:tcPr>
          <w:p w:rsidR="007E4697" w:rsidRDefault="007E4697" w:rsidP="007E4697">
            <w:r>
              <w:lastRenderedPageBreak/>
              <w:t>22</w:t>
            </w:r>
          </w:p>
        </w:tc>
        <w:tc>
          <w:tcPr>
            <w:tcW w:w="1984" w:type="dxa"/>
          </w:tcPr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Якубовская</w:t>
            </w:r>
          </w:p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Тамара</w:t>
            </w:r>
          </w:p>
          <w:p w:rsidR="007E4697" w:rsidRDefault="007E4697" w:rsidP="007E46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Петровна</w:t>
            </w:r>
          </w:p>
        </w:tc>
        <w:tc>
          <w:tcPr>
            <w:tcW w:w="1701" w:type="dxa"/>
          </w:tcPr>
          <w:p w:rsidR="007E4697" w:rsidRPr="00E5261A" w:rsidRDefault="007E4697" w:rsidP="007E4697">
            <w:r>
              <w:t>Учитель  русского языка и литературы</w:t>
            </w:r>
          </w:p>
        </w:tc>
        <w:tc>
          <w:tcPr>
            <w:tcW w:w="3969" w:type="dxa"/>
          </w:tcPr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>Хабаровский государственный педагогический институт</w:t>
            </w:r>
          </w:p>
          <w:p w:rsidR="007E4697" w:rsidRDefault="007E4697" w:rsidP="007E4697">
            <w:pPr>
              <w:rPr>
                <w:bCs/>
              </w:rPr>
            </w:pPr>
            <w:r>
              <w:rPr>
                <w:bCs/>
              </w:rPr>
              <w:t xml:space="preserve"> ( учитель средней школы по специальности русского языка и литературы) 29.06.1973 г.</w:t>
            </w:r>
          </w:p>
        </w:tc>
        <w:tc>
          <w:tcPr>
            <w:tcW w:w="4394" w:type="dxa"/>
          </w:tcPr>
          <w:p w:rsidR="007E4697" w:rsidRDefault="007E4697" w:rsidP="007E4697">
            <w:r>
              <w:t>27.09.2018г.</w:t>
            </w:r>
          </w:p>
          <w:p w:rsidR="007E4697" w:rsidRDefault="007E4697" w:rsidP="007E4697">
            <w:r>
              <w:t>ГАУ ДПО ПК ИРО</w:t>
            </w:r>
          </w:p>
          <w:p w:rsidR="007E4697" w:rsidRDefault="007E4697" w:rsidP="007E4697">
            <w:r>
              <w:t xml:space="preserve">«Использование коммуникативно-речевых задач в процессе подготовки к ГИА по русскому языку </w:t>
            </w:r>
            <w:proofErr w:type="gramStart"/>
            <w:r>
              <w:t xml:space="preserve">( </w:t>
            </w:r>
            <w:proofErr w:type="gramEnd"/>
            <w:r>
              <w:t>в формате ОГЭ и ЕГЭ) 8ч.</w:t>
            </w:r>
          </w:p>
          <w:p w:rsidR="007E4697" w:rsidRDefault="007E4697" w:rsidP="007E4697">
            <w:pPr>
              <w:jc w:val="both"/>
            </w:pPr>
            <w:r>
              <w:t>17.04.2020г</w:t>
            </w:r>
          </w:p>
          <w:p w:rsidR="007E4697" w:rsidRDefault="007E4697" w:rsidP="007E4697">
            <w:proofErr w:type="gramStart"/>
            <w:r>
              <w:t>ЧУ</w:t>
            </w:r>
            <w:proofErr w:type="gramEnd"/>
            <w:r>
              <w:t xml:space="preserve"> ДПО ФИПК г. Барнаул</w:t>
            </w:r>
          </w:p>
          <w:p w:rsidR="007E4697" w:rsidRDefault="007E4697" w:rsidP="007E4697">
            <w:r>
              <w:t>«Обучение приемам оказания первой медицинской помощи» 40ч.</w:t>
            </w:r>
          </w:p>
          <w:p w:rsidR="007E4697" w:rsidRDefault="007E4697" w:rsidP="007E4697">
            <w:r>
              <w:t>18.06.2020</w:t>
            </w:r>
          </w:p>
          <w:p w:rsidR="007E4697" w:rsidRDefault="007E4697" w:rsidP="007E4697">
            <w:r>
              <w:t>АНО ПФО «Институт современного образования»</w:t>
            </w:r>
          </w:p>
          <w:p w:rsidR="007E4697" w:rsidRDefault="007E4697" w:rsidP="007E4697">
            <w:r>
              <w:t>«Формирование профессиональной компетентности учителя русского языка и литературы в условиях реализации ФГОС ООО  И СОО» 108ч.</w:t>
            </w:r>
          </w:p>
        </w:tc>
        <w:tc>
          <w:tcPr>
            <w:tcW w:w="2552" w:type="dxa"/>
          </w:tcPr>
          <w:p w:rsidR="007E4697" w:rsidRDefault="007E4697" w:rsidP="007E4697">
            <w:r w:rsidRPr="00E5261A">
              <w:t>2</w:t>
            </w:r>
            <w:r>
              <w:t>4</w:t>
            </w:r>
            <w:r w:rsidRPr="00E5261A">
              <w:t>.0</w:t>
            </w:r>
            <w:r>
              <w:t>3</w:t>
            </w:r>
            <w:r w:rsidRPr="00E5261A">
              <w:t>.201</w:t>
            </w:r>
            <w:r>
              <w:t>6г.</w:t>
            </w:r>
          </w:p>
          <w:p w:rsidR="007E4697" w:rsidRDefault="007E4697" w:rsidP="007E4697">
            <w:r w:rsidRPr="00E5261A">
              <w:t>Пр</w:t>
            </w:r>
            <w:r>
              <w:t xml:space="preserve">иказ </w:t>
            </w:r>
            <w:r w:rsidRPr="00E5261A">
              <w:t xml:space="preserve"> № </w:t>
            </w:r>
            <w:r>
              <w:t>8-ат</w:t>
            </w:r>
            <w:r w:rsidRPr="00E5261A">
              <w:t xml:space="preserve"> </w:t>
            </w:r>
          </w:p>
          <w:p w:rsidR="007E4697" w:rsidRPr="00E5261A" w:rsidRDefault="007E4697" w:rsidP="007E4697"/>
          <w:p w:rsidR="007E4697" w:rsidRPr="00F41701" w:rsidRDefault="007E4697" w:rsidP="007E4697">
            <w:pPr>
              <w:rPr>
                <w:b/>
              </w:rPr>
            </w:pPr>
            <w:r w:rsidRPr="00F41701">
              <w:rPr>
                <w:b/>
              </w:rPr>
              <w:t>Первая</w:t>
            </w:r>
          </w:p>
        </w:tc>
      </w:tr>
    </w:tbl>
    <w:p w:rsidR="004D0118" w:rsidRPr="00B4640F" w:rsidRDefault="004D0118" w:rsidP="004D0118"/>
    <w:p w:rsidR="00C10648" w:rsidRDefault="00252D82" w:rsidP="00B4640F">
      <w:r>
        <w:t xml:space="preserve">16.4 </w:t>
      </w:r>
      <w:r w:rsidRPr="00252D82">
        <w:rPr>
          <w:iCs/>
        </w:rPr>
        <w:t>Данные об учителях, реализующих общеобразовательные программы различного уровня и направленности:</w:t>
      </w:r>
    </w:p>
    <w:p w:rsidR="00B4640F" w:rsidRDefault="00B4640F" w:rsidP="008C58C4">
      <w:pPr>
        <w:jc w:val="center"/>
      </w:pPr>
    </w:p>
    <w:p w:rsidR="00B4640F" w:rsidRDefault="00B4640F" w:rsidP="008C58C4">
      <w:pPr>
        <w:jc w:val="center"/>
      </w:pPr>
    </w:p>
    <w:p w:rsidR="00B4640F" w:rsidRPr="00252D82" w:rsidRDefault="00252D82" w:rsidP="00252D82">
      <w:pPr>
        <w:pStyle w:val="ae"/>
        <w:numPr>
          <w:ilvl w:val="0"/>
          <w:numId w:val="59"/>
        </w:numPr>
      </w:pPr>
      <w:r w:rsidRPr="00252D82">
        <w:rPr>
          <w:b/>
          <w:bCs/>
        </w:rPr>
        <w:t>Содержание образовательного процесса</w:t>
      </w:r>
    </w:p>
    <w:p w:rsidR="00B4640F" w:rsidRDefault="00B4640F" w:rsidP="008C58C4">
      <w:pPr>
        <w:jc w:val="center"/>
      </w:pPr>
    </w:p>
    <w:p w:rsidR="00252D82" w:rsidRDefault="00083F9E" w:rsidP="00083F9E">
      <w:pPr>
        <w:rPr>
          <w:iCs/>
        </w:rPr>
      </w:pPr>
      <w:r>
        <w:rPr>
          <w:iCs/>
        </w:rPr>
        <w:t xml:space="preserve">17.1  </w:t>
      </w:r>
      <w:r w:rsidRPr="00083F9E">
        <w:rPr>
          <w:iCs/>
        </w:rPr>
        <w:t>Реализуемые общеобразовательные программы:</w:t>
      </w:r>
    </w:p>
    <w:p w:rsidR="00083F9E" w:rsidRPr="00083F9E" w:rsidRDefault="00083F9E" w:rsidP="00083F9E"/>
    <w:p w:rsidR="00252D82" w:rsidRDefault="00083F9E" w:rsidP="00083F9E">
      <w:r>
        <w:t xml:space="preserve">Общеобразовательная программа </w:t>
      </w:r>
      <w:r w:rsidRPr="00083F9E">
        <w:rPr>
          <w:b/>
          <w:u w:val="single"/>
        </w:rPr>
        <w:t>начального общего образования</w:t>
      </w:r>
    </w:p>
    <w:p w:rsidR="00252D82" w:rsidRDefault="00252D82" w:rsidP="008C58C4">
      <w:pPr>
        <w:jc w:val="center"/>
      </w:pPr>
    </w:p>
    <w:tbl>
      <w:tblPr>
        <w:tblStyle w:val="a9"/>
        <w:tblW w:w="0" w:type="auto"/>
        <w:tblLook w:val="04A0"/>
      </w:tblPr>
      <w:tblGrid>
        <w:gridCol w:w="2693"/>
        <w:gridCol w:w="1220"/>
        <w:gridCol w:w="2796"/>
        <w:gridCol w:w="2537"/>
        <w:gridCol w:w="2304"/>
        <w:gridCol w:w="2274"/>
      </w:tblGrid>
      <w:tr w:rsidR="00083F9E" w:rsidRPr="00083F9E" w:rsidTr="002B092F">
        <w:tc>
          <w:tcPr>
            <w:tcW w:w="2802" w:type="dxa"/>
          </w:tcPr>
          <w:p w:rsidR="00083F9E" w:rsidRPr="00083F9E" w:rsidRDefault="00083F9E" w:rsidP="00083F9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083F9E">
              <w:rPr>
                <w:rFonts w:hAnsi="Times New Roman" w:cs="Times New Roman"/>
                <w:b/>
                <w:sz w:val="24"/>
                <w:szCs w:val="24"/>
              </w:rPr>
              <w:t>Предмет в соответствии с учебным планом</w:t>
            </w:r>
          </w:p>
        </w:tc>
        <w:tc>
          <w:tcPr>
            <w:tcW w:w="1275" w:type="dxa"/>
          </w:tcPr>
          <w:p w:rsidR="00083F9E" w:rsidRPr="00083F9E" w:rsidRDefault="00083F9E" w:rsidP="00083F9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083F9E">
              <w:rPr>
                <w:rFonts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29" w:type="dxa"/>
          </w:tcPr>
          <w:p w:rsidR="00083F9E" w:rsidRPr="00083F9E" w:rsidRDefault="00083F9E" w:rsidP="00083F9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083F9E">
              <w:rPr>
                <w:rFonts w:hAnsi="Times New Roman" w:cs="Times New Roman"/>
                <w:b/>
                <w:sz w:val="24"/>
                <w:szCs w:val="24"/>
              </w:rPr>
              <w:t>Наименование программы (наименование, автор год)</w:t>
            </w:r>
          </w:p>
        </w:tc>
        <w:tc>
          <w:tcPr>
            <w:tcW w:w="2537" w:type="dxa"/>
          </w:tcPr>
          <w:p w:rsidR="00083F9E" w:rsidRPr="00083F9E" w:rsidRDefault="00083F9E" w:rsidP="00083F9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083F9E">
              <w:rPr>
                <w:rFonts w:hAnsi="Times New Roman" w:cs="Times New Roman"/>
                <w:b/>
                <w:sz w:val="24"/>
                <w:szCs w:val="24"/>
              </w:rPr>
              <w:t>Уровень учебной программ</w:t>
            </w:r>
            <w:proofErr w:type="gramStart"/>
            <w:r w:rsidRPr="00083F9E">
              <w:rPr>
                <w:rFonts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083F9E">
              <w:rPr>
                <w:rFonts w:hAnsi="Times New Roman" w:cs="Times New Roman"/>
                <w:b/>
                <w:sz w:val="24"/>
                <w:szCs w:val="24"/>
              </w:rPr>
              <w:t>базовый, углубленный)</w:t>
            </w:r>
          </w:p>
        </w:tc>
        <w:tc>
          <w:tcPr>
            <w:tcW w:w="2357" w:type="dxa"/>
          </w:tcPr>
          <w:p w:rsidR="00083F9E" w:rsidRPr="00083F9E" w:rsidRDefault="00083F9E" w:rsidP="00083F9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083F9E">
              <w:rPr>
                <w:rFonts w:hAnsi="Times New Roman" w:cs="Times New Roman"/>
                <w:b/>
                <w:sz w:val="24"/>
                <w:szCs w:val="24"/>
              </w:rPr>
              <w:t xml:space="preserve">Вид учебной программы (кем </w:t>
            </w:r>
            <w:proofErr w:type="gramStart"/>
            <w:r w:rsidRPr="00083F9E">
              <w:rPr>
                <w:rFonts w:hAnsi="Times New Roman" w:cs="Times New Roman"/>
                <w:b/>
                <w:sz w:val="24"/>
                <w:szCs w:val="24"/>
              </w:rPr>
              <w:t>рекомендована</w:t>
            </w:r>
            <w:proofErr w:type="gramEnd"/>
            <w:r w:rsidRPr="00083F9E">
              <w:rPr>
                <w:rFonts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49" w:type="dxa"/>
          </w:tcPr>
          <w:p w:rsidR="00083F9E" w:rsidRDefault="00083F9E" w:rsidP="00083F9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083F9E">
              <w:rPr>
                <w:rFonts w:hAnsi="Times New Roman" w:cs="Times New Roman"/>
                <w:b/>
                <w:sz w:val="24"/>
                <w:szCs w:val="24"/>
              </w:rPr>
              <w:t>Соответствие федеральному перечню учебников</w:t>
            </w:r>
          </w:p>
          <w:p w:rsidR="00083F9E" w:rsidRPr="00083F9E" w:rsidRDefault="00083F9E" w:rsidP="00083F9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(указать год утверждения)</w:t>
            </w:r>
          </w:p>
        </w:tc>
      </w:tr>
      <w:tr w:rsidR="002B092F" w:rsidRPr="00083F9E" w:rsidTr="002B092F">
        <w:trPr>
          <w:trHeight w:val="269"/>
        </w:trPr>
        <w:tc>
          <w:tcPr>
            <w:tcW w:w="2802" w:type="dxa"/>
            <w:tcBorders>
              <w:bottom w:val="single" w:sz="4" w:space="0" w:color="auto"/>
            </w:tcBorders>
          </w:tcPr>
          <w:p w:rsidR="002B092F" w:rsidRPr="00083F9E" w:rsidRDefault="002B092F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vMerge w:val="restart"/>
          </w:tcPr>
          <w:p w:rsidR="002B092F" w:rsidRPr="00083F9E" w:rsidRDefault="002B092F" w:rsidP="002B092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D41F9D">
              <w:rPr>
                <w:rFonts w:hAnsi="Times New Roman" w:cs="Times New Roman"/>
                <w:sz w:val="24"/>
                <w:szCs w:val="24"/>
              </w:rPr>
              <w:t>а, 1б</w:t>
            </w:r>
          </w:p>
        </w:tc>
        <w:tc>
          <w:tcPr>
            <w:tcW w:w="2929" w:type="dxa"/>
            <w:vMerge w:val="restart"/>
          </w:tcPr>
          <w:p w:rsidR="002B092F" w:rsidRPr="00083F9E" w:rsidRDefault="002B092F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537" w:type="dxa"/>
            <w:vMerge w:val="restart"/>
          </w:tcPr>
          <w:p w:rsidR="002B092F" w:rsidRPr="00083F9E" w:rsidRDefault="002B092F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357" w:type="dxa"/>
            <w:vMerge w:val="restart"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Рекомендовано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Министерством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 xml:space="preserve">образования и </w:t>
            </w:r>
            <w:r w:rsidRPr="002B092F">
              <w:rPr>
                <w:rFonts w:hAnsi="Times New Roman" w:cs="Times New Roman"/>
                <w:sz w:val="24"/>
                <w:szCs w:val="24"/>
              </w:rPr>
              <w:lastRenderedPageBreak/>
              <w:t>науки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Российской</w:t>
            </w:r>
          </w:p>
          <w:p w:rsidR="002B092F" w:rsidRPr="00083F9E" w:rsidRDefault="002B092F" w:rsidP="002B092F">
            <w:pPr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349" w:type="dxa"/>
            <w:vMerge w:val="restart"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B092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2014г (</w:t>
            </w:r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с</w:t>
            </w:r>
            <w:proofErr w:type="gramEnd"/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2D2D2D"/>
                <w:sz w:val="24"/>
                <w:szCs w:val="24"/>
              </w:rPr>
            </w:pPr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изменениями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2D2D2D"/>
                <w:sz w:val="24"/>
                <w:szCs w:val="24"/>
              </w:rPr>
            </w:pPr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на 5 июля</w:t>
            </w:r>
          </w:p>
          <w:p w:rsidR="002B092F" w:rsidRDefault="002B092F" w:rsidP="002B092F">
            <w:pPr>
              <w:rPr>
                <w:rFonts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lastRenderedPageBreak/>
              <w:t>2017 года)</w:t>
            </w:r>
            <w:proofErr w:type="gramEnd"/>
          </w:p>
          <w:p w:rsidR="003D590B" w:rsidRDefault="003D590B" w:rsidP="002B092F">
            <w:pPr>
              <w:rPr>
                <w:rFonts w:hAnsi="Times New Roman" w:cs="Times New Roman"/>
                <w:color w:val="2D2D2D"/>
                <w:sz w:val="24"/>
                <w:szCs w:val="24"/>
              </w:rPr>
            </w:pPr>
          </w:p>
          <w:p w:rsidR="003D590B" w:rsidRDefault="003D590B" w:rsidP="002B092F">
            <w:pPr>
              <w:rPr>
                <w:rFonts w:hAnsi="Times New Roman" w:cs="Times New Roman"/>
                <w:color w:val="2D2D2D"/>
                <w:sz w:val="24"/>
                <w:szCs w:val="24"/>
              </w:rPr>
            </w:pPr>
          </w:p>
          <w:p w:rsidR="003D590B" w:rsidRDefault="003D590B" w:rsidP="002B092F">
            <w:pPr>
              <w:rPr>
                <w:rFonts w:hAnsi="Times New Roman" w:cs="Times New Roman"/>
                <w:color w:val="2D2D2D"/>
                <w:sz w:val="24"/>
                <w:szCs w:val="24"/>
              </w:rPr>
            </w:pPr>
          </w:p>
          <w:p w:rsidR="003D590B" w:rsidRDefault="003D590B" w:rsidP="002B092F">
            <w:pPr>
              <w:rPr>
                <w:rFonts w:hAnsi="Times New Roman" w:cs="Times New Roman"/>
                <w:color w:val="2D2D2D"/>
                <w:sz w:val="24"/>
                <w:szCs w:val="24"/>
              </w:rPr>
            </w:pPr>
          </w:p>
          <w:p w:rsidR="003D590B" w:rsidRDefault="003D590B" w:rsidP="002B092F">
            <w:pPr>
              <w:rPr>
                <w:rFonts w:hAnsi="Times New Roman" w:cs="Times New Roman"/>
                <w:color w:val="2D2D2D"/>
                <w:sz w:val="24"/>
                <w:szCs w:val="24"/>
              </w:rPr>
            </w:pPr>
          </w:p>
          <w:p w:rsidR="003D590B" w:rsidRDefault="003D590B" w:rsidP="002B092F">
            <w:pPr>
              <w:rPr>
                <w:rFonts w:hAnsi="Times New Roman" w:cs="Times New Roman"/>
                <w:color w:val="2D2D2D"/>
                <w:sz w:val="24"/>
                <w:szCs w:val="24"/>
              </w:rPr>
            </w:pPr>
          </w:p>
          <w:p w:rsidR="003D590B" w:rsidRDefault="003D590B" w:rsidP="002B092F">
            <w:pPr>
              <w:rPr>
                <w:rFonts w:hAnsi="Times New Roman" w:cs="Times New Roman"/>
                <w:color w:val="2D2D2D"/>
                <w:sz w:val="24"/>
                <w:szCs w:val="24"/>
              </w:rPr>
            </w:pPr>
          </w:p>
          <w:p w:rsidR="003D590B" w:rsidRDefault="003D590B" w:rsidP="002B092F">
            <w:pPr>
              <w:rPr>
                <w:rFonts w:hAnsi="Times New Roman" w:cs="Times New Roman"/>
                <w:color w:val="2D2D2D"/>
                <w:sz w:val="24"/>
                <w:szCs w:val="24"/>
              </w:rPr>
            </w:pPr>
          </w:p>
          <w:p w:rsidR="003D590B" w:rsidRDefault="003D590B" w:rsidP="002B092F">
            <w:pPr>
              <w:rPr>
                <w:rFonts w:hAnsi="Times New Roman" w:cs="Times New Roman"/>
                <w:color w:val="2D2D2D"/>
                <w:sz w:val="24"/>
                <w:szCs w:val="24"/>
              </w:rPr>
            </w:pPr>
          </w:p>
          <w:p w:rsidR="003D590B" w:rsidRDefault="003D590B" w:rsidP="002B092F">
            <w:pPr>
              <w:rPr>
                <w:rFonts w:hAnsi="Times New Roman" w:cs="Times New Roman"/>
                <w:color w:val="2D2D2D"/>
                <w:sz w:val="24"/>
                <w:szCs w:val="24"/>
              </w:rPr>
            </w:pPr>
          </w:p>
          <w:p w:rsidR="003D590B" w:rsidRDefault="003D590B" w:rsidP="002B092F">
            <w:pPr>
              <w:rPr>
                <w:rFonts w:hAnsi="Times New Roman" w:cs="Times New Roman"/>
                <w:color w:val="2D2D2D"/>
                <w:sz w:val="24"/>
                <w:szCs w:val="24"/>
              </w:rPr>
            </w:pPr>
          </w:p>
          <w:p w:rsidR="003D590B" w:rsidRPr="002B092F" w:rsidRDefault="003D590B" w:rsidP="002B092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B092F" w:rsidRPr="00083F9E" w:rsidTr="002B092F">
        <w:trPr>
          <w:trHeight w:val="31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B092F" w:rsidRDefault="002B092F" w:rsidP="00083F9E">
            <w:r>
              <w:rPr>
                <w:rFonts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vMerge/>
          </w:tcPr>
          <w:p w:rsidR="002B092F" w:rsidRDefault="002B092F" w:rsidP="002B092F">
            <w:pPr>
              <w:jc w:val="center"/>
            </w:pPr>
          </w:p>
        </w:tc>
        <w:tc>
          <w:tcPr>
            <w:tcW w:w="2929" w:type="dxa"/>
            <w:vMerge/>
          </w:tcPr>
          <w:p w:rsidR="002B092F" w:rsidRDefault="002B092F" w:rsidP="00083F9E"/>
        </w:tc>
        <w:tc>
          <w:tcPr>
            <w:tcW w:w="2537" w:type="dxa"/>
            <w:vMerge/>
          </w:tcPr>
          <w:p w:rsidR="002B092F" w:rsidRDefault="002B092F" w:rsidP="00083F9E"/>
        </w:tc>
        <w:tc>
          <w:tcPr>
            <w:tcW w:w="2357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B092F" w:rsidRPr="00083F9E" w:rsidTr="002B092F">
        <w:trPr>
          <w:trHeight w:val="28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B092F" w:rsidRDefault="002B092F" w:rsidP="00083F9E">
            <w:r>
              <w:rPr>
                <w:rFonts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5" w:type="dxa"/>
            <w:vMerge/>
          </w:tcPr>
          <w:p w:rsidR="002B092F" w:rsidRDefault="002B092F" w:rsidP="002B092F">
            <w:pPr>
              <w:jc w:val="center"/>
            </w:pPr>
          </w:p>
        </w:tc>
        <w:tc>
          <w:tcPr>
            <w:tcW w:w="2929" w:type="dxa"/>
            <w:vMerge/>
          </w:tcPr>
          <w:p w:rsidR="002B092F" w:rsidRDefault="002B092F" w:rsidP="00083F9E"/>
        </w:tc>
        <w:tc>
          <w:tcPr>
            <w:tcW w:w="2537" w:type="dxa"/>
            <w:vMerge/>
          </w:tcPr>
          <w:p w:rsidR="002B092F" w:rsidRDefault="002B092F" w:rsidP="00083F9E"/>
        </w:tc>
        <w:tc>
          <w:tcPr>
            <w:tcW w:w="2357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B092F" w:rsidRPr="00083F9E" w:rsidTr="002B092F">
        <w:trPr>
          <w:trHeight w:val="49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B092F" w:rsidRDefault="002B092F" w:rsidP="00083F9E">
            <w:r>
              <w:rPr>
                <w:rFonts w:hAnsi="Times New Roman" w:cs="Times New Roman"/>
                <w:sz w:val="24"/>
                <w:szCs w:val="24"/>
              </w:rPr>
              <w:lastRenderedPageBreak/>
              <w:t>Литературное чтение на родном языке</w:t>
            </w:r>
          </w:p>
        </w:tc>
        <w:tc>
          <w:tcPr>
            <w:tcW w:w="1275" w:type="dxa"/>
            <w:vMerge/>
          </w:tcPr>
          <w:p w:rsidR="002B092F" w:rsidRDefault="002B092F" w:rsidP="002B092F">
            <w:pPr>
              <w:jc w:val="center"/>
            </w:pPr>
          </w:p>
        </w:tc>
        <w:tc>
          <w:tcPr>
            <w:tcW w:w="2929" w:type="dxa"/>
            <w:vMerge/>
          </w:tcPr>
          <w:p w:rsidR="002B092F" w:rsidRDefault="002B092F" w:rsidP="00083F9E"/>
        </w:tc>
        <w:tc>
          <w:tcPr>
            <w:tcW w:w="2537" w:type="dxa"/>
            <w:vMerge/>
          </w:tcPr>
          <w:p w:rsidR="002B092F" w:rsidRDefault="002B092F" w:rsidP="00083F9E"/>
        </w:tc>
        <w:tc>
          <w:tcPr>
            <w:tcW w:w="2357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B092F" w:rsidRPr="00083F9E" w:rsidTr="002B092F">
        <w:trPr>
          <w:trHeight w:val="31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B092F" w:rsidRDefault="002B092F" w:rsidP="00083F9E">
            <w:r>
              <w:rPr>
                <w:rFonts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75" w:type="dxa"/>
            <w:vMerge/>
          </w:tcPr>
          <w:p w:rsidR="002B092F" w:rsidRDefault="002B092F" w:rsidP="002B092F">
            <w:pPr>
              <w:jc w:val="center"/>
            </w:pPr>
          </w:p>
        </w:tc>
        <w:tc>
          <w:tcPr>
            <w:tcW w:w="2929" w:type="dxa"/>
            <w:vMerge/>
          </w:tcPr>
          <w:p w:rsidR="002B092F" w:rsidRDefault="002B092F" w:rsidP="00083F9E"/>
        </w:tc>
        <w:tc>
          <w:tcPr>
            <w:tcW w:w="2537" w:type="dxa"/>
            <w:vMerge/>
          </w:tcPr>
          <w:p w:rsidR="002B092F" w:rsidRDefault="002B092F" w:rsidP="00083F9E"/>
        </w:tc>
        <w:tc>
          <w:tcPr>
            <w:tcW w:w="2357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B092F" w:rsidRPr="00083F9E" w:rsidTr="002B092F">
        <w:trPr>
          <w:trHeight w:val="23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B092F" w:rsidRDefault="002B092F" w:rsidP="00083F9E">
            <w:r>
              <w:rPr>
                <w:rFonts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vMerge/>
          </w:tcPr>
          <w:p w:rsidR="002B092F" w:rsidRDefault="002B092F" w:rsidP="002B092F">
            <w:pPr>
              <w:jc w:val="center"/>
            </w:pPr>
          </w:p>
        </w:tc>
        <w:tc>
          <w:tcPr>
            <w:tcW w:w="2929" w:type="dxa"/>
            <w:vMerge/>
          </w:tcPr>
          <w:p w:rsidR="002B092F" w:rsidRDefault="002B092F" w:rsidP="00083F9E"/>
        </w:tc>
        <w:tc>
          <w:tcPr>
            <w:tcW w:w="2537" w:type="dxa"/>
            <w:vMerge/>
          </w:tcPr>
          <w:p w:rsidR="002B092F" w:rsidRDefault="002B092F" w:rsidP="00083F9E"/>
        </w:tc>
        <w:tc>
          <w:tcPr>
            <w:tcW w:w="2357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B092F" w:rsidRPr="00083F9E" w:rsidTr="002B092F">
        <w:trPr>
          <w:trHeight w:val="30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B092F" w:rsidRDefault="002B092F" w:rsidP="00083F9E">
            <w:r>
              <w:rPr>
                <w:rFonts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5" w:type="dxa"/>
            <w:vMerge/>
          </w:tcPr>
          <w:p w:rsidR="002B092F" w:rsidRDefault="002B092F" w:rsidP="002B092F">
            <w:pPr>
              <w:jc w:val="center"/>
            </w:pPr>
          </w:p>
        </w:tc>
        <w:tc>
          <w:tcPr>
            <w:tcW w:w="2929" w:type="dxa"/>
            <w:vMerge/>
          </w:tcPr>
          <w:p w:rsidR="002B092F" w:rsidRDefault="002B092F" w:rsidP="00083F9E"/>
        </w:tc>
        <w:tc>
          <w:tcPr>
            <w:tcW w:w="2537" w:type="dxa"/>
            <w:vMerge/>
          </w:tcPr>
          <w:p w:rsidR="002B092F" w:rsidRDefault="002B092F" w:rsidP="00083F9E"/>
        </w:tc>
        <w:tc>
          <w:tcPr>
            <w:tcW w:w="2357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B092F" w:rsidRPr="00083F9E" w:rsidTr="002B092F">
        <w:trPr>
          <w:trHeight w:val="31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B092F" w:rsidRDefault="002B092F" w:rsidP="00083F9E">
            <w:r>
              <w:rPr>
                <w:rFonts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vMerge/>
          </w:tcPr>
          <w:p w:rsidR="002B092F" w:rsidRDefault="002B092F" w:rsidP="002B092F">
            <w:pPr>
              <w:jc w:val="center"/>
            </w:pPr>
          </w:p>
        </w:tc>
        <w:tc>
          <w:tcPr>
            <w:tcW w:w="2929" w:type="dxa"/>
            <w:vMerge/>
          </w:tcPr>
          <w:p w:rsidR="002B092F" w:rsidRDefault="002B092F" w:rsidP="00083F9E"/>
        </w:tc>
        <w:tc>
          <w:tcPr>
            <w:tcW w:w="2537" w:type="dxa"/>
            <w:vMerge/>
          </w:tcPr>
          <w:p w:rsidR="002B092F" w:rsidRDefault="002B092F" w:rsidP="00083F9E"/>
        </w:tc>
        <w:tc>
          <w:tcPr>
            <w:tcW w:w="2357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B092F" w:rsidRPr="00083F9E" w:rsidTr="002B092F">
        <w:trPr>
          <w:trHeight w:val="51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B092F" w:rsidRDefault="002B092F" w:rsidP="00083F9E">
            <w:r>
              <w:rPr>
                <w:rFonts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vMerge/>
          </w:tcPr>
          <w:p w:rsidR="002B092F" w:rsidRDefault="002B092F" w:rsidP="002B092F">
            <w:pPr>
              <w:jc w:val="center"/>
            </w:pPr>
          </w:p>
        </w:tc>
        <w:tc>
          <w:tcPr>
            <w:tcW w:w="2929" w:type="dxa"/>
            <w:vMerge/>
          </w:tcPr>
          <w:p w:rsidR="002B092F" w:rsidRDefault="002B092F" w:rsidP="00083F9E"/>
        </w:tc>
        <w:tc>
          <w:tcPr>
            <w:tcW w:w="2537" w:type="dxa"/>
            <w:vMerge/>
          </w:tcPr>
          <w:p w:rsidR="002B092F" w:rsidRDefault="002B092F" w:rsidP="00083F9E"/>
        </w:tc>
        <w:tc>
          <w:tcPr>
            <w:tcW w:w="2357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B092F" w:rsidRPr="00083F9E" w:rsidTr="002B092F">
        <w:trPr>
          <w:trHeight w:val="559"/>
        </w:trPr>
        <w:tc>
          <w:tcPr>
            <w:tcW w:w="2802" w:type="dxa"/>
            <w:tcBorders>
              <w:top w:val="single" w:sz="4" w:space="0" w:color="auto"/>
            </w:tcBorders>
          </w:tcPr>
          <w:p w:rsidR="002B092F" w:rsidRDefault="002B092F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  <w:p w:rsidR="002B092F" w:rsidRDefault="002B092F" w:rsidP="00083F9E"/>
        </w:tc>
        <w:tc>
          <w:tcPr>
            <w:tcW w:w="1275" w:type="dxa"/>
            <w:vMerge/>
          </w:tcPr>
          <w:p w:rsidR="002B092F" w:rsidRDefault="002B092F" w:rsidP="002B092F">
            <w:pPr>
              <w:jc w:val="center"/>
            </w:pPr>
          </w:p>
        </w:tc>
        <w:tc>
          <w:tcPr>
            <w:tcW w:w="2929" w:type="dxa"/>
            <w:vMerge/>
          </w:tcPr>
          <w:p w:rsidR="002B092F" w:rsidRDefault="002B092F" w:rsidP="00083F9E"/>
        </w:tc>
        <w:tc>
          <w:tcPr>
            <w:tcW w:w="2537" w:type="dxa"/>
            <w:vMerge/>
          </w:tcPr>
          <w:p w:rsidR="002B092F" w:rsidRDefault="002B092F" w:rsidP="00083F9E"/>
        </w:tc>
        <w:tc>
          <w:tcPr>
            <w:tcW w:w="2357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590B" w:rsidRPr="00083F9E" w:rsidTr="002B092F">
        <w:tc>
          <w:tcPr>
            <w:tcW w:w="2802" w:type="dxa"/>
          </w:tcPr>
          <w:p w:rsidR="003D590B" w:rsidRPr="00083F9E" w:rsidRDefault="003D590B" w:rsidP="008073E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vMerge w:val="restart"/>
          </w:tcPr>
          <w:p w:rsidR="003D590B" w:rsidRPr="00083F9E" w:rsidRDefault="003D590B" w:rsidP="002B092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D41F9D">
              <w:rPr>
                <w:rFonts w:hAnsi="Times New Roman" w:cs="Times New Roman"/>
                <w:sz w:val="24"/>
                <w:szCs w:val="24"/>
              </w:rPr>
              <w:t>а, 2б</w:t>
            </w:r>
          </w:p>
        </w:tc>
        <w:tc>
          <w:tcPr>
            <w:tcW w:w="2929" w:type="dxa"/>
            <w:vMerge w:val="restart"/>
          </w:tcPr>
          <w:p w:rsidR="003D590B" w:rsidRPr="00083F9E" w:rsidRDefault="003D590B" w:rsidP="008073E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537" w:type="dxa"/>
            <w:vMerge w:val="restart"/>
          </w:tcPr>
          <w:p w:rsidR="003D590B" w:rsidRPr="00083F9E" w:rsidRDefault="003D590B" w:rsidP="008073E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357" w:type="dxa"/>
            <w:vMerge w:val="restart"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Рекомендовано</w:t>
            </w:r>
          </w:p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Министерством</w:t>
            </w:r>
          </w:p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образования и науки</w:t>
            </w:r>
          </w:p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Российской</w:t>
            </w:r>
          </w:p>
          <w:p w:rsidR="003D590B" w:rsidRPr="00083F9E" w:rsidRDefault="003D590B" w:rsidP="008073EE">
            <w:pPr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349" w:type="dxa"/>
            <w:vMerge w:val="restart"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B092F">
              <w:rPr>
                <w:rFonts w:hAnsi="Times New Roman" w:cs="Times New Roman"/>
                <w:color w:val="000000"/>
                <w:sz w:val="24"/>
                <w:szCs w:val="24"/>
              </w:rPr>
              <w:t>2014г (</w:t>
            </w:r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с</w:t>
            </w:r>
            <w:proofErr w:type="gramEnd"/>
          </w:p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2D2D2D"/>
                <w:sz w:val="24"/>
                <w:szCs w:val="24"/>
              </w:rPr>
            </w:pPr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изменениями</w:t>
            </w:r>
          </w:p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2D2D2D"/>
                <w:sz w:val="24"/>
                <w:szCs w:val="24"/>
              </w:rPr>
            </w:pPr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на 5 июля</w:t>
            </w:r>
          </w:p>
          <w:p w:rsidR="003D590B" w:rsidRPr="002B092F" w:rsidRDefault="003D590B" w:rsidP="008073EE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2017 года)</w:t>
            </w:r>
            <w:proofErr w:type="gramEnd"/>
          </w:p>
        </w:tc>
      </w:tr>
      <w:tr w:rsidR="003D590B" w:rsidRPr="00083F9E" w:rsidTr="008073EE">
        <w:tc>
          <w:tcPr>
            <w:tcW w:w="2802" w:type="dxa"/>
          </w:tcPr>
          <w:p w:rsidR="003D590B" w:rsidRDefault="003D590B" w:rsidP="008073EE">
            <w:r>
              <w:rPr>
                <w:rFonts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vMerge/>
          </w:tcPr>
          <w:p w:rsidR="003D590B" w:rsidRPr="00083F9E" w:rsidRDefault="003D590B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3D590B" w:rsidRDefault="003D590B" w:rsidP="008073EE"/>
        </w:tc>
        <w:tc>
          <w:tcPr>
            <w:tcW w:w="2537" w:type="dxa"/>
            <w:vMerge/>
          </w:tcPr>
          <w:p w:rsidR="003D590B" w:rsidRDefault="003D590B" w:rsidP="008073EE"/>
        </w:tc>
        <w:tc>
          <w:tcPr>
            <w:tcW w:w="2357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590B" w:rsidRPr="00083F9E" w:rsidTr="008073EE">
        <w:tc>
          <w:tcPr>
            <w:tcW w:w="2802" w:type="dxa"/>
          </w:tcPr>
          <w:p w:rsidR="003D590B" w:rsidRDefault="003D590B" w:rsidP="008073EE">
            <w:r>
              <w:rPr>
                <w:rFonts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5" w:type="dxa"/>
            <w:vMerge/>
          </w:tcPr>
          <w:p w:rsidR="003D590B" w:rsidRPr="00083F9E" w:rsidRDefault="003D590B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3D590B" w:rsidRDefault="003D590B" w:rsidP="008073EE"/>
        </w:tc>
        <w:tc>
          <w:tcPr>
            <w:tcW w:w="2537" w:type="dxa"/>
            <w:vMerge/>
          </w:tcPr>
          <w:p w:rsidR="003D590B" w:rsidRDefault="003D590B" w:rsidP="008073EE"/>
        </w:tc>
        <w:tc>
          <w:tcPr>
            <w:tcW w:w="2357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590B" w:rsidRPr="00083F9E" w:rsidTr="008073EE">
        <w:tc>
          <w:tcPr>
            <w:tcW w:w="2802" w:type="dxa"/>
          </w:tcPr>
          <w:p w:rsidR="003D590B" w:rsidRDefault="003D590B" w:rsidP="008073EE">
            <w:r>
              <w:rPr>
                <w:rFonts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75" w:type="dxa"/>
            <w:vMerge/>
          </w:tcPr>
          <w:p w:rsidR="003D590B" w:rsidRPr="00083F9E" w:rsidRDefault="003D590B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3D590B" w:rsidRDefault="003D590B" w:rsidP="008073EE"/>
        </w:tc>
        <w:tc>
          <w:tcPr>
            <w:tcW w:w="2537" w:type="dxa"/>
            <w:vMerge/>
          </w:tcPr>
          <w:p w:rsidR="003D590B" w:rsidRDefault="003D590B" w:rsidP="008073EE"/>
        </w:tc>
        <w:tc>
          <w:tcPr>
            <w:tcW w:w="2357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590B" w:rsidRPr="00083F9E" w:rsidTr="008073EE">
        <w:tc>
          <w:tcPr>
            <w:tcW w:w="2802" w:type="dxa"/>
          </w:tcPr>
          <w:p w:rsidR="003D590B" w:rsidRDefault="003D590B" w:rsidP="008073EE">
            <w:r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vMerge/>
          </w:tcPr>
          <w:p w:rsidR="003D590B" w:rsidRPr="00083F9E" w:rsidRDefault="003D590B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3D590B" w:rsidRDefault="003D590B" w:rsidP="008073EE"/>
        </w:tc>
        <w:tc>
          <w:tcPr>
            <w:tcW w:w="2537" w:type="dxa"/>
            <w:vMerge/>
          </w:tcPr>
          <w:p w:rsidR="003D590B" w:rsidRDefault="003D590B" w:rsidP="008073EE"/>
        </w:tc>
        <w:tc>
          <w:tcPr>
            <w:tcW w:w="2357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590B" w:rsidRPr="00083F9E" w:rsidTr="008073EE">
        <w:tc>
          <w:tcPr>
            <w:tcW w:w="2802" w:type="dxa"/>
          </w:tcPr>
          <w:p w:rsidR="003D590B" w:rsidRDefault="003D590B" w:rsidP="008073EE">
            <w:r>
              <w:rPr>
                <w:rFonts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vMerge/>
          </w:tcPr>
          <w:p w:rsidR="003D590B" w:rsidRPr="00083F9E" w:rsidRDefault="003D590B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3D590B" w:rsidRDefault="003D590B" w:rsidP="008073EE"/>
        </w:tc>
        <w:tc>
          <w:tcPr>
            <w:tcW w:w="2537" w:type="dxa"/>
            <w:vMerge/>
          </w:tcPr>
          <w:p w:rsidR="003D590B" w:rsidRDefault="003D590B" w:rsidP="008073EE"/>
        </w:tc>
        <w:tc>
          <w:tcPr>
            <w:tcW w:w="2357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590B" w:rsidRPr="00083F9E" w:rsidTr="008073EE">
        <w:tc>
          <w:tcPr>
            <w:tcW w:w="2802" w:type="dxa"/>
          </w:tcPr>
          <w:p w:rsidR="003D590B" w:rsidRDefault="003D590B" w:rsidP="008073EE">
            <w:r>
              <w:rPr>
                <w:rFonts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5" w:type="dxa"/>
            <w:vMerge/>
          </w:tcPr>
          <w:p w:rsidR="003D590B" w:rsidRPr="00083F9E" w:rsidRDefault="003D590B" w:rsidP="00083F9E"/>
        </w:tc>
        <w:tc>
          <w:tcPr>
            <w:tcW w:w="2929" w:type="dxa"/>
            <w:vMerge/>
          </w:tcPr>
          <w:p w:rsidR="003D590B" w:rsidRDefault="003D590B" w:rsidP="008073EE"/>
        </w:tc>
        <w:tc>
          <w:tcPr>
            <w:tcW w:w="2537" w:type="dxa"/>
            <w:vMerge/>
          </w:tcPr>
          <w:p w:rsidR="003D590B" w:rsidRDefault="003D590B" w:rsidP="008073EE"/>
        </w:tc>
        <w:tc>
          <w:tcPr>
            <w:tcW w:w="2357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590B" w:rsidRPr="00083F9E" w:rsidTr="008073EE">
        <w:tc>
          <w:tcPr>
            <w:tcW w:w="2802" w:type="dxa"/>
          </w:tcPr>
          <w:p w:rsidR="003D590B" w:rsidRDefault="003D590B" w:rsidP="008073EE">
            <w:r>
              <w:rPr>
                <w:rFonts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vMerge/>
          </w:tcPr>
          <w:p w:rsidR="003D590B" w:rsidRPr="00083F9E" w:rsidRDefault="003D590B" w:rsidP="00083F9E"/>
        </w:tc>
        <w:tc>
          <w:tcPr>
            <w:tcW w:w="2929" w:type="dxa"/>
            <w:vMerge/>
          </w:tcPr>
          <w:p w:rsidR="003D590B" w:rsidRDefault="003D590B" w:rsidP="008073EE"/>
        </w:tc>
        <w:tc>
          <w:tcPr>
            <w:tcW w:w="2537" w:type="dxa"/>
            <w:vMerge/>
          </w:tcPr>
          <w:p w:rsidR="003D590B" w:rsidRDefault="003D590B" w:rsidP="008073EE"/>
        </w:tc>
        <w:tc>
          <w:tcPr>
            <w:tcW w:w="2357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590B" w:rsidRPr="00083F9E" w:rsidTr="008073EE">
        <w:tc>
          <w:tcPr>
            <w:tcW w:w="2802" w:type="dxa"/>
          </w:tcPr>
          <w:p w:rsidR="003D590B" w:rsidRDefault="003D590B" w:rsidP="008073EE">
            <w:r>
              <w:rPr>
                <w:rFonts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vMerge/>
          </w:tcPr>
          <w:p w:rsidR="003D590B" w:rsidRPr="00083F9E" w:rsidRDefault="003D590B" w:rsidP="00083F9E"/>
        </w:tc>
        <w:tc>
          <w:tcPr>
            <w:tcW w:w="2929" w:type="dxa"/>
            <w:vMerge/>
          </w:tcPr>
          <w:p w:rsidR="003D590B" w:rsidRDefault="003D590B" w:rsidP="008073EE"/>
        </w:tc>
        <w:tc>
          <w:tcPr>
            <w:tcW w:w="2537" w:type="dxa"/>
            <w:vMerge/>
          </w:tcPr>
          <w:p w:rsidR="003D590B" w:rsidRDefault="003D590B" w:rsidP="008073EE"/>
        </w:tc>
        <w:tc>
          <w:tcPr>
            <w:tcW w:w="2357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D590B" w:rsidRPr="00083F9E" w:rsidTr="008073EE">
        <w:tc>
          <w:tcPr>
            <w:tcW w:w="2802" w:type="dxa"/>
          </w:tcPr>
          <w:p w:rsidR="003D590B" w:rsidRDefault="003D590B" w:rsidP="008073E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  <w:p w:rsidR="003D590B" w:rsidRDefault="003D590B" w:rsidP="008073EE"/>
        </w:tc>
        <w:tc>
          <w:tcPr>
            <w:tcW w:w="1275" w:type="dxa"/>
            <w:vMerge/>
          </w:tcPr>
          <w:p w:rsidR="003D590B" w:rsidRPr="00083F9E" w:rsidRDefault="003D590B" w:rsidP="00083F9E"/>
        </w:tc>
        <w:tc>
          <w:tcPr>
            <w:tcW w:w="2929" w:type="dxa"/>
            <w:vMerge/>
          </w:tcPr>
          <w:p w:rsidR="003D590B" w:rsidRDefault="003D590B" w:rsidP="008073EE"/>
        </w:tc>
        <w:tc>
          <w:tcPr>
            <w:tcW w:w="2537" w:type="dxa"/>
            <w:vMerge/>
          </w:tcPr>
          <w:p w:rsidR="003D590B" w:rsidRDefault="003D590B" w:rsidP="008073EE"/>
        </w:tc>
        <w:tc>
          <w:tcPr>
            <w:tcW w:w="2357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D590B" w:rsidRPr="002B092F" w:rsidRDefault="003D590B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Pr="00083F9E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vMerge w:val="restart"/>
          </w:tcPr>
          <w:p w:rsidR="00304269" w:rsidRPr="00083F9E" w:rsidRDefault="00304269" w:rsidP="00304269">
            <w:pPr>
              <w:jc w:val="center"/>
            </w:pPr>
            <w:r>
              <w:t>3</w:t>
            </w:r>
            <w:r w:rsidR="00D41F9D">
              <w:t>а</w:t>
            </w:r>
            <w:r w:rsidR="00D41F9D">
              <w:t>,3</w:t>
            </w:r>
            <w:r w:rsidR="00D41F9D">
              <w:t>б</w:t>
            </w:r>
          </w:p>
        </w:tc>
        <w:tc>
          <w:tcPr>
            <w:tcW w:w="2929" w:type="dxa"/>
            <w:vMerge w:val="restart"/>
          </w:tcPr>
          <w:p w:rsidR="00304269" w:rsidRPr="00083F9E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537" w:type="dxa"/>
            <w:vMerge w:val="restart"/>
          </w:tcPr>
          <w:p w:rsidR="00304269" w:rsidRPr="00083F9E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357" w:type="dxa"/>
            <w:vMerge w:val="restart"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Рекомендовано</w:t>
            </w:r>
          </w:p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Министерством</w:t>
            </w:r>
          </w:p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образования и науки</w:t>
            </w:r>
          </w:p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Российской</w:t>
            </w:r>
          </w:p>
          <w:p w:rsidR="00304269" w:rsidRPr="00083F9E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349" w:type="dxa"/>
            <w:vMerge w:val="restart"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B092F">
              <w:rPr>
                <w:rFonts w:hAnsi="Times New Roman" w:cs="Times New Roman"/>
                <w:color w:val="000000"/>
                <w:sz w:val="24"/>
                <w:szCs w:val="24"/>
              </w:rPr>
              <w:t>2014г (</w:t>
            </w:r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с</w:t>
            </w:r>
            <w:proofErr w:type="gramEnd"/>
          </w:p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2D2D2D"/>
                <w:sz w:val="24"/>
                <w:szCs w:val="24"/>
              </w:rPr>
            </w:pPr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изменениями</w:t>
            </w:r>
          </w:p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2D2D2D"/>
                <w:sz w:val="24"/>
                <w:szCs w:val="24"/>
              </w:rPr>
            </w:pPr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на 5 июля</w:t>
            </w:r>
          </w:p>
          <w:p w:rsidR="00304269" w:rsidRPr="002B092F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2017 года)</w:t>
            </w:r>
            <w:proofErr w:type="gramEnd"/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  <w:p w:rsidR="00304269" w:rsidRDefault="00304269" w:rsidP="008073EE"/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Pr="00083F9E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vMerge w:val="restart"/>
          </w:tcPr>
          <w:p w:rsidR="00304269" w:rsidRPr="00083F9E" w:rsidRDefault="00304269" w:rsidP="00304269">
            <w:pPr>
              <w:jc w:val="center"/>
            </w:pPr>
            <w:r>
              <w:t>4</w:t>
            </w:r>
            <w:r w:rsidR="00D41F9D">
              <w:t>а</w:t>
            </w:r>
            <w:r w:rsidR="00D41F9D">
              <w:t>,4</w:t>
            </w:r>
            <w:r w:rsidR="00D41F9D">
              <w:t>б</w:t>
            </w:r>
          </w:p>
        </w:tc>
        <w:tc>
          <w:tcPr>
            <w:tcW w:w="2929" w:type="dxa"/>
            <w:vMerge w:val="restart"/>
          </w:tcPr>
          <w:p w:rsidR="00304269" w:rsidRPr="00083F9E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537" w:type="dxa"/>
            <w:vMerge w:val="restart"/>
          </w:tcPr>
          <w:p w:rsidR="00304269" w:rsidRPr="00083F9E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357" w:type="dxa"/>
            <w:vMerge w:val="restart"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Рекомендовано</w:t>
            </w:r>
          </w:p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Министерством</w:t>
            </w:r>
          </w:p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образования и науки</w:t>
            </w:r>
          </w:p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Российской</w:t>
            </w:r>
          </w:p>
          <w:p w:rsidR="00304269" w:rsidRPr="00083F9E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r w:rsidRPr="002B092F">
              <w:rPr>
                <w:rFonts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349" w:type="dxa"/>
            <w:vMerge w:val="restart"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B092F">
              <w:rPr>
                <w:rFonts w:hAnsi="Times New Roman" w:cs="Times New Roman"/>
                <w:color w:val="000000"/>
                <w:sz w:val="24"/>
                <w:szCs w:val="24"/>
              </w:rPr>
              <w:t>2014г (</w:t>
            </w:r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с</w:t>
            </w:r>
            <w:proofErr w:type="gramEnd"/>
          </w:p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2D2D2D"/>
                <w:sz w:val="24"/>
                <w:szCs w:val="24"/>
              </w:rPr>
            </w:pPr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изменениями</w:t>
            </w:r>
          </w:p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2D2D2D"/>
                <w:sz w:val="24"/>
                <w:szCs w:val="24"/>
              </w:rPr>
            </w:pPr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на 5 июля</w:t>
            </w:r>
          </w:p>
          <w:p w:rsidR="00304269" w:rsidRPr="002B092F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2B092F">
              <w:rPr>
                <w:rFonts w:hAnsi="Times New Roman" w:cs="Times New Roman"/>
                <w:color w:val="2D2D2D"/>
                <w:sz w:val="24"/>
                <w:szCs w:val="24"/>
              </w:rPr>
              <w:t>2017 года)</w:t>
            </w:r>
            <w:proofErr w:type="gramEnd"/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rPr>
          <w:trHeight w:val="828"/>
        </w:trPr>
        <w:tc>
          <w:tcPr>
            <w:tcW w:w="2802" w:type="dxa"/>
            <w:tcBorders>
              <w:bottom w:val="single" w:sz="4" w:space="0" w:color="000000" w:themeColor="text1"/>
            </w:tcBorders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Родной язык</w:t>
            </w:r>
          </w:p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304269" w:rsidRPr="00083F9E" w:rsidRDefault="00304269" w:rsidP="00083F9E"/>
        </w:tc>
        <w:tc>
          <w:tcPr>
            <w:tcW w:w="2929" w:type="dxa"/>
            <w:vMerge/>
            <w:tcBorders>
              <w:bottom w:val="single" w:sz="4" w:space="0" w:color="000000" w:themeColor="text1"/>
            </w:tcBorders>
          </w:tcPr>
          <w:p w:rsidR="00304269" w:rsidRDefault="00304269" w:rsidP="008073EE"/>
        </w:tc>
        <w:tc>
          <w:tcPr>
            <w:tcW w:w="2537" w:type="dxa"/>
            <w:vMerge/>
            <w:tcBorders>
              <w:bottom w:val="single" w:sz="4" w:space="0" w:color="000000" w:themeColor="text1"/>
            </w:tcBorders>
          </w:tcPr>
          <w:p w:rsidR="00304269" w:rsidRDefault="00304269" w:rsidP="008073EE"/>
        </w:tc>
        <w:tc>
          <w:tcPr>
            <w:tcW w:w="2357" w:type="dxa"/>
            <w:vMerge/>
            <w:tcBorders>
              <w:bottom w:val="single" w:sz="4" w:space="0" w:color="000000" w:themeColor="text1"/>
            </w:tcBorders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8073EE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</w:tcPr>
          <w:p w:rsidR="00304269" w:rsidRDefault="00304269" w:rsidP="008073EE"/>
        </w:tc>
        <w:tc>
          <w:tcPr>
            <w:tcW w:w="2357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304269">
        <w:tc>
          <w:tcPr>
            <w:tcW w:w="2802" w:type="dxa"/>
          </w:tcPr>
          <w:p w:rsidR="00304269" w:rsidRDefault="00304269" w:rsidP="008073EE">
            <w:r>
              <w:rPr>
                <w:rFonts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 w:val="restart"/>
            <w:tcBorders>
              <w:top w:val="nil"/>
            </w:tcBorders>
          </w:tcPr>
          <w:p w:rsidR="00304269" w:rsidRDefault="00304269" w:rsidP="008073EE"/>
        </w:tc>
        <w:tc>
          <w:tcPr>
            <w:tcW w:w="2357" w:type="dxa"/>
            <w:vMerge w:val="restart"/>
            <w:tcBorders>
              <w:top w:val="nil"/>
            </w:tcBorders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304269">
        <w:tc>
          <w:tcPr>
            <w:tcW w:w="2802" w:type="dxa"/>
          </w:tcPr>
          <w:p w:rsidR="00304269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  <w:p w:rsidR="00304269" w:rsidRDefault="00304269" w:rsidP="008073EE"/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  <w:tcBorders>
              <w:top w:val="nil"/>
            </w:tcBorders>
          </w:tcPr>
          <w:p w:rsidR="00304269" w:rsidRDefault="00304269" w:rsidP="008073EE"/>
        </w:tc>
        <w:tc>
          <w:tcPr>
            <w:tcW w:w="2357" w:type="dxa"/>
            <w:vMerge/>
            <w:tcBorders>
              <w:top w:val="nil"/>
            </w:tcBorders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269" w:rsidRPr="00083F9E" w:rsidTr="00304269">
        <w:tc>
          <w:tcPr>
            <w:tcW w:w="2802" w:type="dxa"/>
          </w:tcPr>
          <w:p w:rsidR="00304269" w:rsidRPr="00304269" w:rsidRDefault="00304269" w:rsidP="008073EE">
            <w:pPr>
              <w:rPr>
                <w:rFonts w:hAnsi="Times New Roman" w:cs="Times New Roman"/>
                <w:sz w:val="24"/>
                <w:szCs w:val="24"/>
              </w:rPr>
            </w:pPr>
            <w:r w:rsidRPr="00304269">
              <w:rPr>
                <w:rFonts w:hAnsi="Times New Roman" w:cs="Times New Roman"/>
                <w:sz w:val="24"/>
                <w:szCs w:val="24"/>
              </w:rPr>
              <w:t>Основы религиозных культур и светской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04269">
              <w:rPr>
                <w:rFonts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1275" w:type="dxa"/>
            <w:vMerge/>
          </w:tcPr>
          <w:p w:rsidR="00304269" w:rsidRPr="00083F9E" w:rsidRDefault="00304269" w:rsidP="00083F9E"/>
        </w:tc>
        <w:tc>
          <w:tcPr>
            <w:tcW w:w="2929" w:type="dxa"/>
            <w:vMerge/>
          </w:tcPr>
          <w:p w:rsidR="00304269" w:rsidRDefault="00304269" w:rsidP="008073EE"/>
        </w:tc>
        <w:tc>
          <w:tcPr>
            <w:tcW w:w="2537" w:type="dxa"/>
            <w:vMerge/>
            <w:tcBorders>
              <w:top w:val="nil"/>
            </w:tcBorders>
          </w:tcPr>
          <w:p w:rsidR="00304269" w:rsidRDefault="00304269" w:rsidP="008073EE"/>
        </w:tc>
        <w:tc>
          <w:tcPr>
            <w:tcW w:w="2357" w:type="dxa"/>
            <w:vMerge/>
            <w:tcBorders>
              <w:top w:val="nil"/>
            </w:tcBorders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304269" w:rsidRPr="002B092F" w:rsidRDefault="00304269" w:rsidP="008073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52D82" w:rsidRDefault="00252D82" w:rsidP="00083F9E"/>
    <w:p w:rsidR="00083F9E" w:rsidRDefault="00D41F9D" w:rsidP="00083F9E">
      <w:r>
        <w:t xml:space="preserve">17.2 Общеобразовательная программа </w:t>
      </w:r>
      <w:r w:rsidRPr="00D41F9D">
        <w:rPr>
          <w:b/>
          <w:u w:val="single"/>
        </w:rPr>
        <w:t>основного общего образования</w:t>
      </w:r>
      <w:r w:rsidR="00BF60C6">
        <w:t xml:space="preserve"> и </w:t>
      </w:r>
      <w:r w:rsidR="00BF60C6" w:rsidRPr="00993A46">
        <w:rPr>
          <w:b/>
          <w:u w:val="single"/>
        </w:rPr>
        <w:t>среднего общего образования</w:t>
      </w:r>
      <w:r w:rsidR="00BF60C6">
        <w:t xml:space="preserve"> </w:t>
      </w:r>
    </w:p>
    <w:p w:rsidR="00083F9E" w:rsidRDefault="00083F9E" w:rsidP="00083F9E"/>
    <w:p w:rsidR="00993A46" w:rsidRDefault="00993A46" w:rsidP="00083F9E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5"/>
        <w:gridCol w:w="2830"/>
        <w:gridCol w:w="2922"/>
        <w:gridCol w:w="2973"/>
        <w:gridCol w:w="2454"/>
      </w:tblGrid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5 класс</w:t>
            </w:r>
          </w:p>
          <w:p w:rsidR="00993A46" w:rsidRPr="00C41A5C" w:rsidRDefault="00993A46" w:rsidP="00993A46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993A46" w:rsidRPr="00C41A5C" w:rsidRDefault="00993A46" w:rsidP="00993A46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993A46" w:rsidRPr="00C41A5C" w:rsidRDefault="00993A46" w:rsidP="00993A46">
            <w:pPr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993A46" w:rsidRPr="00C41A5C" w:rsidRDefault="00993A46" w:rsidP="00993A46">
            <w:pPr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993A46" w:rsidRPr="00C41A5C" w:rsidRDefault="00993A46" w:rsidP="00993A46">
            <w:pPr>
              <w:jc w:val="center"/>
              <w:rPr>
                <w:b/>
                <w:szCs w:val="28"/>
              </w:rPr>
            </w:pPr>
          </w:p>
        </w:tc>
      </w:tr>
      <w:tr w:rsidR="00993A46" w:rsidRPr="007A62F8" w:rsidTr="00993A46">
        <w:tc>
          <w:tcPr>
            <w:tcW w:w="2660" w:type="dxa"/>
          </w:tcPr>
          <w:p w:rsidR="00993A46" w:rsidRPr="00C41A5C" w:rsidRDefault="00993A46" w:rsidP="00993A46">
            <w:pPr>
              <w:jc w:val="center"/>
              <w:rPr>
                <w:b/>
                <w:szCs w:val="28"/>
              </w:rPr>
            </w:pPr>
            <w:r w:rsidRPr="00C41A5C">
              <w:rPr>
                <w:b/>
                <w:szCs w:val="28"/>
              </w:rPr>
              <w:t xml:space="preserve">УЧЕБНИК </w:t>
            </w:r>
          </w:p>
        </w:tc>
        <w:tc>
          <w:tcPr>
            <w:tcW w:w="2835" w:type="dxa"/>
          </w:tcPr>
          <w:p w:rsidR="00993A46" w:rsidRPr="00C41A5C" w:rsidRDefault="00993A46" w:rsidP="00993A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Авторы</w:t>
            </w:r>
            <w:proofErr w:type="gramStart"/>
            <w:r>
              <w:rPr>
                <w:b/>
                <w:szCs w:val="28"/>
              </w:rPr>
              <w:t xml:space="preserve"> ,</w:t>
            </w:r>
            <w:proofErr w:type="gramEnd"/>
            <w:r>
              <w:rPr>
                <w:b/>
                <w:szCs w:val="28"/>
              </w:rPr>
              <w:t xml:space="preserve"> издательство</w:t>
            </w:r>
          </w:p>
        </w:tc>
        <w:tc>
          <w:tcPr>
            <w:tcW w:w="2977" w:type="dxa"/>
          </w:tcPr>
          <w:p w:rsidR="00993A46" w:rsidRPr="00C41A5C" w:rsidRDefault="00993A46" w:rsidP="00993A46">
            <w:pPr>
              <w:jc w:val="center"/>
              <w:rPr>
                <w:b/>
                <w:szCs w:val="28"/>
              </w:rPr>
            </w:pPr>
            <w:r w:rsidRPr="00083F9E">
              <w:rPr>
                <w:b/>
              </w:rPr>
              <w:t>Уровень учебной программ</w:t>
            </w:r>
            <w:proofErr w:type="gramStart"/>
            <w:r w:rsidRPr="00083F9E">
              <w:rPr>
                <w:b/>
              </w:rPr>
              <w:t>ы(</w:t>
            </w:r>
            <w:proofErr w:type="gramEnd"/>
            <w:r w:rsidRPr="00083F9E">
              <w:rPr>
                <w:b/>
              </w:rPr>
              <w:t>базовый, углубленный)</w:t>
            </w:r>
          </w:p>
        </w:tc>
        <w:tc>
          <w:tcPr>
            <w:tcW w:w="3118" w:type="dxa"/>
          </w:tcPr>
          <w:p w:rsidR="00993A46" w:rsidRPr="00C41A5C" w:rsidRDefault="00993A46" w:rsidP="00993A46">
            <w:pPr>
              <w:jc w:val="center"/>
              <w:rPr>
                <w:b/>
                <w:szCs w:val="28"/>
              </w:rPr>
            </w:pPr>
            <w:r w:rsidRPr="00083F9E">
              <w:rPr>
                <w:b/>
              </w:rPr>
              <w:t xml:space="preserve">Вид учебной программы (кем </w:t>
            </w:r>
            <w:proofErr w:type="gramStart"/>
            <w:r w:rsidRPr="00083F9E">
              <w:rPr>
                <w:b/>
              </w:rPr>
              <w:t>рекомендована</w:t>
            </w:r>
            <w:proofErr w:type="gramEnd"/>
            <w:r w:rsidRPr="00083F9E">
              <w:rPr>
                <w:b/>
              </w:rPr>
              <w:t>)</w:t>
            </w:r>
          </w:p>
        </w:tc>
        <w:tc>
          <w:tcPr>
            <w:tcW w:w="2551" w:type="dxa"/>
          </w:tcPr>
          <w:p w:rsidR="00993A46" w:rsidRDefault="00993A46" w:rsidP="00993A46">
            <w:pPr>
              <w:jc w:val="center"/>
              <w:rPr>
                <w:b/>
              </w:rPr>
            </w:pPr>
            <w:r w:rsidRPr="00083F9E">
              <w:rPr>
                <w:b/>
              </w:rPr>
              <w:t>Соответствие федеральному перечню учебников</w:t>
            </w:r>
          </w:p>
          <w:p w:rsidR="00993A46" w:rsidRPr="00C41A5C" w:rsidRDefault="00993A46" w:rsidP="00993A46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</w:rPr>
              <w:t>(указать год утверждения</w:t>
            </w:r>
            <w:proofErr w:type="gramEnd"/>
          </w:p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 </w:t>
            </w:r>
          </w:p>
          <w:p w:rsidR="00993A46" w:rsidRPr="007A62F8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</w:t>
            </w: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 w:rsidRPr="007A62F8">
              <w:rPr>
                <w:sz w:val="28"/>
                <w:szCs w:val="28"/>
              </w:rPr>
              <w:t xml:space="preserve"> 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.Т. Баранов, </w:t>
            </w:r>
          </w:p>
          <w:p w:rsidR="00993A46" w:rsidRPr="007A62F8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 xml:space="preserve">Л.А. </w:t>
            </w:r>
            <w:proofErr w:type="spellStart"/>
            <w:r w:rsidRPr="007A62F8">
              <w:rPr>
                <w:sz w:val="28"/>
                <w:szCs w:val="28"/>
              </w:rPr>
              <w:t>Тростенцова</w:t>
            </w:r>
            <w:proofErr w:type="spellEnd"/>
            <w:r w:rsidRPr="007A62F8">
              <w:rPr>
                <w:sz w:val="28"/>
                <w:szCs w:val="28"/>
              </w:rPr>
              <w:t xml:space="preserve"> </w:t>
            </w:r>
            <w:r w:rsidRPr="007A62F8">
              <w:rPr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2977" w:type="dxa"/>
          </w:tcPr>
          <w:p w:rsidR="00993A46" w:rsidRPr="007A62F8" w:rsidRDefault="00993A46" w:rsidP="00993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lastRenderedPageBreak/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lastRenderedPageBreak/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lastRenderedPageBreak/>
              <w:t>Литература.</w:t>
            </w:r>
          </w:p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2-х частях</w:t>
            </w:r>
          </w:p>
        </w:tc>
        <w:tc>
          <w:tcPr>
            <w:tcW w:w="2835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t>В.Я. Коровин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D444F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7A62F8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993A46" w:rsidRPr="007A62F8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 Г.В.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D444F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lastRenderedPageBreak/>
              <w:t>Английский язык учебни</w:t>
            </w:r>
            <w:r>
              <w:rPr>
                <w:sz w:val="28"/>
                <w:szCs w:val="28"/>
              </w:rPr>
              <w:t xml:space="preserve">к </w:t>
            </w:r>
          </w:p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>в 2-х частях</w:t>
            </w:r>
          </w:p>
        </w:tc>
        <w:tc>
          <w:tcPr>
            <w:tcW w:w="2835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r w:rsidRPr="007A62F8">
              <w:rPr>
                <w:rFonts w:eastAsia="Calibri"/>
                <w:sz w:val="28"/>
                <w:szCs w:val="28"/>
                <w:lang w:eastAsia="en-US"/>
              </w:rPr>
              <w:t>О.В. Афанасьева, И.В. Михеева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радужный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7A62F8">
              <w:rPr>
                <w:sz w:val="28"/>
                <w:szCs w:val="28"/>
              </w:rPr>
              <w:t xml:space="preserve"> Дрофа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D444F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t xml:space="preserve">Биология </w:t>
            </w:r>
          </w:p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993A46" w:rsidRPr="007A62F8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Пономарёва И.Н.</w:t>
            </w:r>
          </w:p>
          <w:p w:rsidR="00993A46" w:rsidRPr="007A62F8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7A62F8">
              <w:rPr>
                <w:sz w:val="28"/>
                <w:szCs w:val="28"/>
              </w:rPr>
              <w:t>Вентана-Граф</w:t>
            </w:r>
            <w:proofErr w:type="spellEnd"/>
          </w:p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D444F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proofErr w:type="spellStart"/>
            <w:r w:rsidRPr="007A62F8">
              <w:rPr>
                <w:sz w:val="28"/>
                <w:szCs w:val="28"/>
              </w:rPr>
              <w:lastRenderedPageBreak/>
              <w:t>География+атл</w:t>
            </w:r>
            <w:r>
              <w:rPr>
                <w:sz w:val="28"/>
                <w:szCs w:val="28"/>
              </w:rPr>
              <w:t>ас+</w:t>
            </w:r>
            <w:proofErr w:type="spellEnd"/>
            <w:r>
              <w:rPr>
                <w:sz w:val="28"/>
                <w:szCs w:val="28"/>
              </w:rPr>
              <w:t xml:space="preserve"> «Контурные карты</w:t>
            </w:r>
            <w:r w:rsidRPr="007A62F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Летягин А.А.</w:t>
            </w:r>
          </w:p>
          <w:p w:rsidR="00993A46" w:rsidRPr="007A62F8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7A62F8">
              <w:rPr>
                <w:sz w:val="28"/>
                <w:szCs w:val="28"/>
              </w:rPr>
              <w:t>Вентана-Граф</w:t>
            </w:r>
            <w:proofErr w:type="spellEnd"/>
          </w:p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D444F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 xml:space="preserve">История древнего мира </w:t>
            </w:r>
            <w:r w:rsidRPr="007A62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93A46" w:rsidRPr="007A62F8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7A62F8">
              <w:rPr>
                <w:sz w:val="28"/>
                <w:szCs w:val="28"/>
              </w:rPr>
              <w:t>Вигасин</w:t>
            </w:r>
            <w:proofErr w:type="spellEnd"/>
            <w:r w:rsidRPr="007A62F8">
              <w:rPr>
                <w:sz w:val="28"/>
                <w:szCs w:val="28"/>
              </w:rPr>
              <w:t xml:space="preserve"> А.А.</w:t>
            </w:r>
          </w:p>
          <w:p w:rsidR="00993A46" w:rsidRPr="007A62F8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7A62F8">
              <w:rPr>
                <w:sz w:val="28"/>
                <w:szCs w:val="28"/>
              </w:rPr>
              <w:t>Годер</w:t>
            </w:r>
            <w:proofErr w:type="spellEnd"/>
            <w:r w:rsidRPr="007A62F8">
              <w:rPr>
                <w:sz w:val="28"/>
                <w:szCs w:val="28"/>
              </w:rPr>
              <w:t xml:space="preserve"> Г.И.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BA500E" w:rsidRDefault="00993A46" w:rsidP="00993A46">
            <w:pPr>
              <w:rPr>
                <w:sz w:val="44"/>
                <w:szCs w:val="44"/>
              </w:rPr>
            </w:pPr>
            <w:r w:rsidRPr="00BA500E">
              <w:rPr>
                <w:sz w:val="28"/>
                <w:szCs w:val="4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993A46" w:rsidRPr="007A62F8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Виноградова</w:t>
            </w:r>
            <w:r w:rsidRPr="007A62F8">
              <w:rPr>
                <w:sz w:val="28"/>
                <w:szCs w:val="28"/>
              </w:rPr>
              <w:t xml:space="preserve"> </w:t>
            </w:r>
            <w:proofErr w:type="spellStart"/>
            <w:r w:rsidRPr="007A62F8">
              <w:rPr>
                <w:sz w:val="28"/>
                <w:szCs w:val="28"/>
              </w:rPr>
              <w:t>Вентана-Граф</w:t>
            </w:r>
            <w:proofErr w:type="spellEnd"/>
          </w:p>
          <w:p w:rsidR="00993A46" w:rsidRPr="007A62F8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 класс</w:t>
            </w:r>
          </w:p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993A46" w:rsidRPr="00A60C11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Русский язык</w:t>
            </w:r>
          </w:p>
          <w:p w:rsidR="00993A46" w:rsidRPr="007A62F8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 xml:space="preserve"> в 2-х частях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 xml:space="preserve">М.Т. Баранов, </w:t>
            </w:r>
          </w:p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 xml:space="preserve">Т.А. </w:t>
            </w:r>
            <w:proofErr w:type="spellStart"/>
            <w:r w:rsidRPr="007A62F8">
              <w:rPr>
                <w:sz w:val="28"/>
                <w:szCs w:val="28"/>
              </w:rPr>
              <w:t>Ладыженская</w:t>
            </w:r>
            <w:proofErr w:type="spellEnd"/>
            <w:r w:rsidRPr="007A62F8">
              <w:rPr>
                <w:sz w:val="28"/>
                <w:szCs w:val="28"/>
              </w:rPr>
              <w:t xml:space="preserve">, </w:t>
            </w:r>
          </w:p>
          <w:p w:rsidR="00993A46" w:rsidRPr="007A62F8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t xml:space="preserve">Л.А. </w:t>
            </w:r>
            <w:proofErr w:type="spellStart"/>
            <w:r w:rsidRPr="007A62F8">
              <w:rPr>
                <w:sz w:val="28"/>
                <w:szCs w:val="28"/>
              </w:rPr>
              <w:t>Тростенцова</w:t>
            </w:r>
            <w:proofErr w:type="spellEnd"/>
            <w:r w:rsidRPr="007A62F8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lastRenderedPageBreak/>
              <w:t xml:space="preserve">Литература </w:t>
            </w:r>
          </w:p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>в 2-х частях</w:t>
            </w:r>
          </w:p>
        </w:tc>
        <w:tc>
          <w:tcPr>
            <w:tcW w:w="2835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t>В.Я. Коровина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993A46" w:rsidRPr="00A60C11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 Г.В.</w:t>
            </w:r>
            <w:r w:rsidRPr="007A62F8">
              <w:rPr>
                <w:sz w:val="28"/>
                <w:szCs w:val="28"/>
              </w:rPr>
              <w:t xml:space="preserve"> </w:t>
            </w:r>
            <w:proofErr w:type="spellStart"/>
            <w:r w:rsidRPr="007A62F8">
              <w:rPr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t>Английский язык учебник</w:t>
            </w:r>
            <w:r>
              <w:rPr>
                <w:sz w:val="28"/>
                <w:szCs w:val="28"/>
              </w:rPr>
              <w:t xml:space="preserve"> в 2-х частях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A62F8">
              <w:rPr>
                <w:rFonts w:eastAsia="Calibri"/>
                <w:sz w:val="28"/>
                <w:szCs w:val="28"/>
                <w:lang w:eastAsia="en-US"/>
              </w:rPr>
              <w:t xml:space="preserve">О.В. Афанасьева, 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rFonts w:eastAsia="Calibri"/>
                <w:sz w:val="28"/>
                <w:szCs w:val="28"/>
                <w:lang w:eastAsia="en-US"/>
              </w:rPr>
              <w:t>И.В. Михеева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радужный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7A62F8">
              <w:rPr>
                <w:sz w:val="28"/>
                <w:szCs w:val="28"/>
              </w:rPr>
              <w:t xml:space="preserve"> </w:t>
            </w:r>
          </w:p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lastRenderedPageBreak/>
              <w:t>Дрофа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lastRenderedPageBreak/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lastRenderedPageBreak/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7A62F8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lastRenderedPageBreak/>
              <w:t>Биология +</w:t>
            </w:r>
          </w:p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t xml:space="preserve">Рабочая тетрадь </w:t>
            </w:r>
          </w:p>
        </w:tc>
        <w:tc>
          <w:tcPr>
            <w:tcW w:w="2835" w:type="dxa"/>
          </w:tcPr>
          <w:p w:rsidR="00993A46" w:rsidRPr="007A62F8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Пономарёва И.Н.</w:t>
            </w:r>
          </w:p>
          <w:p w:rsidR="00993A46" w:rsidRPr="007A62F8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7A62F8">
              <w:rPr>
                <w:sz w:val="28"/>
                <w:szCs w:val="28"/>
              </w:rPr>
              <w:t>Вентана-Граф</w:t>
            </w:r>
            <w:proofErr w:type="spellEnd"/>
          </w:p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7A62F8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993A46" w:rsidRPr="007A62F8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t>Боголюбов Л.И</w:t>
            </w:r>
            <w:r>
              <w:rPr>
                <w:sz w:val="28"/>
                <w:szCs w:val="28"/>
              </w:rPr>
              <w:t>.</w:t>
            </w:r>
            <w:r w:rsidRPr="007A62F8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lastRenderedPageBreak/>
              <w:t xml:space="preserve">История России </w:t>
            </w:r>
          </w:p>
          <w:p w:rsidR="00993A46" w:rsidRPr="007A62F8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в 2-х частя</w:t>
            </w:r>
            <w:r>
              <w:rPr>
                <w:sz w:val="28"/>
                <w:szCs w:val="28"/>
              </w:rPr>
              <w:t>х</w:t>
            </w:r>
            <w:r w:rsidRPr="007A62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Н.М. Арсентьев,</w:t>
            </w:r>
          </w:p>
          <w:p w:rsidR="00993A46" w:rsidRPr="007A62F8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 xml:space="preserve"> А.А. Данилов,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7A62F8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История средних веков</w:t>
            </w:r>
          </w:p>
          <w:p w:rsidR="00993A46" w:rsidRPr="007A62F8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 xml:space="preserve">Е.В. </w:t>
            </w:r>
            <w:proofErr w:type="spellStart"/>
            <w:r w:rsidRPr="007A62F8">
              <w:rPr>
                <w:sz w:val="28"/>
                <w:szCs w:val="28"/>
              </w:rPr>
              <w:t>Агибалова</w:t>
            </w:r>
            <w:proofErr w:type="spellEnd"/>
            <w:r w:rsidRPr="007A62F8">
              <w:rPr>
                <w:sz w:val="28"/>
                <w:szCs w:val="28"/>
              </w:rPr>
              <w:t xml:space="preserve">, </w:t>
            </w:r>
          </w:p>
          <w:p w:rsidR="00993A46" w:rsidRPr="007A62F8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Г.М. Донской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lastRenderedPageBreak/>
              <w:t>География. Начальный курс.</w:t>
            </w:r>
          </w:p>
          <w:p w:rsidR="00993A46" w:rsidRPr="007A62F8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:rsidR="00993A46" w:rsidRPr="007A62F8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color w:val="000000"/>
                <w:sz w:val="28"/>
                <w:szCs w:val="28"/>
              </w:rPr>
              <w:t>Контурные карты</w:t>
            </w:r>
            <w:r>
              <w:rPr>
                <w:color w:val="000000"/>
                <w:sz w:val="28"/>
                <w:szCs w:val="28"/>
              </w:rPr>
              <w:t xml:space="preserve"> и атлас</w:t>
            </w:r>
            <w:r w:rsidRPr="007A62F8">
              <w:rPr>
                <w:sz w:val="28"/>
                <w:szCs w:val="28"/>
              </w:rPr>
              <w:t xml:space="preserve"> </w:t>
            </w:r>
          </w:p>
          <w:p w:rsidR="00993A46" w:rsidRPr="007A62F8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Летягин</w:t>
            </w:r>
          </w:p>
          <w:p w:rsidR="00993A46" w:rsidRPr="007A62F8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 xml:space="preserve"> </w:t>
            </w:r>
            <w:proofErr w:type="spellStart"/>
            <w:r w:rsidRPr="007A62F8">
              <w:rPr>
                <w:sz w:val="28"/>
                <w:szCs w:val="28"/>
              </w:rPr>
              <w:t>Вентана-Граф</w:t>
            </w:r>
            <w:proofErr w:type="spellEnd"/>
          </w:p>
          <w:p w:rsidR="00993A46" w:rsidRPr="007A62F8" w:rsidRDefault="00993A46" w:rsidP="00993A46">
            <w:pPr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Дрофа</w:t>
            </w:r>
          </w:p>
          <w:p w:rsidR="00993A46" w:rsidRPr="007A62F8" w:rsidRDefault="00993A46" w:rsidP="00993A46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 класс</w:t>
            </w:r>
          </w:p>
          <w:p w:rsidR="00993A46" w:rsidRPr="007A62F8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993A46" w:rsidRPr="007A62F8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993A46" w:rsidRPr="007A62F8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</w:p>
        </w:tc>
        <w:tc>
          <w:tcPr>
            <w:tcW w:w="2551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</w:p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color w:val="000000"/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Русский язык</w:t>
            </w:r>
            <w:r w:rsidRPr="00F962AD">
              <w:rPr>
                <w:color w:val="000000"/>
                <w:sz w:val="28"/>
                <w:szCs w:val="28"/>
              </w:rPr>
              <w:t xml:space="preserve"> </w:t>
            </w:r>
          </w:p>
          <w:p w:rsidR="00993A46" w:rsidRPr="00F962AD" w:rsidRDefault="00993A46" w:rsidP="00993A46">
            <w:pPr>
              <w:tabs>
                <w:tab w:val="left" w:pos="1005"/>
              </w:tabs>
              <w:rPr>
                <w:b/>
                <w:color w:val="000000"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t>в 2-х частя</w:t>
            </w:r>
            <w:r>
              <w:rPr>
                <w:sz w:val="28"/>
                <w:szCs w:val="28"/>
              </w:rPr>
              <w:t>х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color w:val="000000"/>
                <w:sz w:val="28"/>
                <w:szCs w:val="28"/>
              </w:rPr>
            </w:pPr>
            <w:r w:rsidRPr="00F962AD">
              <w:rPr>
                <w:color w:val="000000"/>
                <w:sz w:val="28"/>
                <w:szCs w:val="28"/>
              </w:rPr>
              <w:t xml:space="preserve">М.Т. Баранов, </w:t>
            </w:r>
          </w:p>
          <w:p w:rsidR="00993A46" w:rsidRDefault="00993A46" w:rsidP="00993A46">
            <w:pPr>
              <w:tabs>
                <w:tab w:val="left" w:pos="1005"/>
              </w:tabs>
              <w:rPr>
                <w:color w:val="000000"/>
                <w:sz w:val="28"/>
                <w:szCs w:val="28"/>
              </w:rPr>
            </w:pPr>
            <w:r w:rsidRPr="00F962AD">
              <w:rPr>
                <w:color w:val="000000"/>
                <w:sz w:val="28"/>
                <w:szCs w:val="28"/>
              </w:rPr>
              <w:t xml:space="preserve">Т.А. </w:t>
            </w:r>
            <w:proofErr w:type="spellStart"/>
            <w:r w:rsidRPr="00F962AD">
              <w:rPr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F962AD">
              <w:rPr>
                <w:color w:val="000000"/>
                <w:sz w:val="28"/>
                <w:szCs w:val="28"/>
              </w:rPr>
              <w:t xml:space="preserve">, 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F962AD">
              <w:rPr>
                <w:color w:val="000000"/>
                <w:sz w:val="28"/>
                <w:szCs w:val="28"/>
              </w:rPr>
              <w:t xml:space="preserve">Л.А. </w:t>
            </w:r>
            <w:proofErr w:type="spellStart"/>
            <w:r w:rsidRPr="00F962AD">
              <w:rPr>
                <w:color w:val="000000"/>
                <w:sz w:val="28"/>
                <w:szCs w:val="28"/>
              </w:rPr>
              <w:t>Тростенцова</w:t>
            </w:r>
            <w:proofErr w:type="spellEnd"/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Литература. </w:t>
            </w:r>
          </w:p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r w:rsidRPr="007A62F8">
              <w:rPr>
                <w:sz w:val="28"/>
                <w:szCs w:val="28"/>
              </w:rPr>
              <w:t>в 2-х частя</w:t>
            </w:r>
            <w:r>
              <w:rPr>
                <w:sz w:val="28"/>
                <w:szCs w:val="28"/>
              </w:rPr>
              <w:t>х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t>В.Я. Коровина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 xml:space="preserve">Дорофеев Г.В. </w:t>
            </w:r>
            <w:proofErr w:type="spellStart"/>
            <w:r>
              <w:rPr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4160A0" w:rsidRDefault="00993A46" w:rsidP="00993A46">
            <w:pPr>
              <w:tabs>
                <w:tab w:val="left" w:pos="1005"/>
              </w:tabs>
              <w:rPr>
                <w:sz w:val="32"/>
                <w:szCs w:val="32"/>
              </w:rPr>
            </w:pPr>
            <w:r w:rsidRPr="009D1BCD">
              <w:rPr>
                <w:sz w:val="28"/>
                <w:szCs w:val="28"/>
              </w:rPr>
              <w:lastRenderedPageBreak/>
              <w:t>Геометрия</w:t>
            </w:r>
            <w:r w:rsidRPr="004160A0">
              <w:rPr>
                <w:sz w:val="32"/>
                <w:szCs w:val="32"/>
              </w:rPr>
              <w:t xml:space="preserve"> </w:t>
            </w:r>
            <w:r w:rsidRPr="00BA500E">
              <w:rPr>
                <w:sz w:val="28"/>
                <w:szCs w:val="32"/>
              </w:rPr>
              <w:t>7-9 класс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Шарыгин</w:t>
            </w:r>
            <w:proofErr w:type="spellEnd"/>
            <w:r>
              <w:rPr>
                <w:sz w:val="28"/>
                <w:szCs w:val="28"/>
              </w:rPr>
              <w:t xml:space="preserve"> И.Ф.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Дрофа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4160A0" w:rsidRDefault="00993A46" w:rsidP="00993A46">
            <w:pPr>
              <w:rPr>
                <w:sz w:val="32"/>
                <w:szCs w:val="32"/>
              </w:rPr>
            </w:pPr>
            <w:r w:rsidRPr="009D1BCD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32"/>
              </w:rPr>
            </w:pPr>
            <w:r w:rsidRPr="00095504">
              <w:rPr>
                <w:sz w:val="28"/>
                <w:szCs w:val="32"/>
              </w:rPr>
              <w:t>Константинов, Бабенко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(С.В. </w:t>
            </w:r>
            <w:proofErr w:type="spellStart"/>
            <w:r>
              <w:rPr>
                <w:sz w:val="28"/>
                <w:szCs w:val="28"/>
              </w:rPr>
              <w:t>Суматохин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End"/>
          </w:p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proofErr w:type="gramStart"/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Кучменко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A60C11">
              <w:rPr>
                <w:sz w:val="28"/>
                <w:szCs w:val="28"/>
              </w:rPr>
              <w:t xml:space="preserve"> </w:t>
            </w:r>
            <w:proofErr w:type="spellStart"/>
            <w:r w:rsidRPr="00A60C11">
              <w:rPr>
                <w:sz w:val="28"/>
                <w:szCs w:val="28"/>
              </w:rPr>
              <w:t>Вентана-граф</w:t>
            </w:r>
            <w:proofErr w:type="spellEnd"/>
            <w:proofErr w:type="gram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 +</w:t>
            </w:r>
          </w:p>
          <w:p w:rsidR="00993A46" w:rsidRPr="00384EFA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color w:val="000000"/>
                <w:sz w:val="28"/>
                <w:szCs w:val="28"/>
              </w:rPr>
              <w:t xml:space="preserve">Контурные карты </w:t>
            </w:r>
            <w:r>
              <w:rPr>
                <w:color w:val="000000"/>
                <w:sz w:val="28"/>
                <w:szCs w:val="28"/>
              </w:rPr>
              <w:t xml:space="preserve">и атлас </w:t>
            </w:r>
          </w:p>
          <w:p w:rsidR="00993A46" w:rsidRPr="00384EFA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3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Душина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Смоктунович</w:t>
            </w:r>
            <w:proofErr w:type="spellEnd"/>
            <w:r w:rsidRPr="00095504">
              <w:rPr>
                <w:sz w:val="28"/>
                <w:szCs w:val="32"/>
              </w:rPr>
              <w:t xml:space="preserve"> 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proofErr w:type="spellStart"/>
            <w:r w:rsidRPr="00095504">
              <w:rPr>
                <w:sz w:val="28"/>
                <w:szCs w:val="32"/>
              </w:rPr>
              <w:t>Вентана-граф</w:t>
            </w:r>
            <w:proofErr w:type="spell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lastRenderedPageBreak/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lastRenderedPageBreak/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Физика 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 w:rsidRPr="009D1BCD">
              <w:rPr>
                <w:sz w:val="28"/>
                <w:szCs w:val="28"/>
              </w:rPr>
              <w:t>Перышкин</w:t>
            </w:r>
            <w:proofErr w:type="spellEnd"/>
            <w:r w:rsidRPr="009D1BCD">
              <w:rPr>
                <w:sz w:val="28"/>
                <w:szCs w:val="28"/>
              </w:rPr>
              <w:t xml:space="preserve"> А.В. 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Дрофа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38527B" w:rsidRDefault="00993A46" w:rsidP="00993A46">
            <w:pPr>
              <w:rPr>
                <w:b/>
                <w:color w:val="000000"/>
                <w:sz w:val="44"/>
                <w:szCs w:val="44"/>
              </w:rPr>
            </w:pPr>
            <w:r w:rsidRPr="0038527B">
              <w:rPr>
                <w:color w:val="000000"/>
                <w:sz w:val="28"/>
                <w:szCs w:val="28"/>
              </w:rPr>
              <w:t xml:space="preserve">Английский язык учебник </w:t>
            </w:r>
            <w:r w:rsidRPr="007A62F8">
              <w:rPr>
                <w:sz w:val="28"/>
                <w:szCs w:val="28"/>
              </w:rPr>
              <w:t>в 2-х частя</w:t>
            </w:r>
            <w:r>
              <w:rPr>
                <w:sz w:val="28"/>
                <w:szCs w:val="28"/>
              </w:rPr>
              <w:t>х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8527B">
              <w:rPr>
                <w:rFonts w:eastAsia="Calibri"/>
                <w:color w:val="000000"/>
                <w:sz w:val="28"/>
                <w:szCs w:val="28"/>
                <w:lang w:eastAsia="en-US"/>
              </w:rPr>
              <w:t>О.В. Афанасьева,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  <w:r w:rsidRPr="0038527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И.В. Михеева (</w:t>
            </w:r>
            <w:proofErr w:type="gramStart"/>
            <w:r w:rsidRPr="0038527B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радужный</w:t>
            </w:r>
            <w:proofErr w:type="gramEnd"/>
            <w:r w:rsidRPr="0038527B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  <w:r w:rsidRPr="009D1BCD">
              <w:rPr>
                <w:sz w:val="28"/>
                <w:szCs w:val="28"/>
              </w:rPr>
              <w:t xml:space="preserve"> </w:t>
            </w:r>
          </w:p>
          <w:p w:rsidR="00993A46" w:rsidRPr="0038527B" w:rsidRDefault="00993A46" w:rsidP="00993A46">
            <w:pPr>
              <w:rPr>
                <w:b/>
                <w:color w:val="000000"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t>Дрофа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>Всеобщая история. История нового времени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>, Баранов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История России 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>Н.М. Арсентьев,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62F8">
              <w:rPr>
                <w:sz w:val="28"/>
                <w:szCs w:val="28"/>
              </w:rPr>
              <w:t xml:space="preserve"> А.А. Данилов, </w:t>
            </w: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t>Боголюбов Л.И</w:t>
            </w:r>
            <w:r>
              <w:rPr>
                <w:sz w:val="28"/>
                <w:szCs w:val="28"/>
              </w:rPr>
              <w:t>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095504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095504">
              <w:rPr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095504">
              <w:rPr>
                <w:sz w:val="28"/>
                <w:szCs w:val="28"/>
              </w:rPr>
              <w:t>И.Г. Семакин,</w:t>
            </w:r>
          </w:p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095504">
              <w:rPr>
                <w:sz w:val="28"/>
                <w:szCs w:val="28"/>
              </w:rPr>
              <w:t xml:space="preserve"> Л.А. </w:t>
            </w:r>
            <w:proofErr w:type="spellStart"/>
            <w:r w:rsidRPr="00095504">
              <w:rPr>
                <w:sz w:val="28"/>
                <w:szCs w:val="28"/>
              </w:rPr>
              <w:t>Залогова</w:t>
            </w:r>
            <w:proofErr w:type="spellEnd"/>
            <w:r w:rsidRPr="00095504">
              <w:rPr>
                <w:sz w:val="28"/>
                <w:szCs w:val="28"/>
              </w:rPr>
              <w:t xml:space="preserve"> </w:t>
            </w:r>
          </w:p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095504">
              <w:rPr>
                <w:sz w:val="28"/>
                <w:szCs w:val="28"/>
              </w:rPr>
              <w:t>Бином</w:t>
            </w:r>
          </w:p>
          <w:p w:rsidR="00993A46" w:rsidRPr="00095504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8 класс</w:t>
            </w:r>
          </w:p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993A46" w:rsidRPr="00A60C11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</w:p>
        </w:tc>
        <w:tc>
          <w:tcPr>
            <w:tcW w:w="2551" w:type="dxa"/>
          </w:tcPr>
          <w:p w:rsidR="00993A46" w:rsidRPr="007A62F8" w:rsidRDefault="00993A46" w:rsidP="00993A46">
            <w:pPr>
              <w:rPr>
                <w:b/>
                <w:sz w:val="44"/>
                <w:szCs w:val="44"/>
              </w:rPr>
            </w:pPr>
          </w:p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Бархударов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Литература </w:t>
            </w:r>
          </w:p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>в 2-х частях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t>В.Я. Коровина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lastRenderedPageBreak/>
              <w:t>Алгебра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gramStart"/>
            <w:r>
              <w:rPr>
                <w:sz w:val="28"/>
                <w:szCs w:val="28"/>
              </w:rPr>
              <w:t>Мерзляк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32"/>
              </w:rPr>
            </w:pPr>
            <w:r w:rsidRPr="00095504">
              <w:rPr>
                <w:sz w:val="28"/>
                <w:szCs w:val="32"/>
              </w:rPr>
              <w:t xml:space="preserve">А.Г. </w:t>
            </w:r>
            <w:proofErr w:type="gramStart"/>
            <w:r w:rsidRPr="00095504">
              <w:rPr>
                <w:sz w:val="28"/>
                <w:szCs w:val="32"/>
              </w:rPr>
              <w:t>Мерзляк</w:t>
            </w:r>
            <w:proofErr w:type="gramEnd"/>
            <w:r w:rsidRPr="00095504">
              <w:rPr>
                <w:sz w:val="28"/>
                <w:szCs w:val="32"/>
              </w:rPr>
              <w:t xml:space="preserve"> 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 w:rsidRPr="00095504">
              <w:rPr>
                <w:sz w:val="28"/>
                <w:szCs w:val="32"/>
              </w:rPr>
              <w:t>Вентана-граф</w:t>
            </w:r>
            <w:proofErr w:type="spell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520A62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20A62">
              <w:rPr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20A62">
              <w:rPr>
                <w:sz w:val="28"/>
                <w:szCs w:val="28"/>
              </w:rPr>
              <w:t xml:space="preserve">И.Г. Семакин, </w:t>
            </w:r>
          </w:p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520A62">
              <w:rPr>
                <w:sz w:val="28"/>
                <w:szCs w:val="28"/>
              </w:rPr>
              <w:t xml:space="preserve">Л.А. </w:t>
            </w:r>
            <w:proofErr w:type="spellStart"/>
            <w:r w:rsidRPr="00520A62">
              <w:rPr>
                <w:sz w:val="28"/>
                <w:szCs w:val="28"/>
              </w:rPr>
              <w:t>Залогова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3A46" w:rsidRPr="00520A62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>Б</w:t>
            </w:r>
            <w:r w:rsidRPr="00520A62">
              <w:rPr>
                <w:sz w:val="28"/>
                <w:szCs w:val="28"/>
              </w:rPr>
              <w:t>ином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lastRenderedPageBreak/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lastRenderedPageBreak/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Химия 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t>Рудзитис Е.Г.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9D1BCD">
              <w:rPr>
                <w:sz w:val="28"/>
                <w:szCs w:val="28"/>
              </w:rPr>
              <w:t>Перышкин</w:t>
            </w:r>
            <w:proofErr w:type="spellEnd"/>
            <w:r w:rsidRPr="009D1BCD">
              <w:rPr>
                <w:sz w:val="28"/>
                <w:szCs w:val="28"/>
              </w:rPr>
              <w:t xml:space="preserve"> А.В.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 Дрофа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Английский</w:t>
            </w:r>
            <w:r w:rsidRPr="009D1BCD">
              <w:rPr>
                <w:sz w:val="28"/>
                <w:szCs w:val="28"/>
              </w:rPr>
              <w:t xml:space="preserve"> 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4160A0">
              <w:rPr>
                <w:sz w:val="28"/>
                <w:szCs w:val="28"/>
              </w:rPr>
              <w:t>О.В. Афанасьева, И.В. Михеева (радужный)</w:t>
            </w:r>
            <w:r w:rsidRPr="009D1BCD">
              <w:rPr>
                <w:sz w:val="28"/>
                <w:szCs w:val="28"/>
              </w:rPr>
              <w:t xml:space="preserve"> Титул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73401D">
              <w:rPr>
                <w:sz w:val="28"/>
                <w:szCs w:val="28"/>
              </w:rPr>
              <w:t>География России. Природа. Население</w:t>
            </w:r>
            <w:proofErr w:type="gramStart"/>
            <w:r w:rsidRPr="0073401D">
              <w:rPr>
                <w:sz w:val="28"/>
                <w:szCs w:val="28"/>
              </w:rPr>
              <w:t>.</w:t>
            </w:r>
            <w:proofErr w:type="gramEnd"/>
            <w:r w:rsidRPr="0073401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онтурные</w:t>
            </w:r>
            <w:r w:rsidRPr="009D1BCD">
              <w:rPr>
                <w:sz w:val="28"/>
                <w:szCs w:val="28"/>
              </w:rPr>
              <w:t xml:space="preserve"> карт</w:t>
            </w:r>
            <w:r>
              <w:rPr>
                <w:sz w:val="28"/>
                <w:szCs w:val="28"/>
              </w:rPr>
              <w:t>ы и атлас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44"/>
              </w:rPr>
            </w:pPr>
            <w:r w:rsidRPr="0073401D">
              <w:rPr>
                <w:sz w:val="28"/>
                <w:szCs w:val="44"/>
              </w:rPr>
              <w:t xml:space="preserve">Пятунин В.Б., </w:t>
            </w:r>
          </w:p>
          <w:p w:rsidR="00993A46" w:rsidRPr="0073401D" w:rsidRDefault="00993A46" w:rsidP="00993A46">
            <w:pPr>
              <w:tabs>
                <w:tab w:val="left" w:pos="1005"/>
              </w:tabs>
              <w:rPr>
                <w:sz w:val="44"/>
                <w:szCs w:val="44"/>
              </w:rPr>
            </w:pPr>
            <w:proofErr w:type="spellStart"/>
            <w:r w:rsidRPr="0073401D">
              <w:rPr>
                <w:sz w:val="28"/>
                <w:szCs w:val="44"/>
              </w:rPr>
              <w:t>Таможняя</w:t>
            </w:r>
            <w:proofErr w:type="spellEnd"/>
            <w:r w:rsidRPr="0073401D">
              <w:rPr>
                <w:sz w:val="28"/>
                <w:szCs w:val="44"/>
              </w:rPr>
              <w:t xml:space="preserve"> Е. А.</w:t>
            </w:r>
            <w:r w:rsidRPr="009D1BCD">
              <w:rPr>
                <w:sz w:val="28"/>
                <w:szCs w:val="28"/>
              </w:rPr>
              <w:t xml:space="preserve"> </w:t>
            </w:r>
            <w:proofErr w:type="spellStart"/>
            <w:r w:rsidRPr="009D1BCD">
              <w:rPr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lastRenderedPageBreak/>
              <w:t>Всеобщая история. История Нового времени</w:t>
            </w:r>
          </w:p>
        </w:tc>
        <w:tc>
          <w:tcPr>
            <w:tcW w:w="2835" w:type="dxa"/>
          </w:tcPr>
          <w:p w:rsidR="00993A46" w:rsidRPr="0073401D" w:rsidRDefault="00993A46" w:rsidP="00993A46">
            <w:pPr>
              <w:tabs>
                <w:tab w:val="left" w:pos="1005"/>
              </w:tabs>
              <w:rPr>
                <w:sz w:val="44"/>
                <w:szCs w:val="44"/>
              </w:rPr>
            </w:pPr>
            <w:proofErr w:type="spellStart"/>
            <w:r w:rsidRPr="0073401D">
              <w:rPr>
                <w:sz w:val="28"/>
                <w:szCs w:val="44"/>
              </w:rPr>
              <w:t>Юдовская</w:t>
            </w:r>
            <w:proofErr w:type="spellEnd"/>
            <w:r w:rsidRPr="0073401D">
              <w:rPr>
                <w:sz w:val="28"/>
                <w:szCs w:val="44"/>
              </w:rPr>
              <w:t xml:space="preserve"> А.Я., Баранов П.А., Ванюшкина Л.М.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История России</w:t>
            </w:r>
            <w:r>
              <w:rPr>
                <w:sz w:val="28"/>
                <w:szCs w:val="28"/>
              </w:rPr>
              <w:t xml:space="preserve"> </w:t>
            </w:r>
          </w:p>
          <w:p w:rsidR="00993A46" w:rsidRPr="004160A0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</w:t>
            </w:r>
          </w:p>
        </w:tc>
        <w:tc>
          <w:tcPr>
            <w:tcW w:w="2835" w:type="dxa"/>
          </w:tcPr>
          <w:p w:rsidR="00993A46" w:rsidRPr="004160A0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3401D">
              <w:rPr>
                <w:sz w:val="28"/>
                <w:szCs w:val="28"/>
              </w:rPr>
              <w:t xml:space="preserve">Арсентьев Н.М., Данилов А.А, </w:t>
            </w:r>
            <w:r w:rsidRPr="009D1BCD">
              <w:rPr>
                <w:sz w:val="28"/>
                <w:szCs w:val="28"/>
              </w:rPr>
              <w:t>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>Биология. Человек</w:t>
            </w:r>
            <w:r>
              <w:rPr>
                <w:sz w:val="28"/>
                <w:szCs w:val="28"/>
              </w:rPr>
              <w:t>.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Драгомилов</w:t>
            </w:r>
            <w:proofErr w:type="spellEnd"/>
            <w:r>
              <w:rPr>
                <w:sz w:val="28"/>
                <w:szCs w:val="28"/>
              </w:rPr>
              <w:t xml:space="preserve"> А.Г. ,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 Р.Д.</w:t>
            </w:r>
            <w:r w:rsidRPr="009D1BCD">
              <w:rPr>
                <w:sz w:val="28"/>
                <w:szCs w:val="28"/>
              </w:rPr>
              <w:t xml:space="preserve">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9D1BCD">
              <w:rPr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t>Боголюбов Л.И</w:t>
            </w:r>
            <w:r>
              <w:rPr>
                <w:sz w:val="28"/>
                <w:szCs w:val="28"/>
              </w:rPr>
              <w:t>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Под редакцией Воробьева Ю.Л.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 АСТ </w:t>
            </w:r>
            <w:proofErr w:type="spellStart"/>
            <w:r w:rsidRPr="009D1BCD">
              <w:rPr>
                <w:sz w:val="28"/>
                <w:szCs w:val="28"/>
              </w:rPr>
              <w:t>Астрель</w:t>
            </w:r>
            <w:proofErr w:type="spellEnd"/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lastRenderedPageBreak/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lastRenderedPageBreak/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Черчение 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C41FF7">
              <w:rPr>
                <w:sz w:val="28"/>
                <w:szCs w:val="28"/>
              </w:rPr>
              <w:t xml:space="preserve">А.Д. Ботвинников, </w:t>
            </w:r>
            <w:proofErr w:type="spellStart"/>
            <w:r w:rsidRPr="00C41FF7">
              <w:rPr>
                <w:sz w:val="28"/>
                <w:szCs w:val="28"/>
              </w:rPr>
              <w:t>И.С.Вышнепольский</w:t>
            </w:r>
            <w:proofErr w:type="spellEnd"/>
            <w:r w:rsidRPr="00C41FF7">
              <w:rPr>
                <w:sz w:val="28"/>
                <w:szCs w:val="28"/>
              </w:rPr>
              <w:t>, В.Н. Виноградов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Астрель</w:t>
            </w:r>
            <w:proofErr w:type="spell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 класс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46" w:rsidRPr="00C41FF7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Pr="00482D6E" w:rsidRDefault="00993A46" w:rsidP="00993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Бархударов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Литература </w:t>
            </w:r>
            <w:r>
              <w:rPr>
                <w:sz w:val="28"/>
                <w:szCs w:val="28"/>
              </w:rPr>
              <w:t>в 2-х частях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t>В.Я. Коровина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gramStart"/>
            <w:r>
              <w:rPr>
                <w:sz w:val="28"/>
                <w:szCs w:val="28"/>
              </w:rPr>
              <w:t>Мерзляк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93A46" w:rsidRPr="009D1BCD" w:rsidRDefault="00993A46" w:rsidP="00993A46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Геометрия 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32"/>
              </w:rPr>
            </w:pPr>
            <w:r w:rsidRPr="00095504">
              <w:rPr>
                <w:sz w:val="28"/>
                <w:szCs w:val="32"/>
              </w:rPr>
              <w:t xml:space="preserve">А.Г. </w:t>
            </w:r>
            <w:proofErr w:type="gramStart"/>
            <w:r w:rsidRPr="00095504">
              <w:rPr>
                <w:sz w:val="28"/>
                <w:szCs w:val="32"/>
              </w:rPr>
              <w:t>Мерзляк</w:t>
            </w:r>
            <w:proofErr w:type="gramEnd"/>
            <w:r w:rsidRPr="00095504">
              <w:rPr>
                <w:sz w:val="28"/>
                <w:szCs w:val="32"/>
              </w:rPr>
              <w:t xml:space="preserve"> 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 w:rsidRPr="00095504">
              <w:rPr>
                <w:sz w:val="28"/>
                <w:szCs w:val="32"/>
              </w:rPr>
              <w:t>Вентана-граф</w:t>
            </w:r>
            <w:proofErr w:type="spell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993A46" w:rsidRPr="00A362D8" w:rsidRDefault="00993A46" w:rsidP="00993A46">
            <w:pPr>
              <w:ind w:right="-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Пономарева </w:t>
            </w:r>
            <w:proofErr w:type="spellStart"/>
            <w:r>
              <w:rPr>
                <w:sz w:val="28"/>
                <w:szCs w:val="28"/>
              </w:rPr>
              <w:t>И.Н.,Корнилова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О.А.,Чернова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  <w:r w:rsidRPr="00095504">
              <w:rPr>
                <w:sz w:val="28"/>
                <w:szCs w:val="32"/>
              </w:rPr>
              <w:t xml:space="preserve"> </w:t>
            </w:r>
            <w:proofErr w:type="spellStart"/>
            <w:r w:rsidRPr="00095504">
              <w:rPr>
                <w:sz w:val="28"/>
                <w:szCs w:val="32"/>
              </w:rPr>
              <w:t>Вентана-граф</w:t>
            </w:r>
            <w:proofErr w:type="spell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Физика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9D1BCD">
              <w:rPr>
                <w:sz w:val="28"/>
                <w:szCs w:val="28"/>
              </w:rPr>
              <w:t>Перышкин</w:t>
            </w:r>
            <w:proofErr w:type="spellEnd"/>
            <w:r w:rsidRPr="009D1BCD">
              <w:rPr>
                <w:sz w:val="28"/>
                <w:szCs w:val="28"/>
              </w:rPr>
              <w:t xml:space="preserve"> А.В.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Дрофа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Химия 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Рудзитис Е.Г. Просвещение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  <w:r w:rsidRPr="009D1B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</w:t>
            </w:r>
            <w:r w:rsidRPr="00D03E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lastRenderedPageBreak/>
              <w:t>2-х частях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481F48">
              <w:rPr>
                <w:sz w:val="28"/>
                <w:szCs w:val="28"/>
              </w:rPr>
              <w:lastRenderedPageBreak/>
              <w:t xml:space="preserve">О.В. Афанасьева, 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  <w:r w:rsidRPr="00481F48">
              <w:rPr>
                <w:sz w:val="28"/>
                <w:szCs w:val="28"/>
              </w:rPr>
              <w:lastRenderedPageBreak/>
              <w:t xml:space="preserve">И.В. Михеева </w:t>
            </w:r>
            <w:r>
              <w:rPr>
                <w:sz w:val="28"/>
                <w:szCs w:val="28"/>
              </w:rPr>
              <w:t xml:space="preserve"> </w:t>
            </w:r>
            <w:r w:rsidRPr="00481F48">
              <w:rPr>
                <w:sz w:val="28"/>
                <w:szCs w:val="28"/>
              </w:rPr>
              <w:t>(</w:t>
            </w:r>
            <w:proofErr w:type="gramStart"/>
            <w:r w:rsidRPr="00481F48">
              <w:rPr>
                <w:sz w:val="28"/>
                <w:szCs w:val="28"/>
              </w:rPr>
              <w:t>радужный</w:t>
            </w:r>
            <w:proofErr w:type="gramEnd"/>
            <w:r w:rsidRPr="00481F4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lastRenderedPageBreak/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lastRenderedPageBreak/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lastRenderedPageBreak/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География России</w:t>
            </w:r>
          </w:p>
          <w:p w:rsidR="00993A46" w:rsidRPr="00BD53F6" w:rsidRDefault="00993A46" w:rsidP="00993A46">
            <w:pPr>
              <w:rPr>
                <w:sz w:val="28"/>
                <w:szCs w:val="28"/>
              </w:rPr>
            </w:pPr>
            <w:r w:rsidRPr="00BD53F6">
              <w:rPr>
                <w:sz w:val="28"/>
                <w:szCs w:val="28"/>
              </w:rPr>
              <w:t xml:space="preserve"> атлас и контурные карты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93A46" w:rsidRPr="007A62F8" w:rsidTr="00993A46">
        <w:tc>
          <w:tcPr>
            <w:tcW w:w="2660" w:type="dxa"/>
          </w:tcPr>
          <w:p w:rsidR="00993A46" w:rsidRPr="00C41FF7" w:rsidRDefault="00993A46" w:rsidP="00993A46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Информатика и ИКТ</w:t>
            </w:r>
            <w:r w:rsidRPr="00C41F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И.Г. Семакин</w:t>
            </w:r>
          </w:p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32"/>
              </w:rPr>
            </w:pPr>
            <w:r w:rsidRPr="00C41FF7">
              <w:rPr>
                <w:sz w:val="28"/>
                <w:szCs w:val="32"/>
              </w:rPr>
              <w:t xml:space="preserve"> Л.А. </w:t>
            </w:r>
            <w:proofErr w:type="spellStart"/>
            <w:r w:rsidRPr="00C41FF7">
              <w:rPr>
                <w:sz w:val="28"/>
                <w:szCs w:val="32"/>
              </w:rPr>
              <w:t>Залогова</w:t>
            </w:r>
            <w:proofErr w:type="spellEnd"/>
          </w:p>
          <w:p w:rsidR="00993A46" w:rsidRPr="00C41FF7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 xml:space="preserve"> Б</w:t>
            </w:r>
            <w:r w:rsidRPr="00C41FF7">
              <w:rPr>
                <w:sz w:val="28"/>
                <w:szCs w:val="28"/>
              </w:rPr>
              <w:t>ином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5C5088">
              <w:rPr>
                <w:sz w:val="28"/>
                <w:szCs w:val="28"/>
              </w:rPr>
              <w:t xml:space="preserve">История России. 9 </w:t>
            </w:r>
            <w:r w:rsidRPr="005C5088">
              <w:rPr>
                <w:sz w:val="28"/>
                <w:szCs w:val="28"/>
              </w:rPr>
              <w:lastRenderedPageBreak/>
              <w:t>класс. В 2-х частях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5C5088">
              <w:rPr>
                <w:sz w:val="28"/>
                <w:szCs w:val="28"/>
              </w:rPr>
              <w:lastRenderedPageBreak/>
              <w:t xml:space="preserve">Арсентьев Н.М., </w:t>
            </w:r>
            <w:r w:rsidRPr="005C5088">
              <w:rPr>
                <w:sz w:val="28"/>
                <w:szCs w:val="28"/>
              </w:rPr>
              <w:lastRenderedPageBreak/>
              <w:t xml:space="preserve">Данилов А.А., </w:t>
            </w:r>
            <w:proofErr w:type="spellStart"/>
            <w:r w:rsidRPr="005C5088">
              <w:rPr>
                <w:sz w:val="28"/>
                <w:szCs w:val="28"/>
              </w:rPr>
              <w:t>Левандовский</w:t>
            </w:r>
            <w:proofErr w:type="spellEnd"/>
            <w:r w:rsidRPr="005C5088">
              <w:rPr>
                <w:sz w:val="28"/>
                <w:szCs w:val="28"/>
              </w:rPr>
              <w:t xml:space="preserve"> А.А.,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lastRenderedPageBreak/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lastRenderedPageBreak/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lastRenderedPageBreak/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5C5088">
              <w:rPr>
                <w:sz w:val="28"/>
                <w:szCs w:val="28"/>
              </w:rPr>
              <w:lastRenderedPageBreak/>
              <w:t>Всеобщая история. Новейшая история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5C5088">
              <w:rPr>
                <w:sz w:val="28"/>
                <w:szCs w:val="28"/>
              </w:rPr>
              <w:t>Сороко-Цюпа</w:t>
            </w:r>
            <w:proofErr w:type="spellEnd"/>
            <w:r w:rsidRPr="005C5088">
              <w:rPr>
                <w:sz w:val="28"/>
                <w:szCs w:val="28"/>
              </w:rPr>
              <w:t xml:space="preserve"> О.С, </w:t>
            </w:r>
            <w:proofErr w:type="spellStart"/>
            <w:r w:rsidRPr="005C5088">
              <w:rPr>
                <w:sz w:val="28"/>
                <w:szCs w:val="28"/>
              </w:rPr>
              <w:t>Сороко-Цюпа</w:t>
            </w:r>
            <w:proofErr w:type="spellEnd"/>
            <w:r w:rsidRPr="005C5088">
              <w:rPr>
                <w:sz w:val="28"/>
                <w:szCs w:val="28"/>
              </w:rPr>
              <w:t xml:space="preserve"> А.О.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Обществознание 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993A46" w:rsidRPr="009D1BCD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 w:rsidRPr="009D1BCD">
              <w:rPr>
                <w:sz w:val="28"/>
                <w:szCs w:val="28"/>
              </w:rPr>
              <w:t>Боголюбов Л.И</w:t>
            </w:r>
            <w:r>
              <w:rPr>
                <w:sz w:val="28"/>
                <w:szCs w:val="28"/>
              </w:rPr>
              <w:t>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10 класс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46" w:rsidRPr="00C41FF7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Pr="00482D6E" w:rsidRDefault="00993A46" w:rsidP="00993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Русский язык 10-11 </w:t>
            </w:r>
            <w:proofErr w:type="spellStart"/>
            <w:r w:rsidRPr="009D1BCD">
              <w:rPr>
                <w:sz w:val="28"/>
                <w:szCs w:val="28"/>
              </w:rPr>
              <w:t>кл</w:t>
            </w:r>
            <w:proofErr w:type="spellEnd"/>
            <w:r w:rsidRPr="009D1BCD">
              <w:rPr>
                <w:sz w:val="28"/>
                <w:szCs w:val="28"/>
              </w:rPr>
              <w:t xml:space="preserve">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</w:t>
            </w:r>
            <w:r w:rsidRPr="009D1BCD">
              <w:rPr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 w:rsidRPr="009D1BCD">
              <w:rPr>
                <w:sz w:val="28"/>
                <w:szCs w:val="28"/>
              </w:rPr>
              <w:t>Гольцова</w:t>
            </w:r>
            <w:proofErr w:type="spellEnd"/>
            <w:r w:rsidRPr="009D1BCD">
              <w:rPr>
                <w:sz w:val="28"/>
                <w:szCs w:val="28"/>
              </w:rPr>
              <w:t xml:space="preserve"> Н.Г. </w:t>
            </w:r>
          </w:p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Русское слово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Литература </w:t>
            </w:r>
            <w:r>
              <w:rPr>
                <w:sz w:val="28"/>
                <w:szCs w:val="28"/>
              </w:rPr>
              <w:t xml:space="preserve">10 класс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 В.И.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Алгебра и начала </w:t>
            </w:r>
            <w:r>
              <w:rPr>
                <w:sz w:val="28"/>
                <w:szCs w:val="28"/>
              </w:rPr>
              <w:t xml:space="preserve">математического </w:t>
            </w:r>
            <w:r w:rsidRPr="009D1BCD">
              <w:rPr>
                <w:sz w:val="28"/>
                <w:szCs w:val="28"/>
              </w:rPr>
              <w:t xml:space="preserve">анализа 10-11 </w:t>
            </w:r>
            <w:proofErr w:type="spellStart"/>
            <w:r w:rsidRPr="009D1BCD">
              <w:rPr>
                <w:sz w:val="28"/>
                <w:szCs w:val="28"/>
              </w:rPr>
              <w:t>кл</w:t>
            </w:r>
            <w:proofErr w:type="spellEnd"/>
            <w:r w:rsidRPr="009D1BC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Алимов Ш.А Просвещение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Геометрия 10- 11 </w:t>
            </w:r>
            <w:proofErr w:type="spellStart"/>
            <w:r w:rsidRPr="009D1BCD">
              <w:rPr>
                <w:sz w:val="28"/>
                <w:szCs w:val="28"/>
              </w:rPr>
              <w:t>кл</w:t>
            </w:r>
            <w:proofErr w:type="spellEnd"/>
            <w:r w:rsidRPr="009D1BC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9D1BCD">
              <w:rPr>
                <w:sz w:val="28"/>
                <w:szCs w:val="28"/>
              </w:rPr>
              <w:t>Атанасян</w:t>
            </w:r>
            <w:proofErr w:type="spellEnd"/>
            <w:r w:rsidRPr="009D1BCD">
              <w:rPr>
                <w:sz w:val="28"/>
                <w:szCs w:val="28"/>
              </w:rPr>
              <w:t xml:space="preserve"> Л.С</w:t>
            </w:r>
            <w:r>
              <w:rPr>
                <w:sz w:val="28"/>
                <w:szCs w:val="28"/>
              </w:rPr>
              <w:t>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Рудзитис Е.Г.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9D1BCD">
              <w:rPr>
                <w:sz w:val="28"/>
                <w:szCs w:val="28"/>
              </w:rPr>
              <w:t>Мякишев</w:t>
            </w:r>
            <w:proofErr w:type="spellEnd"/>
            <w:r w:rsidRPr="009D1BCD">
              <w:rPr>
                <w:sz w:val="28"/>
                <w:szCs w:val="28"/>
              </w:rPr>
              <w:t xml:space="preserve"> Г.Я.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Пономарева И.Н. </w:t>
            </w:r>
            <w:proofErr w:type="spellStart"/>
            <w:r>
              <w:rPr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10-11 класс.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и социальная география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Контурные карты и а</w:t>
            </w:r>
            <w:r>
              <w:rPr>
                <w:rFonts w:ascii="Helvetica, sans-serif" w:hAnsi="Helvetica, sans-serif"/>
                <w:sz w:val="28"/>
                <w:szCs w:val="28"/>
              </w:rPr>
              <w:t>тлас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Максаковский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:rsidR="00993A46" w:rsidRPr="009D1BCD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Просвещение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rFonts w:ascii="Helvetica, sans-serif" w:hAnsi="Helvetica, sans-serif"/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Сиротин В.И</w:t>
            </w:r>
            <w:r w:rsidRPr="009D1BCD">
              <w:rPr>
                <w:rFonts w:ascii="Helvetica, sans-serif" w:hAnsi="Helvetica, sans-serif"/>
                <w:sz w:val="28"/>
                <w:szCs w:val="28"/>
              </w:rPr>
              <w:t>.</w:t>
            </w:r>
          </w:p>
          <w:p w:rsidR="00993A46" w:rsidRPr="00C41FF7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rFonts w:ascii="Helvetica, sans-serif" w:hAnsi="Helvetica, sans-serif"/>
                <w:sz w:val="28"/>
                <w:szCs w:val="28"/>
              </w:rPr>
              <w:t>Обществознание</w:t>
            </w:r>
            <w:r w:rsidRPr="009D1BCD">
              <w:rPr>
                <w:sz w:val="28"/>
                <w:szCs w:val="28"/>
              </w:rPr>
              <w:t xml:space="preserve"> 10 </w:t>
            </w:r>
            <w:proofErr w:type="spellStart"/>
            <w:r w:rsidRPr="009D1BCD">
              <w:rPr>
                <w:sz w:val="28"/>
                <w:szCs w:val="28"/>
              </w:rPr>
              <w:t>кл</w:t>
            </w:r>
            <w:proofErr w:type="spellEnd"/>
            <w:r w:rsidRPr="009D1BCD">
              <w:rPr>
                <w:sz w:val="28"/>
                <w:szCs w:val="28"/>
              </w:rPr>
              <w:t xml:space="preserve">. (базовый </w:t>
            </w:r>
            <w:r w:rsidRPr="009D1BCD">
              <w:rPr>
                <w:sz w:val="28"/>
                <w:szCs w:val="28"/>
              </w:rPr>
              <w:lastRenderedPageBreak/>
              <w:t>уровень)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 </w:t>
            </w:r>
            <w:r w:rsidRPr="009D1BCD">
              <w:rPr>
                <w:rFonts w:ascii="Helvetica, sans-serif" w:hAnsi="Helvetica, sans-serif"/>
                <w:sz w:val="28"/>
                <w:szCs w:val="28"/>
              </w:rPr>
              <w:t>Боголюбов</w:t>
            </w:r>
            <w:r w:rsidRPr="009D1BCD">
              <w:rPr>
                <w:sz w:val="28"/>
                <w:szCs w:val="28"/>
              </w:rPr>
              <w:t xml:space="preserve"> </w:t>
            </w:r>
            <w:r w:rsidRPr="009D1BCD">
              <w:rPr>
                <w:rFonts w:ascii="Helvetica, sans-serif" w:hAnsi="Helvetica, sans-serif"/>
                <w:sz w:val="28"/>
                <w:szCs w:val="28"/>
              </w:rPr>
              <w:t>Л.И.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lastRenderedPageBreak/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lastRenderedPageBreak/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lastRenderedPageBreak/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Английский</w:t>
            </w:r>
            <w:r w:rsidRPr="009D1B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язык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38527B"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Rainbow</w:t>
            </w:r>
            <w:r w:rsidRPr="006B340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English</w:t>
            </w:r>
            <w:r w:rsidRPr="0038527B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базовый уровень 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481F48">
              <w:rPr>
                <w:sz w:val="28"/>
                <w:szCs w:val="28"/>
              </w:rPr>
              <w:t xml:space="preserve">О.В. Афанасьева, </w:t>
            </w:r>
          </w:p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481F48">
              <w:rPr>
                <w:sz w:val="28"/>
                <w:szCs w:val="28"/>
              </w:rPr>
              <w:t xml:space="preserve">И.В. Михеева </w:t>
            </w:r>
            <w:r>
              <w:rPr>
                <w:sz w:val="28"/>
                <w:szCs w:val="28"/>
              </w:rPr>
              <w:t xml:space="preserve"> </w:t>
            </w:r>
          </w:p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C41FF7">
              <w:rPr>
                <w:sz w:val="28"/>
                <w:szCs w:val="28"/>
              </w:rPr>
              <w:t xml:space="preserve">История России </w:t>
            </w:r>
          </w:p>
          <w:p w:rsidR="00993A46" w:rsidRPr="00C41FF7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Горинов</w:t>
            </w:r>
            <w:proofErr w:type="spellEnd"/>
            <w:r>
              <w:rPr>
                <w:sz w:val="28"/>
                <w:szCs w:val="28"/>
              </w:rPr>
              <w:t xml:space="preserve"> М.М. </w:t>
            </w:r>
          </w:p>
          <w:p w:rsidR="00993A46" w:rsidRPr="00C41FF7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А.А.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C41FF7" w:rsidRDefault="00993A46" w:rsidP="00993A4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Всеобщая </w:t>
            </w:r>
            <w:proofErr w:type="spellStart"/>
            <w:r>
              <w:rPr>
                <w:sz w:val="28"/>
              </w:rPr>
              <w:t>история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овейшая</w:t>
            </w:r>
            <w:proofErr w:type="spellEnd"/>
            <w:r>
              <w:rPr>
                <w:sz w:val="28"/>
              </w:rPr>
              <w:t xml:space="preserve"> история  10 класс </w:t>
            </w:r>
          </w:p>
        </w:tc>
        <w:tc>
          <w:tcPr>
            <w:tcW w:w="2835" w:type="dxa"/>
          </w:tcPr>
          <w:p w:rsidR="00993A46" w:rsidRPr="00C41FF7" w:rsidRDefault="00993A46" w:rsidP="00993A46">
            <w:pPr>
              <w:pStyle w:val="af"/>
              <w:spacing w:after="240"/>
              <w:rPr>
                <w:sz w:val="28"/>
              </w:rPr>
            </w:pPr>
            <w:proofErr w:type="spellStart"/>
            <w:r>
              <w:rPr>
                <w:sz w:val="28"/>
              </w:rPr>
              <w:t>Сороко-Цюпа</w:t>
            </w:r>
            <w:proofErr w:type="spellEnd"/>
            <w:r>
              <w:rPr>
                <w:sz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C41FF7" w:rsidRDefault="00993A46" w:rsidP="00993A46">
            <w:pPr>
              <w:rPr>
                <w:sz w:val="28"/>
              </w:rPr>
            </w:pPr>
            <w:r w:rsidRPr="00C41FF7">
              <w:rPr>
                <w:sz w:val="28"/>
              </w:rPr>
              <w:t xml:space="preserve">Основы безопасности жизнедеятельности </w:t>
            </w:r>
          </w:p>
        </w:tc>
        <w:tc>
          <w:tcPr>
            <w:tcW w:w="2835" w:type="dxa"/>
          </w:tcPr>
          <w:p w:rsidR="00993A46" w:rsidRPr="00C41FF7" w:rsidRDefault="00993A46" w:rsidP="00993A46">
            <w:pPr>
              <w:rPr>
                <w:sz w:val="28"/>
              </w:rPr>
            </w:pPr>
            <w:r w:rsidRPr="00C41FF7">
              <w:rPr>
                <w:sz w:val="28"/>
              </w:rPr>
              <w:t>Фролов, Смирнов</w:t>
            </w:r>
            <w:proofErr w:type="gramStart"/>
            <w:r w:rsidRPr="00C41FF7">
              <w:rPr>
                <w:sz w:val="28"/>
              </w:rPr>
              <w:t>.</w:t>
            </w:r>
            <w:proofErr w:type="gramEnd"/>
            <w:r w:rsidRPr="00C41FF7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 w:rsidRPr="00C41FF7">
              <w:rPr>
                <w:sz w:val="28"/>
              </w:rPr>
              <w:t xml:space="preserve">од ред. Воробьева Ю.Л. АСТ - </w:t>
            </w:r>
            <w:proofErr w:type="spellStart"/>
            <w:r w:rsidRPr="00C41FF7">
              <w:rPr>
                <w:sz w:val="28"/>
              </w:rPr>
              <w:t>Астрель</w:t>
            </w:r>
            <w:proofErr w:type="spellEnd"/>
          </w:p>
          <w:p w:rsidR="00993A46" w:rsidRPr="00C41FF7" w:rsidRDefault="00993A46" w:rsidP="00993A46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764ABB" w:rsidRDefault="00993A46" w:rsidP="00993A46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>Информатика и ИКТ</w:t>
            </w:r>
            <w:r w:rsidRPr="00764A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32"/>
              </w:rPr>
            </w:pPr>
            <w:r w:rsidRPr="00764ABB">
              <w:rPr>
                <w:sz w:val="28"/>
                <w:szCs w:val="32"/>
              </w:rPr>
              <w:t xml:space="preserve">И.Г. Семакин, </w:t>
            </w:r>
          </w:p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32"/>
              </w:rPr>
            </w:pPr>
            <w:r w:rsidRPr="00764ABB">
              <w:rPr>
                <w:sz w:val="28"/>
                <w:szCs w:val="32"/>
              </w:rPr>
              <w:t xml:space="preserve">Л.А. </w:t>
            </w:r>
            <w:proofErr w:type="spellStart"/>
            <w:r w:rsidRPr="00764ABB">
              <w:rPr>
                <w:sz w:val="28"/>
                <w:szCs w:val="32"/>
              </w:rPr>
              <w:t>Залогова</w:t>
            </w:r>
            <w:proofErr w:type="spellEnd"/>
          </w:p>
          <w:p w:rsidR="00993A46" w:rsidRPr="00764ABB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 xml:space="preserve"> Б</w:t>
            </w:r>
            <w:r w:rsidRPr="00764ABB">
              <w:rPr>
                <w:sz w:val="28"/>
                <w:szCs w:val="28"/>
              </w:rPr>
              <w:t>ином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DB1D70">
              <w:rPr>
                <w:sz w:val="28"/>
                <w:szCs w:val="28"/>
              </w:rPr>
              <w:t>Астрономия 10-11 класс</w:t>
            </w:r>
          </w:p>
          <w:p w:rsidR="00993A46" w:rsidRPr="00764ABB" w:rsidRDefault="00993A46" w:rsidP="00993A46">
            <w:pPr>
              <w:tabs>
                <w:tab w:val="left" w:pos="1005"/>
              </w:tabs>
              <w:rPr>
                <w:sz w:val="28"/>
              </w:rPr>
            </w:pP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DB1D70">
              <w:rPr>
                <w:sz w:val="28"/>
                <w:szCs w:val="28"/>
              </w:rPr>
              <w:t xml:space="preserve">В.М. </w:t>
            </w:r>
            <w:proofErr w:type="spellStart"/>
            <w:r w:rsidRPr="00DB1D70">
              <w:rPr>
                <w:sz w:val="28"/>
                <w:szCs w:val="28"/>
              </w:rPr>
              <w:t>Чаругин</w:t>
            </w:r>
            <w:proofErr w:type="spellEnd"/>
            <w:r w:rsidRPr="00DB1D70">
              <w:rPr>
                <w:sz w:val="28"/>
                <w:szCs w:val="28"/>
              </w:rPr>
              <w:t xml:space="preserve"> Просвещение</w:t>
            </w:r>
          </w:p>
          <w:p w:rsidR="00993A46" w:rsidRPr="00764ABB" w:rsidRDefault="00993A46" w:rsidP="00993A46">
            <w:pPr>
              <w:tabs>
                <w:tab w:val="left" w:pos="1005"/>
              </w:tabs>
              <w:rPr>
                <w:sz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11 класс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46" w:rsidRPr="00C41FF7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Pr="00482D6E" w:rsidRDefault="00993A46" w:rsidP="00993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Русский язык 10-11 </w:t>
            </w:r>
            <w:proofErr w:type="spellStart"/>
            <w:r w:rsidRPr="009D1BCD">
              <w:rPr>
                <w:sz w:val="28"/>
                <w:szCs w:val="28"/>
              </w:rPr>
              <w:t>кл</w:t>
            </w:r>
            <w:proofErr w:type="spellEnd"/>
            <w:r w:rsidRPr="009D1BCD">
              <w:rPr>
                <w:sz w:val="28"/>
                <w:szCs w:val="28"/>
              </w:rPr>
              <w:t xml:space="preserve">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</w:t>
            </w:r>
            <w:r w:rsidRPr="009D1BCD">
              <w:rPr>
                <w:sz w:val="28"/>
                <w:szCs w:val="28"/>
              </w:rPr>
              <w:t xml:space="preserve">            </w:t>
            </w:r>
            <w:r w:rsidRPr="009D1BCD">
              <w:rPr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9D1BCD">
              <w:rPr>
                <w:sz w:val="28"/>
                <w:szCs w:val="28"/>
              </w:rPr>
              <w:t>Гольцова</w:t>
            </w:r>
            <w:proofErr w:type="spellEnd"/>
            <w:r w:rsidRPr="009D1BCD">
              <w:rPr>
                <w:sz w:val="28"/>
                <w:szCs w:val="28"/>
              </w:rPr>
              <w:t xml:space="preserve"> Н.Г.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Литература </w:t>
            </w:r>
            <w:r>
              <w:rPr>
                <w:sz w:val="28"/>
                <w:szCs w:val="28"/>
              </w:rPr>
              <w:t xml:space="preserve"> 11 класс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Журавлев</w:t>
            </w:r>
            <w:r>
              <w:rPr>
                <w:sz w:val="28"/>
                <w:szCs w:val="28"/>
              </w:rPr>
              <w:t xml:space="preserve"> В.П.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Алгебра и начала </w:t>
            </w:r>
            <w:r>
              <w:rPr>
                <w:sz w:val="28"/>
                <w:szCs w:val="28"/>
              </w:rPr>
              <w:t xml:space="preserve">математического </w:t>
            </w:r>
            <w:r w:rsidRPr="009D1BCD">
              <w:rPr>
                <w:sz w:val="28"/>
                <w:szCs w:val="28"/>
              </w:rPr>
              <w:t xml:space="preserve">анализа 10-11 </w:t>
            </w:r>
            <w:proofErr w:type="spellStart"/>
            <w:r w:rsidRPr="009D1BCD">
              <w:rPr>
                <w:sz w:val="28"/>
                <w:szCs w:val="28"/>
              </w:rPr>
              <w:t>кл</w:t>
            </w:r>
            <w:proofErr w:type="spellEnd"/>
            <w:r w:rsidRPr="009D1BC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Алимов Ш.А</w:t>
            </w:r>
            <w:r>
              <w:rPr>
                <w:sz w:val="28"/>
                <w:szCs w:val="28"/>
              </w:rPr>
              <w:t>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Геометрия 10- 11 </w:t>
            </w:r>
            <w:proofErr w:type="spellStart"/>
            <w:r w:rsidRPr="009D1BCD">
              <w:rPr>
                <w:sz w:val="28"/>
                <w:szCs w:val="28"/>
              </w:rPr>
              <w:t>кл</w:t>
            </w:r>
            <w:proofErr w:type="spellEnd"/>
            <w:r w:rsidRPr="009D1BC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9D1BCD">
              <w:rPr>
                <w:sz w:val="28"/>
                <w:szCs w:val="28"/>
              </w:rPr>
              <w:t>Атанасян</w:t>
            </w:r>
            <w:proofErr w:type="spellEnd"/>
            <w:r w:rsidRPr="009D1BCD">
              <w:rPr>
                <w:sz w:val="28"/>
                <w:szCs w:val="28"/>
              </w:rPr>
              <w:t xml:space="preserve"> Л.С</w:t>
            </w:r>
            <w:r>
              <w:rPr>
                <w:sz w:val="28"/>
                <w:szCs w:val="28"/>
              </w:rPr>
              <w:t>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Химия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Рудзитис Е.Г. Просвещение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lastRenderedPageBreak/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lastRenderedPageBreak/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lastRenderedPageBreak/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Физика 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 w:rsidRPr="009D1BCD">
              <w:rPr>
                <w:sz w:val="28"/>
                <w:szCs w:val="28"/>
              </w:rPr>
              <w:t>Мякишев</w:t>
            </w:r>
            <w:proofErr w:type="spellEnd"/>
            <w:r w:rsidRPr="009D1BCD">
              <w:rPr>
                <w:sz w:val="28"/>
                <w:szCs w:val="28"/>
              </w:rPr>
              <w:t xml:space="preserve"> Г.Я. Просвещение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биология 10-11кл.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Каменский А.А.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9D1BCD">
              <w:rPr>
                <w:sz w:val="28"/>
                <w:szCs w:val="28"/>
              </w:rPr>
              <w:t>Криксунов</w:t>
            </w:r>
            <w:proofErr w:type="spellEnd"/>
            <w:r w:rsidRPr="009D1BCD">
              <w:rPr>
                <w:sz w:val="28"/>
                <w:szCs w:val="28"/>
              </w:rPr>
              <w:t xml:space="preserve"> Е.А.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Пасечник В.В.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Дрофа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Английский язык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38527B"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Rainbow</w:t>
            </w:r>
            <w:r w:rsidRPr="006B340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English</w:t>
            </w:r>
            <w:r w:rsidRPr="0038527B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D1B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базовый уровень</w:t>
            </w:r>
            <w:r w:rsidRPr="009D1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481F48">
              <w:rPr>
                <w:sz w:val="28"/>
                <w:szCs w:val="28"/>
              </w:rPr>
              <w:t xml:space="preserve">О.В. Афанасьева,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481F48">
              <w:rPr>
                <w:sz w:val="28"/>
                <w:szCs w:val="28"/>
              </w:rPr>
              <w:t xml:space="preserve">И.В. Михеева </w:t>
            </w:r>
            <w:r>
              <w:rPr>
                <w:sz w:val="28"/>
                <w:szCs w:val="28"/>
              </w:rPr>
              <w:t xml:space="preserve"> Вертикаль Дрофа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rFonts w:ascii="Helvetica, sans-serif" w:hAnsi="Helvetica, sans-serif"/>
                <w:sz w:val="28"/>
                <w:szCs w:val="28"/>
              </w:rPr>
              <w:t>История</w:t>
            </w:r>
            <w:r w:rsidRPr="009D1B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 w:rsidRPr="009D1BCD">
              <w:rPr>
                <w:rFonts w:ascii="Helvetica, sans-serif" w:hAnsi="Helvetica, sans-serif"/>
                <w:sz w:val="28"/>
                <w:szCs w:val="28"/>
              </w:rPr>
              <w:t xml:space="preserve"> ХХ </w:t>
            </w:r>
            <w:proofErr w:type="gramStart"/>
            <w:r w:rsidRPr="009D1BCD">
              <w:rPr>
                <w:rFonts w:ascii="Helvetica, sans-serif" w:hAnsi="Helvetica, sans-serif"/>
                <w:sz w:val="28"/>
                <w:szCs w:val="28"/>
              </w:rPr>
              <w:t>в</w:t>
            </w:r>
            <w:proofErr w:type="gramEnd"/>
            <w:r w:rsidRPr="009D1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93A46" w:rsidRDefault="00993A46" w:rsidP="00993A46">
            <w:pPr>
              <w:ind w:left="-165"/>
              <w:jc w:val="both"/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  </w:t>
            </w:r>
            <w:proofErr w:type="spellStart"/>
            <w:r w:rsidRPr="009D1BCD">
              <w:rPr>
                <w:sz w:val="28"/>
                <w:szCs w:val="28"/>
              </w:rPr>
              <w:t>Загладин</w:t>
            </w:r>
            <w:proofErr w:type="spellEnd"/>
            <w:r w:rsidRPr="009D1BCD">
              <w:rPr>
                <w:sz w:val="28"/>
                <w:szCs w:val="28"/>
              </w:rPr>
              <w:t xml:space="preserve"> Н.В. </w:t>
            </w:r>
          </w:p>
          <w:p w:rsidR="00993A46" w:rsidRPr="009D1BCD" w:rsidRDefault="00993A46" w:rsidP="00993A46">
            <w:pPr>
              <w:ind w:left="-165"/>
              <w:jc w:val="both"/>
              <w:rPr>
                <w:rFonts w:ascii="Helvetica, sans-serif" w:hAnsi="Helvetica, sans-serif"/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Всемирная история 20 в.       </w:t>
            </w:r>
          </w:p>
        </w:tc>
        <w:tc>
          <w:tcPr>
            <w:tcW w:w="2835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proofErr w:type="spellStart"/>
            <w:r w:rsidRPr="009D1BCD">
              <w:rPr>
                <w:rFonts w:ascii="Helvetica, sans-serif" w:hAnsi="Helvetica, sans-serif"/>
                <w:sz w:val="28"/>
                <w:szCs w:val="28"/>
              </w:rPr>
              <w:t>Загладин</w:t>
            </w:r>
            <w:proofErr w:type="spellEnd"/>
            <w:r w:rsidRPr="009D1BCD">
              <w:rPr>
                <w:rFonts w:ascii="Helvetica, sans-serif" w:hAnsi="Helvetica, sans-serif"/>
                <w:sz w:val="28"/>
                <w:szCs w:val="28"/>
              </w:rPr>
              <w:t xml:space="preserve"> Н.В</w:t>
            </w:r>
            <w:r w:rsidRPr="009D1BCD">
              <w:rPr>
                <w:sz w:val="28"/>
                <w:szCs w:val="28"/>
              </w:rPr>
              <w:t xml:space="preserve">.      </w:t>
            </w:r>
            <w:r w:rsidRPr="009D1BCD">
              <w:rPr>
                <w:rFonts w:ascii="Helvetica, sans-serif" w:hAnsi="Helvetica, sans-serif"/>
                <w:sz w:val="28"/>
                <w:szCs w:val="28"/>
              </w:rPr>
              <w:t xml:space="preserve"> </w:t>
            </w:r>
            <w:r w:rsidRPr="009D1BCD">
              <w:rPr>
                <w:sz w:val="28"/>
                <w:szCs w:val="28"/>
              </w:rPr>
              <w:t xml:space="preserve"> Русское слово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Обществознание (базовый уровень)                  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>Боголюбов Л.Н.        Просвещение</w:t>
            </w:r>
          </w:p>
          <w:p w:rsidR="00993A46" w:rsidRPr="009D1BCD" w:rsidRDefault="00993A46" w:rsidP="00993A46">
            <w:pPr>
              <w:pStyle w:val="af"/>
              <w:spacing w:after="24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4B0DA1" w:rsidRDefault="00993A46" w:rsidP="00993A46">
            <w:pPr>
              <w:tabs>
                <w:tab w:val="left" w:pos="1005"/>
              </w:tabs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 xml:space="preserve">Информатика и ИКТ 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И.Г. Семакин</w:t>
            </w:r>
            <w:r w:rsidRPr="004B0DA1">
              <w:rPr>
                <w:sz w:val="28"/>
                <w:szCs w:val="32"/>
              </w:rPr>
              <w:t xml:space="preserve"> </w:t>
            </w:r>
          </w:p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4B0DA1">
              <w:rPr>
                <w:sz w:val="28"/>
                <w:szCs w:val="32"/>
              </w:rPr>
              <w:t xml:space="preserve">Л.А. </w:t>
            </w:r>
            <w:proofErr w:type="spellStart"/>
            <w:r w:rsidRPr="004B0DA1">
              <w:rPr>
                <w:sz w:val="28"/>
                <w:szCs w:val="32"/>
              </w:rPr>
              <w:t>Залогова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3A46" w:rsidRPr="004B0DA1" w:rsidRDefault="00993A46" w:rsidP="00993A46">
            <w:pPr>
              <w:tabs>
                <w:tab w:val="left" w:pos="1005"/>
              </w:tabs>
              <w:rPr>
                <w:b/>
                <w:sz w:val="44"/>
                <w:szCs w:val="44"/>
              </w:rPr>
            </w:pPr>
            <w:r>
              <w:rPr>
                <w:sz w:val="28"/>
                <w:szCs w:val="28"/>
              </w:rPr>
              <w:t>Б</w:t>
            </w:r>
            <w:r w:rsidRPr="004B0DA1">
              <w:rPr>
                <w:sz w:val="28"/>
                <w:szCs w:val="28"/>
              </w:rPr>
              <w:t>ином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pStyle w:val="af"/>
              <w:spacing w:before="0" w:beforeAutospacing="0" w:after="0" w:afterAutospacing="0"/>
              <w:rPr>
                <w:rFonts w:ascii="Helvetica, sans-serif" w:hAnsi="Helvetica, sans-serif"/>
                <w:sz w:val="28"/>
                <w:szCs w:val="28"/>
              </w:rPr>
            </w:pPr>
            <w:r>
              <w:rPr>
                <w:rFonts w:ascii="Helvetica, sans-serif" w:hAnsi="Helvetica, sans-serif"/>
                <w:sz w:val="28"/>
                <w:szCs w:val="28"/>
              </w:rPr>
              <w:t>География.</w:t>
            </w:r>
          </w:p>
          <w:p w:rsidR="00993A46" w:rsidRDefault="00993A46" w:rsidP="00993A46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9D1BCD">
              <w:rPr>
                <w:rFonts w:ascii="Helvetica, sans-serif" w:hAnsi="Helvetica, sans-serif"/>
                <w:sz w:val="28"/>
                <w:szCs w:val="28"/>
              </w:rPr>
              <w:t xml:space="preserve">Экономическая и </w:t>
            </w:r>
            <w:r w:rsidRPr="009D1BCD">
              <w:rPr>
                <w:sz w:val="28"/>
                <w:szCs w:val="28"/>
              </w:rPr>
              <w:t xml:space="preserve"> социальная география</w:t>
            </w:r>
            <w:r>
              <w:rPr>
                <w:sz w:val="28"/>
                <w:szCs w:val="28"/>
              </w:rPr>
              <w:t>.</w:t>
            </w:r>
            <w:r w:rsidRPr="009D1BCD">
              <w:rPr>
                <w:sz w:val="28"/>
                <w:szCs w:val="28"/>
              </w:rPr>
              <w:t xml:space="preserve">                             </w:t>
            </w:r>
            <w:r w:rsidRPr="009D1BCD">
              <w:rPr>
                <w:rFonts w:ascii="Helvetica, sans-serif" w:hAnsi="Helvetica, sans-serif"/>
                <w:sz w:val="28"/>
                <w:szCs w:val="28"/>
              </w:rPr>
              <w:t xml:space="preserve">  </w:t>
            </w:r>
            <w:r>
              <w:rPr>
                <w:rFonts w:ascii="Helvetica, sans-serif" w:hAnsi="Helvetica, sans-serif"/>
                <w:sz w:val="28"/>
                <w:szCs w:val="28"/>
              </w:rPr>
              <w:t>10-</w:t>
            </w:r>
            <w:r w:rsidRPr="009D1BCD">
              <w:rPr>
                <w:sz w:val="28"/>
                <w:szCs w:val="28"/>
              </w:rPr>
              <w:t>11 класс</w:t>
            </w:r>
          </w:p>
          <w:p w:rsidR="00993A46" w:rsidRPr="009D1BCD" w:rsidRDefault="00993A46" w:rsidP="00993A46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Атлас и контурные карты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Максаковский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  <w:r w:rsidRPr="009D1BCD">
              <w:rPr>
                <w:sz w:val="28"/>
                <w:szCs w:val="28"/>
              </w:rPr>
              <w:t xml:space="preserve"> Просвещение</w:t>
            </w:r>
          </w:p>
          <w:p w:rsidR="00993A46" w:rsidRDefault="00993A46" w:rsidP="00993A46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93A46" w:rsidRPr="00B20679" w:rsidRDefault="00993A46" w:rsidP="00993A46">
            <w:r w:rsidRPr="009D1BCD">
              <w:rPr>
                <w:sz w:val="28"/>
                <w:szCs w:val="28"/>
              </w:rPr>
              <w:t>Сиротин В.И</w:t>
            </w:r>
            <w:r w:rsidRPr="009D1BCD">
              <w:rPr>
                <w:rFonts w:ascii="Helvetica, sans-serif" w:hAnsi="Helvetica, sans-serif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t xml:space="preserve">Основы безопасности </w:t>
            </w:r>
            <w:r w:rsidRPr="009D1BCD">
              <w:rPr>
                <w:sz w:val="28"/>
                <w:szCs w:val="28"/>
              </w:rPr>
              <w:lastRenderedPageBreak/>
              <w:t xml:space="preserve">жизнедеятельности </w:t>
            </w: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3A46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>Фролов</w:t>
            </w:r>
            <w:proofErr w:type="gramStart"/>
            <w:r w:rsidRPr="009D1BCD">
              <w:rPr>
                <w:sz w:val="28"/>
                <w:szCs w:val="28"/>
              </w:rPr>
              <w:t>.</w:t>
            </w:r>
            <w:proofErr w:type="gramEnd"/>
            <w:r w:rsidRPr="009D1BC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9D1BCD">
              <w:rPr>
                <w:sz w:val="28"/>
                <w:szCs w:val="28"/>
              </w:rPr>
              <w:t xml:space="preserve">од ред. Воробьева Ю.Л. </w:t>
            </w: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  <w:r w:rsidRPr="009D1BCD">
              <w:rPr>
                <w:sz w:val="28"/>
                <w:szCs w:val="28"/>
              </w:rPr>
              <w:lastRenderedPageBreak/>
              <w:t xml:space="preserve">АСТ - </w:t>
            </w:r>
            <w:proofErr w:type="spellStart"/>
            <w:r w:rsidRPr="009D1BCD">
              <w:rPr>
                <w:sz w:val="28"/>
                <w:szCs w:val="28"/>
              </w:rPr>
              <w:t>Астрель</w:t>
            </w:r>
            <w:proofErr w:type="spellEnd"/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Default="00993A46" w:rsidP="00993A46">
            <w:pPr>
              <w:rPr>
                <w:sz w:val="28"/>
                <w:szCs w:val="28"/>
              </w:rPr>
            </w:pPr>
          </w:p>
          <w:p w:rsidR="00993A46" w:rsidRPr="009D1BCD" w:rsidRDefault="00993A46" w:rsidP="00993A4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lastRenderedPageBreak/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lastRenderedPageBreak/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lastRenderedPageBreak/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  <w:tr w:rsidR="00993A46" w:rsidRPr="007A62F8" w:rsidTr="00993A46">
        <w:tc>
          <w:tcPr>
            <w:tcW w:w="2660" w:type="dxa"/>
          </w:tcPr>
          <w:p w:rsidR="00993A46" w:rsidRPr="00DB1D70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DB1D70">
              <w:rPr>
                <w:sz w:val="28"/>
                <w:szCs w:val="28"/>
              </w:rPr>
              <w:lastRenderedPageBreak/>
              <w:t xml:space="preserve">Астрономия 10-11 класс </w:t>
            </w:r>
          </w:p>
        </w:tc>
        <w:tc>
          <w:tcPr>
            <w:tcW w:w="2835" w:type="dxa"/>
          </w:tcPr>
          <w:p w:rsidR="00993A46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DB1D70">
              <w:rPr>
                <w:sz w:val="28"/>
                <w:szCs w:val="28"/>
              </w:rPr>
              <w:t xml:space="preserve">В.М. </w:t>
            </w:r>
            <w:proofErr w:type="spellStart"/>
            <w:r w:rsidRPr="00DB1D70">
              <w:rPr>
                <w:sz w:val="28"/>
                <w:szCs w:val="28"/>
              </w:rPr>
              <w:t>Чаругин</w:t>
            </w:r>
            <w:proofErr w:type="spellEnd"/>
            <w:r w:rsidRPr="00DB1D70">
              <w:rPr>
                <w:sz w:val="28"/>
                <w:szCs w:val="28"/>
              </w:rPr>
              <w:t xml:space="preserve"> Просвещение</w:t>
            </w:r>
          </w:p>
          <w:p w:rsidR="00993A46" w:rsidRPr="00DB1D70" w:rsidRDefault="00993A46" w:rsidP="00993A46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93A46" w:rsidRDefault="00993A46" w:rsidP="00993A46">
            <w:pPr>
              <w:jc w:val="center"/>
            </w:pPr>
            <w:r w:rsidRPr="00482D6E">
              <w:rPr>
                <w:sz w:val="28"/>
                <w:szCs w:val="28"/>
              </w:rPr>
              <w:t>базовый</w:t>
            </w:r>
          </w:p>
        </w:tc>
        <w:tc>
          <w:tcPr>
            <w:tcW w:w="3118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Рекомендовано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Министерством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образования и науки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</w:pPr>
            <w:r w:rsidRPr="002B092F">
              <w:t>Российской</w:t>
            </w:r>
          </w:p>
          <w:p w:rsidR="00993A46" w:rsidRPr="00083F9E" w:rsidRDefault="00993A46" w:rsidP="00993A46">
            <w:r w:rsidRPr="002B092F">
              <w:t>Федерации</w:t>
            </w:r>
          </w:p>
        </w:tc>
        <w:tc>
          <w:tcPr>
            <w:tcW w:w="2551" w:type="dxa"/>
          </w:tcPr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proofErr w:type="gramStart"/>
            <w:r w:rsidRPr="002B092F">
              <w:rPr>
                <w:color w:val="000000"/>
              </w:rPr>
              <w:t>2014г (</w:t>
            </w:r>
            <w:r w:rsidRPr="002B092F">
              <w:rPr>
                <w:color w:val="2D2D2D"/>
              </w:rPr>
              <w:t>с</w:t>
            </w:r>
            <w:proofErr w:type="gramEnd"/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изменениями</w:t>
            </w:r>
          </w:p>
          <w:p w:rsidR="00993A46" w:rsidRPr="002B092F" w:rsidRDefault="00993A46" w:rsidP="00993A46">
            <w:pPr>
              <w:autoSpaceDE w:val="0"/>
              <w:autoSpaceDN w:val="0"/>
              <w:adjustRightInd w:val="0"/>
              <w:rPr>
                <w:color w:val="2D2D2D"/>
              </w:rPr>
            </w:pPr>
            <w:r w:rsidRPr="002B092F">
              <w:rPr>
                <w:color w:val="2D2D2D"/>
              </w:rPr>
              <w:t>на 5 июля</w:t>
            </w:r>
          </w:p>
          <w:p w:rsidR="00993A46" w:rsidRDefault="00993A46" w:rsidP="00993A46">
            <w:pPr>
              <w:rPr>
                <w:color w:val="2D2D2D"/>
              </w:rPr>
            </w:pPr>
            <w:proofErr w:type="gramStart"/>
            <w:r w:rsidRPr="002B092F">
              <w:rPr>
                <w:color w:val="2D2D2D"/>
              </w:rPr>
              <w:t>2017 года)</w:t>
            </w:r>
            <w:proofErr w:type="gramEnd"/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Default="00993A46" w:rsidP="00993A46">
            <w:pPr>
              <w:rPr>
                <w:color w:val="2D2D2D"/>
              </w:rPr>
            </w:pPr>
          </w:p>
          <w:p w:rsidR="00993A46" w:rsidRPr="002B092F" w:rsidRDefault="00993A46" w:rsidP="00993A46"/>
        </w:tc>
      </w:tr>
    </w:tbl>
    <w:p w:rsidR="00083F9E" w:rsidRDefault="00083F9E" w:rsidP="00083F9E"/>
    <w:p w:rsidR="00083F9E" w:rsidRDefault="00083F9E" w:rsidP="00083F9E"/>
    <w:p w:rsidR="00083F9E" w:rsidRDefault="00083F9E" w:rsidP="00083F9E"/>
    <w:p w:rsidR="00083F9E" w:rsidRPr="00993A46" w:rsidRDefault="00993A46" w:rsidP="00993A46">
      <w:pPr>
        <w:autoSpaceDE w:val="0"/>
        <w:autoSpaceDN w:val="0"/>
        <w:adjustRightInd w:val="0"/>
      </w:pPr>
      <w:r w:rsidRPr="00993A46">
        <w:rPr>
          <w:bCs/>
        </w:rPr>
        <w:lastRenderedPageBreak/>
        <w:t xml:space="preserve">Все услуги гражданам в рамках реализации общеобразовательных программ в соответствии с ФГОС в </w:t>
      </w:r>
      <w:r>
        <w:rPr>
          <w:bCs/>
        </w:rPr>
        <w:t>МК</w:t>
      </w:r>
      <w:r w:rsidRPr="00993A46">
        <w:rPr>
          <w:bCs/>
        </w:rPr>
        <w:t xml:space="preserve">ОУ </w:t>
      </w:r>
      <w:r>
        <w:rPr>
          <w:bCs/>
        </w:rPr>
        <w:t xml:space="preserve">СОШ пгт Краскино </w:t>
      </w:r>
      <w:r w:rsidRPr="00993A46">
        <w:rPr>
          <w:bCs/>
        </w:rPr>
        <w:t>оказываются бесплатно.</w:t>
      </w:r>
    </w:p>
    <w:p w:rsidR="00083F9E" w:rsidRDefault="00083F9E" w:rsidP="00083F9E"/>
    <w:p w:rsidR="00993A46" w:rsidRPr="00175308" w:rsidRDefault="00993A46" w:rsidP="00993A46">
      <w:pPr>
        <w:pStyle w:val="ae"/>
        <w:numPr>
          <w:ilvl w:val="0"/>
          <w:numId w:val="59"/>
        </w:numPr>
      </w:pPr>
      <w:r w:rsidRPr="00993A46">
        <w:rPr>
          <w:b/>
          <w:bCs/>
        </w:rPr>
        <w:t>Результативность образовательного процесса</w:t>
      </w:r>
    </w:p>
    <w:p w:rsidR="00175308" w:rsidRDefault="00175308" w:rsidP="00175308"/>
    <w:p w:rsidR="00175308" w:rsidRDefault="00175308" w:rsidP="00175308">
      <w:pPr>
        <w:rPr>
          <w:bCs/>
          <w:u w:val="single"/>
        </w:rPr>
      </w:pPr>
      <w:r w:rsidRPr="00175308">
        <w:rPr>
          <w:bCs/>
          <w:u w:val="single"/>
        </w:rPr>
        <w:t>Начальное общее образование</w:t>
      </w:r>
    </w:p>
    <w:p w:rsidR="00175308" w:rsidRDefault="00175308" w:rsidP="00175308">
      <w:pPr>
        <w:rPr>
          <w:bCs/>
          <w:u w:val="single"/>
        </w:rPr>
      </w:pPr>
    </w:p>
    <w:p w:rsidR="00175308" w:rsidRPr="00175308" w:rsidRDefault="00175308" w:rsidP="00175308">
      <w:r w:rsidRPr="00175308">
        <w:rPr>
          <w:bCs/>
        </w:rPr>
        <w:t xml:space="preserve">18.1 </w:t>
      </w:r>
      <w:r w:rsidRPr="00175308">
        <w:t>Итоги обучения выпускников 4 классов по общеобразовательной программе начального общего образования за последние три года:</w:t>
      </w:r>
    </w:p>
    <w:p w:rsidR="00083F9E" w:rsidRDefault="00083F9E" w:rsidP="00083F9E"/>
    <w:tbl>
      <w:tblPr>
        <w:tblStyle w:val="a9"/>
        <w:tblW w:w="0" w:type="auto"/>
        <w:tblLook w:val="04A0"/>
      </w:tblPr>
      <w:tblGrid>
        <w:gridCol w:w="3383"/>
        <w:gridCol w:w="1622"/>
        <w:gridCol w:w="987"/>
        <w:gridCol w:w="2004"/>
        <w:gridCol w:w="1912"/>
        <w:gridCol w:w="2004"/>
        <w:gridCol w:w="1912"/>
      </w:tblGrid>
      <w:tr w:rsidR="00614152" w:rsidRPr="008073EE" w:rsidTr="008073EE">
        <w:tc>
          <w:tcPr>
            <w:tcW w:w="3510" w:type="dxa"/>
            <w:vMerge w:val="restart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739" w:type="dxa"/>
            <w:gridSpan w:val="6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14152" w:rsidRPr="008073EE" w:rsidTr="008073EE">
        <w:tc>
          <w:tcPr>
            <w:tcW w:w="3510" w:type="dxa"/>
            <w:vMerge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072" w:type="dxa"/>
            <w:gridSpan w:val="2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072" w:type="dxa"/>
            <w:gridSpan w:val="2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2019-2020</w:t>
            </w:r>
          </w:p>
        </w:tc>
      </w:tr>
      <w:tr w:rsidR="00614152" w:rsidRPr="008073EE" w:rsidTr="00614152">
        <w:tc>
          <w:tcPr>
            <w:tcW w:w="3510" w:type="dxa"/>
            <w:vMerge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35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6" w:type="dxa"/>
          </w:tcPr>
          <w:p w:rsidR="00614152" w:rsidRPr="008073EE" w:rsidRDefault="00614152" w:rsidP="008073E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36" w:type="dxa"/>
          </w:tcPr>
          <w:p w:rsidR="00614152" w:rsidRPr="008073EE" w:rsidRDefault="00614152" w:rsidP="008073E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6" w:type="dxa"/>
          </w:tcPr>
          <w:p w:rsidR="00614152" w:rsidRPr="008073EE" w:rsidRDefault="00614152" w:rsidP="008073E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36" w:type="dxa"/>
          </w:tcPr>
          <w:p w:rsidR="00614152" w:rsidRPr="008073EE" w:rsidRDefault="00614152" w:rsidP="008073E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614152" w:rsidRPr="008073EE" w:rsidTr="00614152">
        <w:tc>
          <w:tcPr>
            <w:tcW w:w="3510" w:type="dxa"/>
          </w:tcPr>
          <w:p w:rsidR="00614152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Количество выпускников 4-х классов на начало учебного года</w:t>
            </w:r>
          </w:p>
        </w:tc>
        <w:tc>
          <w:tcPr>
            <w:tcW w:w="1560" w:type="dxa"/>
          </w:tcPr>
          <w:p w:rsidR="00614152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5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14152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36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14152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36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14152" w:rsidRPr="008073EE" w:rsidTr="00614152">
        <w:tc>
          <w:tcPr>
            <w:tcW w:w="3510" w:type="dxa"/>
          </w:tcPr>
          <w:p w:rsidR="00614152" w:rsidRPr="008073EE" w:rsidRDefault="008073EE" w:rsidP="008073E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Количество выпускников 4-х классов на конец учебного года</w:t>
            </w:r>
          </w:p>
        </w:tc>
        <w:tc>
          <w:tcPr>
            <w:tcW w:w="1560" w:type="dxa"/>
          </w:tcPr>
          <w:p w:rsidR="00614152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5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14152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36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14152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36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14152" w:rsidRPr="008073EE" w:rsidTr="00614152">
        <w:tc>
          <w:tcPr>
            <w:tcW w:w="3510" w:type="dxa"/>
          </w:tcPr>
          <w:p w:rsidR="00614152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8073EE">
              <w:rPr>
                <w:rFonts w:hAnsi="Times New Roman" w:cs="Times New Roman"/>
                <w:sz w:val="24"/>
                <w:szCs w:val="24"/>
              </w:rPr>
              <w:t>Из них переведены в 5 класс</w:t>
            </w:r>
            <w:proofErr w:type="gramEnd"/>
          </w:p>
        </w:tc>
        <w:tc>
          <w:tcPr>
            <w:tcW w:w="1560" w:type="dxa"/>
          </w:tcPr>
          <w:p w:rsidR="00614152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5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14152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36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14152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36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14152" w:rsidRPr="008073EE" w:rsidTr="00614152">
        <w:tc>
          <w:tcPr>
            <w:tcW w:w="3510" w:type="dxa"/>
          </w:tcPr>
          <w:p w:rsidR="00614152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8073EE">
              <w:rPr>
                <w:rFonts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8073EE">
              <w:rPr>
                <w:rFonts w:hAnsi="Times New Roman" w:cs="Times New Roman"/>
                <w:sz w:val="24"/>
                <w:szCs w:val="24"/>
              </w:rPr>
              <w:t xml:space="preserve"> похвальным листом</w:t>
            </w:r>
          </w:p>
        </w:tc>
        <w:tc>
          <w:tcPr>
            <w:tcW w:w="1560" w:type="dxa"/>
          </w:tcPr>
          <w:p w:rsidR="00614152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14152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14152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14152" w:rsidRPr="008073EE" w:rsidTr="00614152">
        <w:tc>
          <w:tcPr>
            <w:tcW w:w="3510" w:type="dxa"/>
          </w:tcPr>
          <w:p w:rsidR="00614152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Окончили на «4» и «5»</w:t>
            </w:r>
          </w:p>
        </w:tc>
        <w:tc>
          <w:tcPr>
            <w:tcW w:w="1560" w:type="dxa"/>
          </w:tcPr>
          <w:p w:rsidR="00614152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14152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6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14152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175308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614152" w:rsidRPr="008073EE" w:rsidRDefault="00614152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073EE" w:rsidRPr="008073EE" w:rsidTr="00614152">
        <w:tc>
          <w:tcPr>
            <w:tcW w:w="3510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 xml:space="preserve">Оставлено на повторное </w:t>
            </w:r>
            <w:proofErr w:type="gramStart"/>
            <w:r w:rsidRPr="008073EE">
              <w:rPr>
                <w:rFonts w:hAnsi="Times New Roman" w:cs="Times New Roman"/>
                <w:sz w:val="24"/>
                <w:szCs w:val="24"/>
              </w:rPr>
              <w:t>обучение по результатам</w:t>
            </w:r>
            <w:proofErr w:type="gramEnd"/>
            <w:r w:rsidRPr="008073EE">
              <w:rPr>
                <w:rFonts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1560" w:type="dxa"/>
          </w:tcPr>
          <w:p w:rsidR="008073EE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073EE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073EE" w:rsidRPr="008073EE" w:rsidTr="00614152">
        <w:tc>
          <w:tcPr>
            <w:tcW w:w="3510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 xml:space="preserve">Оставлено на повторное </w:t>
            </w:r>
            <w:proofErr w:type="gramStart"/>
            <w:r w:rsidRPr="008073EE">
              <w:rPr>
                <w:rFonts w:hAnsi="Times New Roman" w:cs="Times New Roman"/>
                <w:sz w:val="24"/>
                <w:szCs w:val="24"/>
              </w:rPr>
              <w:t>обучение по болезни</w:t>
            </w:r>
            <w:proofErr w:type="gramEnd"/>
          </w:p>
        </w:tc>
        <w:tc>
          <w:tcPr>
            <w:tcW w:w="1560" w:type="dxa"/>
          </w:tcPr>
          <w:p w:rsidR="008073EE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073EE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073EE" w:rsidRPr="008073EE" w:rsidTr="00614152">
        <w:tc>
          <w:tcPr>
            <w:tcW w:w="3510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8073EE">
              <w:rPr>
                <w:rFonts w:hAnsi="Times New Roman" w:cs="Times New Roman"/>
                <w:sz w:val="24"/>
                <w:szCs w:val="24"/>
              </w:rPr>
              <w:t>Количество учащихся покинувших школу до завершения начального общего образования</w:t>
            </w:r>
          </w:p>
        </w:tc>
        <w:tc>
          <w:tcPr>
            <w:tcW w:w="1560" w:type="dxa"/>
          </w:tcPr>
          <w:p w:rsidR="008073EE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073EE" w:rsidRPr="008073EE" w:rsidRDefault="0017530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073EE" w:rsidRPr="008073EE" w:rsidTr="00614152">
        <w:tc>
          <w:tcPr>
            <w:tcW w:w="3510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073EE" w:rsidRPr="008073EE" w:rsidRDefault="008073EE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083F9E" w:rsidRPr="008073EE" w:rsidRDefault="00083F9E" w:rsidP="00083F9E"/>
    <w:p w:rsidR="00083F9E" w:rsidRDefault="00175308" w:rsidP="00EA16FC">
      <w:pPr>
        <w:autoSpaceDE w:val="0"/>
        <w:autoSpaceDN w:val="0"/>
        <w:adjustRightInd w:val="0"/>
      </w:pPr>
      <w:r>
        <w:t xml:space="preserve">18.2  Качество подготовки выпускников 4 классов по общеобразовательной программе начального общего образования по предметам (за год, предшествующий </w:t>
      </w:r>
      <w:proofErr w:type="spellStart"/>
      <w:r>
        <w:t>самообследованию</w:t>
      </w:r>
      <w:proofErr w:type="spellEnd"/>
      <w:r>
        <w:t>)</w:t>
      </w:r>
    </w:p>
    <w:tbl>
      <w:tblPr>
        <w:tblStyle w:val="a9"/>
        <w:tblW w:w="0" w:type="auto"/>
        <w:tblLook w:val="04A0"/>
      </w:tblPr>
      <w:tblGrid>
        <w:gridCol w:w="1570"/>
        <w:gridCol w:w="2134"/>
        <w:gridCol w:w="2902"/>
        <w:gridCol w:w="1819"/>
        <w:gridCol w:w="1805"/>
        <w:gridCol w:w="1695"/>
        <w:gridCol w:w="1899"/>
      </w:tblGrid>
      <w:tr w:rsidR="00EA16FC" w:rsidRPr="00EA16FC" w:rsidTr="00EA16FC">
        <w:tc>
          <w:tcPr>
            <w:tcW w:w="1627" w:type="dxa"/>
            <w:vMerge w:val="restart"/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211" w:type="dxa"/>
            <w:vMerge w:val="restart"/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3074" w:type="dxa"/>
            <w:vMerge w:val="restart"/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Предметы учебного плана</w:t>
            </w:r>
          </w:p>
        </w:tc>
        <w:tc>
          <w:tcPr>
            <w:tcW w:w="3686" w:type="dxa"/>
            <w:gridSpan w:val="2"/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Качество подготовки выпускников по результатам промежуточной аттестации</w:t>
            </w:r>
          </w:p>
        </w:tc>
        <w:tc>
          <w:tcPr>
            <w:tcW w:w="3651" w:type="dxa"/>
            <w:gridSpan w:val="2"/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Качество подготовки выпускников по результатам годовых оценок</w:t>
            </w:r>
          </w:p>
        </w:tc>
      </w:tr>
      <w:tr w:rsidR="00EA16FC" w:rsidRPr="00EA16FC" w:rsidTr="00EA16FC">
        <w:tc>
          <w:tcPr>
            <w:tcW w:w="1627" w:type="dxa"/>
            <w:vMerge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Успеваемость</w:t>
            </w:r>
          </w:p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EA16FC">
              <w:rPr>
                <w:rFonts w:hAnsi="Times New Roman" w:cs="Times New Roman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EA16FC">
              <w:rPr>
                <w:rFonts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Успеваемость</w:t>
            </w:r>
          </w:p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EA16FC">
              <w:rPr>
                <w:rFonts w:hAnsi="Times New Roman" w:cs="Times New Roman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EA16FC">
              <w:rPr>
                <w:rFonts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A16FC" w:rsidRPr="00EA16FC" w:rsidTr="00EA16FC">
        <w:tc>
          <w:tcPr>
            <w:tcW w:w="1627" w:type="dxa"/>
          </w:tcPr>
          <w:p w:rsidR="00EA16FC" w:rsidRPr="00EA16FC" w:rsidRDefault="00EA16FC" w:rsidP="009175CD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211" w:type="dxa"/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74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39</w:t>
            </w:r>
          </w:p>
        </w:tc>
      </w:tr>
      <w:tr w:rsidR="00EA16FC" w:rsidRPr="00EA16FC" w:rsidTr="00EA16FC">
        <w:tc>
          <w:tcPr>
            <w:tcW w:w="1627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42</w:t>
            </w:r>
          </w:p>
        </w:tc>
      </w:tr>
      <w:tr w:rsidR="00EA16FC" w:rsidRPr="00EA16FC" w:rsidTr="00EA16FC">
        <w:tc>
          <w:tcPr>
            <w:tcW w:w="1627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16FC" w:rsidRDefault="00EA16FC">
            <w:r w:rsidRPr="004E6CE0">
              <w:t>100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48</w:t>
            </w:r>
          </w:p>
        </w:tc>
      </w:tr>
      <w:tr w:rsidR="00EA16FC" w:rsidRPr="00EA16FC" w:rsidTr="00EA16FC">
        <w:tc>
          <w:tcPr>
            <w:tcW w:w="1627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16FC" w:rsidRDefault="00EA16FC">
            <w:r w:rsidRPr="004E6CE0">
              <w:t>100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52</w:t>
            </w:r>
          </w:p>
        </w:tc>
      </w:tr>
      <w:tr w:rsidR="00EA16FC" w:rsidRPr="00EA16FC" w:rsidTr="00EA16FC">
        <w:tc>
          <w:tcPr>
            <w:tcW w:w="1627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16FC" w:rsidRDefault="00EA16FC">
            <w:r w:rsidRPr="004E6CE0">
              <w:t>100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EA16FC" w:rsidRPr="00EA16FC" w:rsidTr="00EA16FC">
        <w:tc>
          <w:tcPr>
            <w:tcW w:w="1627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A16FC">
              <w:rPr>
                <w:rFonts w:hAnsi="Times New Roman" w:cs="Times New Roman"/>
                <w:sz w:val="24"/>
                <w:szCs w:val="24"/>
              </w:rPr>
              <w:t>Технологич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16FC" w:rsidRDefault="00EA16FC">
            <w:r w:rsidRPr="004E6CE0">
              <w:t>100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EA16FC" w:rsidRPr="00EA16FC" w:rsidTr="00EA16FC">
        <w:tc>
          <w:tcPr>
            <w:tcW w:w="1627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16FC" w:rsidRDefault="00EA16FC">
            <w:r w:rsidRPr="004E6CE0">
              <w:t>100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58</w:t>
            </w:r>
          </w:p>
        </w:tc>
      </w:tr>
      <w:tr w:rsidR="00EA16FC" w:rsidRPr="00EA16FC" w:rsidTr="00EA16FC">
        <w:tc>
          <w:tcPr>
            <w:tcW w:w="1627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16FC" w:rsidRDefault="00EA16FC">
            <w:r w:rsidRPr="004E6CE0">
              <w:t>100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</w:tr>
      <w:tr w:rsidR="00EA16FC" w:rsidRPr="00EA16FC" w:rsidTr="00EA16FC">
        <w:tc>
          <w:tcPr>
            <w:tcW w:w="1627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16FC" w:rsidRPr="00EA16FC" w:rsidRDefault="00EA16FC" w:rsidP="00EA16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16F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A16FC" w:rsidRPr="00EA16FC" w:rsidRDefault="00EA16FC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91</w:t>
            </w:r>
          </w:p>
        </w:tc>
      </w:tr>
    </w:tbl>
    <w:p w:rsidR="00083F9E" w:rsidRPr="008073EE" w:rsidRDefault="00EA16FC" w:rsidP="00EA16FC">
      <w:pPr>
        <w:autoSpaceDE w:val="0"/>
        <w:autoSpaceDN w:val="0"/>
        <w:adjustRightInd w:val="0"/>
      </w:pPr>
      <w:r>
        <w:t>18.3 Информация о выполнении учебных программ и освоении обязательного минимума содержания общего образования за полный курс  обучения в 1-4 классах по общеобразовательной программе начального общего образования:</w:t>
      </w:r>
    </w:p>
    <w:p w:rsidR="00083F9E" w:rsidRPr="008073EE" w:rsidRDefault="00083F9E" w:rsidP="00083F9E"/>
    <w:tbl>
      <w:tblPr>
        <w:tblStyle w:val="a9"/>
        <w:tblW w:w="0" w:type="auto"/>
        <w:tblLook w:val="04A0"/>
      </w:tblPr>
      <w:tblGrid>
        <w:gridCol w:w="1972"/>
        <w:gridCol w:w="1489"/>
        <w:gridCol w:w="63"/>
        <w:gridCol w:w="1412"/>
        <w:gridCol w:w="1383"/>
        <w:gridCol w:w="21"/>
        <w:gridCol w:w="1797"/>
        <w:gridCol w:w="15"/>
        <w:gridCol w:w="1806"/>
        <w:gridCol w:w="15"/>
        <w:gridCol w:w="2109"/>
        <w:gridCol w:w="15"/>
        <w:gridCol w:w="1727"/>
      </w:tblGrid>
      <w:tr w:rsidR="009175CD" w:rsidRPr="009175CD" w:rsidTr="002525F4">
        <w:tc>
          <w:tcPr>
            <w:tcW w:w="1972" w:type="dxa"/>
            <w:vMerge w:val="restart"/>
          </w:tcPr>
          <w:p w:rsidR="009175CD" w:rsidRP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4760" w:type="dxa"/>
            <w:gridSpan w:val="5"/>
          </w:tcPr>
          <w:p w:rsidR="009175CD" w:rsidRP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Количественное выполнение учебных программ</w:t>
            </w:r>
          </w:p>
        </w:tc>
        <w:tc>
          <w:tcPr>
            <w:tcW w:w="7517" w:type="dxa"/>
            <w:gridSpan w:val="7"/>
          </w:tcPr>
          <w:p w:rsidR="009175CD" w:rsidRP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Количественное выполнение учебных программ и освоение обязательного минимума в соответствии с требованиями ФГОС</w:t>
            </w:r>
          </w:p>
        </w:tc>
      </w:tr>
      <w:tr w:rsidR="009175CD" w:rsidRPr="009175CD" w:rsidTr="002525F4">
        <w:tc>
          <w:tcPr>
            <w:tcW w:w="1972" w:type="dxa"/>
            <w:vMerge/>
          </w:tcPr>
          <w:p w:rsidR="009175CD" w:rsidRP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</w:tcPr>
          <w:p w:rsid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План</w:t>
            </w:r>
          </w:p>
          <w:p w:rsidR="009175CD" w:rsidRP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603" w:type="dxa"/>
            <w:gridSpan w:val="2"/>
            <w:vMerge w:val="restart"/>
          </w:tcPr>
          <w:p w:rsidR="009175CD" w:rsidRP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Факт (кол-во)</w:t>
            </w:r>
          </w:p>
        </w:tc>
        <w:tc>
          <w:tcPr>
            <w:tcW w:w="1548" w:type="dxa"/>
            <w:gridSpan w:val="2"/>
            <w:vMerge w:val="restart"/>
          </w:tcPr>
          <w:p w:rsidR="009175CD" w:rsidRP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49" w:type="dxa"/>
            <w:gridSpan w:val="4"/>
          </w:tcPr>
          <w:p w:rsidR="009175CD" w:rsidRP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Выполнение программ</w:t>
            </w:r>
          </w:p>
        </w:tc>
        <w:tc>
          <w:tcPr>
            <w:tcW w:w="2124" w:type="dxa"/>
            <w:gridSpan w:val="2"/>
            <w:vMerge w:val="restart"/>
          </w:tcPr>
          <w:p w:rsidR="009175CD" w:rsidRP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 xml:space="preserve">Соответствие содержания изученного </w:t>
            </w:r>
            <w:proofErr w:type="spellStart"/>
            <w:r w:rsidRPr="009175CD">
              <w:rPr>
                <w:rFonts w:hAnsi="Times New Roman" w:cs="Times New Roman"/>
                <w:sz w:val="24"/>
                <w:szCs w:val="24"/>
              </w:rPr>
              <w:t>метериала</w:t>
            </w:r>
            <w:proofErr w:type="spellEnd"/>
            <w:r w:rsidRPr="009175CD">
              <w:rPr>
                <w:rFonts w:hAnsi="Times New Roman" w:cs="Times New Roman"/>
                <w:sz w:val="24"/>
                <w:szCs w:val="24"/>
              </w:rPr>
              <w:t xml:space="preserve"> требованием ФГОС (полное/неполное)</w:t>
            </w:r>
          </w:p>
        </w:tc>
        <w:tc>
          <w:tcPr>
            <w:tcW w:w="1744" w:type="dxa"/>
            <w:vMerge w:val="restart"/>
          </w:tcPr>
          <w:p w:rsidR="009175CD" w:rsidRPr="009175CD" w:rsidRDefault="009175CD" w:rsidP="009175CD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Наличие</w:t>
            </w:r>
          </w:p>
          <w:p w:rsidR="009175CD" w:rsidRPr="009175CD" w:rsidRDefault="009175CD" w:rsidP="009175CD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неизученных</w:t>
            </w:r>
          </w:p>
          <w:p w:rsidR="009175CD" w:rsidRPr="009175CD" w:rsidRDefault="009175CD" w:rsidP="009175CD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разделов и тем</w:t>
            </w:r>
          </w:p>
          <w:p w:rsidR="009175CD" w:rsidRPr="009175CD" w:rsidRDefault="009175CD" w:rsidP="009175CD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9175CD">
              <w:rPr>
                <w:rFonts w:hAnsi="Times New Roman" w:cs="Times New Roman"/>
                <w:sz w:val="24"/>
                <w:szCs w:val="24"/>
              </w:rPr>
              <w:t>курса (указать</w:t>
            </w:r>
            <w:proofErr w:type="gramEnd"/>
          </w:p>
          <w:p w:rsidR="009175CD" w:rsidRP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– каких)</w:t>
            </w:r>
          </w:p>
        </w:tc>
      </w:tr>
      <w:tr w:rsidR="009175CD" w:rsidRPr="009175CD" w:rsidTr="002525F4">
        <w:tc>
          <w:tcPr>
            <w:tcW w:w="1972" w:type="dxa"/>
            <w:vMerge/>
          </w:tcPr>
          <w:p w:rsidR="009175CD" w:rsidRPr="009175CD" w:rsidRDefault="009175CD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9175CD" w:rsidRPr="009175CD" w:rsidRDefault="009175CD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</w:tcPr>
          <w:p w:rsidR="009175CD" w:rsidRPr="009175CD" w:rsidRDefault="009175CD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</w:tcPr>
          <w:p w:rsidR="009175CD" w:rsidRPr="009175CD" w:rsidRDefault="009175CD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 w:rsidR="009175CD" w:rsidRP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Теоретическ</w:t>
            </w:r>
            <w:r w:rsidRPr="009175CD">
              <w:rPr>
                <w:rFonts w:hAnsi="Times New Roman" w:cs="Times New Roman"/>
                <w:sz w:val="24"/>
                <w:szCs w:val="24"/>
              </w:rPr>
              <w:t>ая часть (% выполнения)</w:t>
            </w:r>
          </w:p>
        </w:tc>
        <w:tc>
          <w:tcPr>
            <w:tcW w:w="1821" w:type="dxa"/>
            <w:gridSpan w:val="2"/>
          </w:tcPr>
          <w:p w:rsidR="009175CD" w:rsidRPr="009175CD" w:rsidRDefault="009175CD" w:rsidP="009175C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Практическая часть (%выполнения)</w:t>
            </w:r>
          </w:p>
        </w:tc>
        <w:tc>
          <w:tcPr>
            <w:tcW w:w="2124" w:type="dxa"/>
            <w:gridSpan w:val="2"/>
            <w:vMerge/>
          </w:tcPr>
          <w:p w:rsidR="009175CD" w:rsidRPr="009175CD" w:rsidRDefault="009175CD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9175CD" w:rsidRPr="009175CD" w:rsidRDefault="009175CD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25F4" w:rsidRPr="009175CD" w:rsidTr="00EA6C99">
        <w:tc>
          <w:tcPr>
            <w:tcW w:w="14249" w:type="dxa"/>
            <w:gridSpan w:val="13"/>
          </w:tcPr>
          <w:p w:rsidR="002525F4" w:rsidRPr="009175CD" w:rsidRDefault="002525F4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b/>
                <w:sz w:val="24"/>
                <w:szCs w:val="24"/>
              </w:rPr>
              <w:t xml:space="preserve">2019-2020 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уч. год                                 1 класс</w:t>
            </w:r>
          </w:p>
        </w:tc>
      </w:tr>
      <w:tr w:rsidR="002525F4" w:rsidRPr="009175CD" w:rsidTr="002525F4">
        <w:tc>
          <w:tcPr>
            <w:tcW w:w="1972" w:type="dxa"/>
            <w:vAlign w:val="center"/>
          </w:tcPr>
          <w:p w:rsidR="002525F4" w:rsidRPr="001422A5" w:rsidRDefault="002525F4" w:rsidP="002525F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09" w:type="dxa"/>
          </w:tcPr>
          <w:p w:rsidR="002525F4" w:rsidRPr="009175CD" w:rsidRDefault="002525F4" w:rsidP="002525F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03" w:type="dxa"/>
            <w:gridSpan w:val="2"/>
          </w:tcPr>
          <w:p w:rsidR="002525F4" w:rsidRPr="009175CD" w:rsidRDefault="002525F4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4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2525F4" w:rsidRDefault="002525F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2525F4" w:rsidRPr="009175CD" w:rsidRDefault="002525F4" w:rsidP="002525F4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25F4" w:rsidRPr="009175CD" w:rsidTr="002525F4">
        <w:tc>
          <w:tcPr>
            <w:tcW w:w="1972" w:type="dxa"/>
            <w:vAlign w:val="center"/>
          </w:tcPr>
          <w:p w:rsidR="002525F4" w:rsidRPr="001422A5" w:rsidRDefault="002525F4" w:rsidP="002525F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609" w:type="dxa"/>
          </w:tcPr>
          <w:p w:rsidR="002525F4" w:rsidRPr="009175CD" w:rsidRDefault="002525F4" w:rsidP="002525F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03" w:type="dxa"/>
            <w:gridSpan w:val="2"/>
          </w:tcPr>
          <w:p w:rsidR="002525F4" w:rsidRPr="009175CD" w:rsidRDefault="002525F4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4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2525F4" w:rsidRDefault="002525F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2525F4" w:rsidRPr="009175CD" w:rsidRDefault="002525F4" w:rsidP="002525F4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25F4" w:rsidRPr="009175CD" w:rsidTr="002525F4">
        <w:tc>
          <w:tcPr>
            <w:tcW w:w="1972" w:type="dxa"/>
            <w:vAlign w:val="center"/>
          </w:tcPr>
          <w:p w:rsidR="002525F4" w:rsidRPr="001422A5" w:rsidRDefault="002525F4" w:rsidP="002525F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609" w:type="dxa"/>
          </w:tcPr>
          <w:p w:rsidR="002525F4" w:rsidRPr="009175CD" w:rsidRDefault="002525F4" w:rsidP="002525F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03" w:type="dxa"/>
            <w:gridSpan w:val="2"/>
          </w:tcPr>
          <w:p w:rsidR="002525F4" w:rsidRPr="009175CD" w:rsidRDefault="002525F4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4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2525F4" w:rsidRDefault="002525F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2525F4" w:rsidRPr="009175CD" w:rsidRDefault="002525F4" w:rsidP="002525F4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25F4" w:rsidRPr="009175CD" w:rsidTr="002525F4">
        <w:tc>
          <w:tcPr>
            <w:tcW w:w="1972" w:type="dxa"/>
            <w:vAlign w:val="center"/>
          </w:tcPr>
          <w:p w:rsidR="002525F4" w:rsidRPr="001422A5" w:rsidRDefault="002525F4" w:rsidP="002525F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609" w:type="dxa"/>
          </w:tcPr>
          <w:p w:rsidR="002525F4" w:rsidRPr="009175CD" w:rsidRDefault="002525F4" w:rsidP="002525F4">
            <w:r>
              <w:t>16,5</w:t>
            </w:r>
          </w:p>
        </w:tc>
        <w:tc>
          <w:tcPr>
            <w:tcW w:w="1603" w:type="dxa"/>
            <w:gridSpan w:val="2"/>
          </w:tcPr>
          <w:p w:rsidR="002525F4" w:rsidRPr="009175CD" w:rsidRDefault="002525F4" w:rsidP="00EA6C99">
            <w:r>
              <w:t>16,5</w:t>
            </w:r>
          </w:p>
        </w:tc>
        <w:tc>
          <w:tcPr>
            <w:tcW w:w="154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2525F4" w:rsidRDefault="002525F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2525F4" w:rsidRPr="009175CD" w:rsidRDefault="002525F4" w:rsidP="002525F4"/>
        </w:tc>
      </w:tr>
      <w:tr w:rsidR="002525F4" w:rsidRPr="009175CD" w:rsidTr="002525F4">
        <w:tc>
          <w:tcPr>
            <w:tcW w:w="1972" w:type="dxa"/>
            <w:vAlign w:val="bottom"/>
          </w:tcPr>
          <w:p w:rsidR="002525F4" w:rsidRPr="001422A5" w:rsidRDefault="002525F4" w:rsidP="002525F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609" w:type="dxa"/>
          </w:tcPr>
          <w:p w:rsidR="002525F4" w:rsidRPr="009175CD" w:rsidRDefault="002525F4" w:rsidP="002525F4">
            <w:r>
              <w:t>-</w:t>
            </w:r>
          </w:p>
        </w:tc>
        <w:tc>
          <w:tcPr>
            <w:tcW w:w="1603" w:type="dxa"/>
            <w:gridSpan w:val="2"/>
          </w:tcPr>
          <w:p w:rsidR="002525F4" w:rsidRPr="009175CD" w:rsidRDefault="002525F4" w:rsidP="00EA6C99">
            <w:r>
              <w:t>-</w:t>
            </w:r>
          </w:p>
        </w:tc>
        <w:tc>
          <w:tcPr>
            <w:tcW w:w="1548" w:type="dxa"/>
            <w:gridSpan w:val="2"/>
          </w:tcPr>
          <w:p w:rsidR="002525F4" w:rsidRDefault="002525F4">
            <w:r>
              <w:t>-</w:t>
            </w:r>
          </w:p>
        </w:tc>
        <w:tc>
          <w:tcPr>
            <w:tcW w:w="1828" w:type="dxa"/>
            <w:gridSpan w:val="2"/>
          </w:tcPr>
          <w:p w:rsidR="002525F4" w:rsidRDefault="002525F4">
            <w:r>
              <w:t>-</w:t>
            </w:r>
          </w:p>
        </w:tc>
        <w:tc>
          <w:tcPr>
            <w:tcW w:w="1821" w:type="dxa"/>
            <w:gridSpan w:val="2"/>
          </w:tcPr>
          <w:p w:rsidR="002525F4" w:rsidRDefault="002525F4">
            <w:r>
              <w:t>-</w:t>
            </w:r>
          </w:p>
        </w:tc>
        <w:tc>
          <w:tcPr>
            <w:tcW w:w="2124" w:type="dxa"/>
            <w:gridSpan w:val="2"/>
          </w:tcPr>
          <w:p w:rsidR="002525F4" w:rsidRDefault="002525F4">
            <w:r>
              <w:t>-</w:t>
            </w:r>
          </w:p>
        </w:tc>
        <w:tc>
          <w:tcPr>
            <w:tcW w:w="1744" w:type="dxa"/>
          </w:tcPr>
          <w:p w:rsidR="002525F4" w:rsidRPr="009175CD" w:rsidRDefault="002525F4" w:rsidP="002525F4"/>
        </w:tc>
      </w:tr>
      <w:tr w:rsidR="002525F4" w:rsidRPr="009175CD" w:rsidTr="002525F4">
        <w:tc>
          <w:tcPr>
            <w:tcW w:w="1972" w:type="dxa"/>
            <w:vAlign w:val="bottom"/>
          </w:tcPr>
          <w:p w:rsidR="002525F4" w:rsidRPr="001422A5" w:rsidRDefault="002525F4" w:rsidP="002525F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609" w:type="dxa"/>
          </w:tcPr>
          <w:p w:rsidR="002525F4" w:rsidRPr="009175CD" w:rsidRDefault="002525F4" w:rsidP="002525F4">
            <w:r>
              <w:t>132</w:t>
            </w:r>
          </w:p>
        </w:tc>
        <w:tc>
          <w:tcPr>
            <w:tcW w:w="1603" w:type="dxa"/>
            <w:gridSpan w:val="2"/>
          </w:tcPr>
          <w:p w:rsidR="002525F4" w:rsidRPr="009175CD" w:rsidRDefault="002525F4" w:rsidP="00EA6C99">
            <w:r>
              <w:t>132</w:t>
            </w:r>
          </w:p>
        </w:tc>
        <w:tc>
          <w:tcPr>
            <w:tcW w:w="154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2525F4" w:rsidRDefault="002525F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2525F4" w:rsidRPr="009175CD" w:rsidRDefault="002525F4" w:rsidP="002525F4"/>
        </w:tc>
      </w:tr>
      <w:tr w:rsidR="002525F4" w:rsidRPr="009175CD" w:rsidTr="002525F4">
        <w:tc>
          <w:tcPr>
            <w:tcW w:w="1972" w:type="dxa"/>
            <w:vAlign w:val="bottom"/>
          </w:tcPr>
          <w:p w:rsidR="002525F4" w:rsidRPr="001422A5" w:rsidRDefault="002525F4" w:rsidP="002525F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609" w:type="dxa"/>
          </w:tcPr>
          <w:p w:rsidR="002525F4" w:rsidRPr="009175CD" w:rsidRDefault="002525F4" w:rsidP="002525F4">
            <w:r>
              <w:t>66</w:t>
            </w:r>
          </w:p>
        </w:tc>
        <w:tc>
          <w:tcPr>
            <w:tcW w:w="1603" w:type="dxa"/>
            <w:gridSpan w:val="2"/>
          </w:tcPr>
          <w:p w:rsidR="002525F4" w:rsidRPr="009175CD" w:rsidRDefault="002525F4" w:rsidP="00EA6C99">
            <w:r>
              <w:t>66</w:t>
            </w:r>
          </w:p>
        </w:tc>
        <w:tc>
          <w:tcPr>
            <w:tcW w:w="154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2525F4" w:rsidRDefault="002525F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2525F4" w:rsidRPr="009175CD" w:rsidRDefault="002525F4" w:rsidP="002525F4"/>
        </w:tc>
      </w:tr>
      <w:tr w:rsidR="002525F4" w:rsidRPr="009175CD" w:rsidTr="002525F4">
        <w:tc>
          <w:tcPr>
            <w:tcW w:w="1972" w:type="dxa"/>
            <w:vAlign w:val="bottom"/>
          </w:tcPr>
          <w:p w:rsidR="002525F4" w:rsidRPr="001422A5" w:rsidRDefault="002525F4" w:rsidP="002525F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1422A5">
              <w:rPr>
                <w:rFonts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609" w:type="dxa"/>
          </w:tcPr>
          <w:p w:rsidR="002525F4" w:rsidRPr="009175CD" w:rsidRDefault="002525F4" w:rsidP="002525F4">
            <w:r>
              <w:t>-</w:t>
            </w:r>
          </w:p>
        </w:tc>
        <w:tc>
          <w:tcPr>
            <w:tcW w:w="1603" w:type="dxa"/>
            <w:gridSpan w:val="2"/>
          </w:tcPr>
          <w:p w:rsidR="002525F4" w:rsidRPr="009175CD" w:rsidRDefault="002525F4" w:rsidP="00EA6C99">
            <w:r>
              <w:t>-</w:t>
            </w:r>
          </w:p>
        </w:tc>
        <w:tc>
          <w:tcPr>
            <w:tcW w:w="1548" w:type="dxa"/>
            <w:gridSpan w:val="2"/>
          </w:tcPr>
          <w:p w:rsidR="002525F4" w:rsidRDefault="002525F4"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gridSpan w:val="2"/>
          </w:tcPr>
          <w:p w:rsidR="002525F4" w:rsidRDefault="002525F4"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gridSpan w:val="2"/>
          </w:tcPr>
          <w:p w:rsidR="002525F4" w:rsidRDefault="002525F4"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  <w:gridSpan w:val="2"/>
          </w:tcPr>
          <w:p w:rsidR="002525F4" w:rsidRDefault="002525F4"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:rsidR="002525F4" w:rsidRPr="009175CD" w:rsidRDefault="002525F4" w:rsidP="002525F4"/>
        </w:tc>
      </w:tr>
      <w:tr w:rsidR="002525F4" w:rsidRPr="009175CD" w:rsidTr="002525F4">
        <w:tc>
          <w:tcPr>
            <w:tcW w:w="1972" w:type="dxa"/>
            <w:vAlign w:val="center"/>
          </w:tcPr>
          <w:p w:rsidR="002525F4" w:rsidRPr="001422A5" w:rsidRDefault="002525F4" w:rsidP="002525F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09" w:type="dxa"/>
          </w:tcPr>
          <w:p w:rsidR="002525F4" w:rsidRPr="009175CD" w:rsidRDefault="002525F4" w:rsidP="002525F4">
            <w:r>
              <w:t>33</w:t>
            </w:r>
          </w:p>
        </w:tc>
        <w:tc>
          <w:tcPr>
            <w:tcW w:w="1603" w:type="dxa"/>
            <w:gridSpan w:val="2"/>
          </w:tcPr>
          <w:p w:rsidR="002525F4" w:rsidRPr="009175CD" w:rsidRDefault="002525F4" w:rsidP="00EA6C99">
            <w:r>
              <w:t>33</w:t>
            </w:r>
          </w:p>
        </w:tc>
        <w:tc>
          <w:tcPr>
            <w:tcW w:w="154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2525F4" w:rsidRDefault="002525F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2525F4" w:rsidRPr="009175CD" w:rsidRDefault="002525F4" w:rsidP="002525F4"/>
        </w:tc>
      </w:tr>
      <w:tr w:rsidR="002525F4" w:rsidRPr="009175CD" w:rsidTr="002525F4">
        <w:tc>
          <w:tcPr>
            <w:tcW w:w="1972" w:type="dxa"/>
            <w:vAlign w:val="center"/>
          </w:tcPr>
          <w:p w:rsidR="002525F4" w:rsidRPr="001422A5" w:rsidRDefault="002525F4" w:rsidP="002525F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9" w:type="dxa"/>
          </w:tcPr>
          <w:p w:rsidR="002525F4" w:rsidRPr="009175CD" w:rsidRDefault="002525F4" w:rsidP="002525F4">
            <w:r>
              <w:t>33</w:t>
            </w:r>
          </w:p>
        </w:tc>
        <w:tc>
          <w:tcPr>
            <w:tcW w:w="1603" w:type="dxa"/>
            <w:gridSpan w:val="2"/>
          </w:tcPr>
          <w:p w:rsidR="002525F4" w:rsidRPr="009175CD" w:rsidRDefault="002525F4" w:rsidP="00EA6C99">
            <w:r>
              <w:t>33</w:t>
            </w:r>
          </w:p>
        </w:tc>
        <w:tc>
          <w:tcPr>
            <w:tcW w:w="154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2525F4" w:rsidRDefault="002525F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2525F4" w:rsidRPr="009175CD" w:rsidRDefault="002525F4" w:rsidP="002525F4"/>
        </w:tc>
      </w:tr>
      <w:tr w:rsidR="002525F4" w:rsidRPr="009175CD" w:rsidTr="002525F4">
        <w:tc>
          <w:tcPr>
            <w:tcW w:w="1972" w:type="dxa"/>
            <w:vAlign w:val="bottom"/>
          </w:tcPr>
          <w:p w:rsidR="002525F4" w:rsidRPr="001422A5" w:rsidRDefault="002525F4" w:rsidP="002525F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609" w:type="dxa"/>
          </w:tcPr>
          <w:p w:rsidR="002525F4" w:rsidRPr="009175CD" w:rsidRDefault="002525F4" w:rsidP="002525F4">
            <w:r>
              <w:t>33</w:t>
            </w:r>
          </w:p>
        </w:tc>
        <w:tc>
          <w:tcPr>
            <w:tcW w:w="1603" w:type="dxa"/>
            <w:gridSpan w:val="2"/>
          </w:tcPr>
          <w:p w:rsidR="002525F4" w:rsidRPr="009175CD" w:rsidRDefault="002525F4" w:rsidP="00EA6C99">
            <w:r>
              <w:t>33</w:t>
            </w:r>
          </w:p>
        </w:tc>
        <w:tc>
          <w:tcPr>
            <w:tcW w:w="154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2525F4" w:rsidRDefault="002525F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2525F4" w:rsidRPr="009175CD" w:rsidRDefault="002525F4" w:rsidP="002525F4"/>
        </w:tc>
      </w:tr>
      <w:tr w:rsidR="002525F4" w:rsidRPr="009175CD" w:rsidTr="002525F4">
        <w:tc>
          <w:tcPr>
            <w:tcW w:w="1972" w:type="dxa"/>
            <w:vAlign w:val="bottom"/>
          </w:tcPr>
          <w:p w:rsidR="002525F4" w:rsidRPr="001422A5" w:rsidRDefault="002525F4" w:rsidP="002525F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09" w:type="dxa"/>
          </w:tcPr>
          <w:p w:rsidR="002525F4" w:rsidRPr="009175CD" w:rsidRDefault="002525F4" w:rsidP="002525F4">
            <w:r>
              <w:t>99</w:t>
            </w:r>
          </w:p>
        </w:tc>
        <w:tc>
          <w:tcPr>
            <w:tcW w:w="1603" w:type="dxa"/>
            <w:gridSpan w:val="2"/>
          </w:tcPr>
          <w:p w:rsidR="002525F4" w:rsidRPr="009175CD" w:rsidRDefault="002525F4" w:rsidP="00EA6C99">
            <w:r>
              <w:t>99</w:t>
            </w:r>
          </w:p>
        </w:tc>
        <w:tc>
          <w:tcPr>
            <w:tcW w:w="154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2525F4" w:rsidRDefault="002525F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2525F4" w:rsidRDefault="002525F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2525F4" w:rsidRPr="009175CD" w:rsidRDefault="002525F4" w:rsidP="002525F4"/>
        </w:tc>
      </w:tr>
      <w:tr w:rsidR="002525F4" w:rsidRPr="009175CD" w:rsidTr="00EA6C99">
        <w:tc>
          <w:tcPr>
            <w:tcW w:w="14249" w:type="dxa"/>
            <w:gridSpan w:val="13"/>
          </w:tcPr>
          <w:p w:rsidR="002525F4" w:rsidRPr="002525F4" w:rsidRDefault="002525F4" w:rsidP="002525F4">
            <w:pPr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2525F4">
              <w:rPr>
                <w:rFonts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32" w:type="dxa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32" w:type="dxa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2" w:type="dxa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17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17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68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68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136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136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68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68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1422A5">
              <w:rPr>
                <w:rFonts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-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-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102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102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2525F4" w:rsidRPr="009175CD" w:rsidTr="00EA6C99">
        <w:tc>
          <w:tcPr>
            <w:tcW w:w="14249" w:type="dxa"/>
            <w:gridSpan w:val="13"/>
          </w:tcPr>
          <w:p w:rsidR="002525F4" w:rsidRPr="009175CD" w:rsidRDefault="002525F4" w:rsidP="002525F4">
            <w:r>
              <w:rPr>
                <w:rFonts w:hAnsi="Times New Roman" w:cs="Times New Roman"/>
                <w:b/>
                <w:sz w:val="24"/>
                <w:szCs w:val="24"/>
              </w:rPr>
              <w:t xml:space="preserve">                                                           3</w:t>
            </w:r>
            <w:r w:rsidRPr="002525F4">
              <w:rPr>
                <w:rFonts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32" w:type="dxa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32" w:type="dxa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2" w:type="dxa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17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17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68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68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136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136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68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68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1422A5">
              <w:rPr>
                <w:rFonts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-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-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102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102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2525F4" w:rsidRPr="009175CD" w:rsidTr="002525F4">
        <w:tc>
          <w:tcPr>
            <w:tcW w:w="1972" w:type="dxa"/>
          </w:tcPr>
          <w:p w:rsidR="002525F4" w:rsidRPr="009175CD" w:rsidRDefault="002525F4" w:rsidP="002525F4"/>
        </w:tc>
        <w:tc>
          <w:tcPr>
            <w:tcW w:w="1680" w:type="dxa"/>
            <w:gridSpan w:val="2"/>
          </w:tcPr>
          <w:p w:rsidR="002525F4" w:rsidRDefault="002525F4" w:rsidP="002525F4">
            <w:pPr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4</w:t>
            </w:r>
            <w:r w:rsidRPr="002525F4">
              <w:rPr>
                <w:rFonts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2525F4" w:rsidRPr="009175CD" w:rsidRDefault="002525F4" w:rsidP="002525F4"/>
        </w:tc>
        <w:tc>
          <w:tcPr>
            <w:tcW w:w="1532" w:type="dxa"/>
          </w:tcPr>
          <w:p w:rsidR="002525F4" w:rsidRPr="009175CD" w:rsidRDefault="002525F4" w:rsidP="002525F4"/>
        </w:tc>
        <w:tc>
          <w:tcPr>
            <w:tcW w:w="1524" w:type="dxa"/>
          </w:tcPr>
          <w:p w:rsidR="002525F4" w:rsidRPr="009175CD" w:rsidRDefault="002525F4" w:rsidP="002525F4"/>
        </w:tc>
        <w:tc>
          <w:tcPr>
            <w:tcW w:w="1837" w:type="dxa"/>
            <w:gridSpan w:val="2"/>
          </w:tcPr>
          <w:p w:rsidR="002525F4" w:rsidRPr="009175CD" w:rsidRDefault="002525F4" w:rsidP="002525F4"/>
        </w:tc>
        <w:tc>
          <w:tcPr>
            <w:tcW w:w="1821" w:type="dxa"/>
            <w:gridSpan w:val="2"/>
          </w:tcPr>
          <w:p w:rsidR="002525F4" w:rsidRPr="009175CD" w:rsidRDefault="002525F4" w:rsidP="002525F4"/>
        </w:tc>
        <w:tc>
          <w:tcPr>
            <w:tcW w:w="2124" w:type="dxa"/>
            <w:gridSpan w:val="2"/>
          </w:tcPr>
          <w:p w:rsidR="002525F4" w:rsidRPr="009175CD" w:rsidRDefault="002525F4" w:rsidP="002525F4"/>
        </w:tc>
        <w:tc>
          <w:tcPr>
            <w:tcW w:w="1759" w:type="dxa"/>
            <w:gridSpan w:val="2"/>
          </w:tcPr>
          <w:p w:rsidR="002525F4" w:rsidRPr="009175CD" w:rsidRDefault="002525F4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32" w:type="dxa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32" w:type="dxa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2" w:type="dxa"/>
          </w:tcPr>
          <w:p w:rsidR="004B67DC" w:rsidRPr="009175CD" w:rsidRDefault="004B67DC" w:rsidP="00EA6C9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17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17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68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68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136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136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68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68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1422A5">
              <w:rPr>
                <w:rFonts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center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34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  <w:tr w:rsidR="004B67DC" w:rsidRPr="009175CD" w:rsidTr="00EA6C99">
        <w:tc>
          <w:tcPr>
            <w:tcW w:w="1972" w:type="dxa"/>
            <w:vAlign w:val="bottom"/>
          </w:tcPr>
          <w:p w:rsidR="004B67DC" w:rsidRPr="001422A5" w:rsidRDefault="004B67DC" w:rsidP="00EA6C9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Times New Roman" w:hAnsi="Times New Roman" w:cs="Times New Roman"/>
                <w:bCs/>
                <w:sz w:val="24"/>
                <w:szCs w:val="24"/>
              </w:rPr>
            </w:pPr>
            <w:r w:rsidRPr="001422A5">
              <w:rPr>
                <w:rFonts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80" w:type="dxa"/>
            <w:gridSpan w:val="2"/>
          </w:tcPr>
          <w:p w:rsidR="004B67DC" w:rsidRPr="009175CD" w:rsidRDefault="004B67DC" w:rsidP="00EA6C99">
            <w:r>
              <w:t>102</w:t>
            </w:r>
          </w:p>
        </w:tc>
        <w:tc>
          <w:tcPr>
            <w:tcW w:w="1532" w:type="dxa"/>
          </w:tcPr>
          <w:p w:rsidR="004B67DC" w:rsidRPr="009175CD" w:rsidRDefault="004B67DC" w:rsidP="00EA6C99">
            <w:r>
              <w:t>102</w:t>
            </w:r>
          </w:p>
        </w:tc>
        <w:tc>
          <w:tcPr>
            <w:tcW w:w="1524" w:type="dxa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67DC" w:rsidRDefault="004B67DC" w:rsidP="00EA6C9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67DC" w:rsidRDefault="004B67DC" w:rsidP="00EA6C9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67DC" w:rsidRPr="009175CD" w:rsidRDefault="004B67DC" w:rsidP="002525F4"/>
        </w:tc>
      </w:tr>
    </w:tbl>
    <w:p w:rsidR="00083F9E" w:rsidRDefault="00083F9E" w:rsidP="00083F9E"/>
    <w:p w:rsidR="004B67DC" w:rsidRDefault="004B67DC" w:rsidP="00083F9E"/>
    <w:p w:rsidR="004B67DC" w:rsidRDefault="004B67DC" w:rsidP="00083F9E">
      <w:pPr>
        <w:rPr>
          <w:b/>
          <w:bCs/>
          <w:u w:val="single"/>
        </w:rPr>
      </w:pPr>
      <w:r w:rsidRPr="004B67DC">
        <w:rPr>
          <w:b/>
          <w:bCs/>
          <w:u w:val="single"/>
        </w:rPr>
        <w:t>Основное общее образование</w:t>
      </w:r>
    </w:p>
    <w:p w:rsidR="004B67DC" w:rsidRDefault="004B67DC" w:rsidP="00083F9E"/>
    <w:p w:rsidR="004B67DC" w:rsidRPr="004B67DC" w:rsidRDefault="004B67DC" w:rsidP="00083F9E">
      <w:r>
        <w:t xml:space="preserve">18.4  </w:t>
      </w:r>
      <w:r w:rsidRPr="004B67DC">
        <w:rPr>
          <w:iCs/>
        </w:rPr>
        <w:t>Итоги обучения выпускников 9 классов по общеобразовательной программе основного общего образования за последние три года:</w:t>
      </w:r>
    </w:p>
    <w:p w:rsidR="00083F9E" w:rsidRDefault="00083F9E" w:rsidP="00083F9E"/>
    <w:tbl>
      <w:tblPr>
        <w:tblStyle w:val="a9"/>
        <w:tblW w:w="0" w:type="auto"/>
        <w:tblLook w:val="04A0"/>
      </w:tblPr>
      <w:tblGrid>
        <w:gridCol w:w="4885"/>
        <w:gridCol w:w="1410"/>
        <w:gridCol w:w="1358"/>
        <w:gridCol w:w="1544"/>
        <w:gridCol w:w="1491"/>
        <w:gridCol w:w="1677"/>
        <w:gridCol w:w="1459"/>
      </w:tblGrid>
      <w:tr w:rsidR="004B67DC" w:rsidRPr="00EA6C99" w:rsidTr="00EA6C99">
        <w:tc>
          <w:tcPr>
            <w:tcW w:w="5070" w:type="dxa"/>
            <w:vMerge w:val="restart"/>
          </w:tcPr>
          <w:p w:rsidR="004B67DC" w:rsidRPr="00EA6C99" w:rsidRDefault="004B67D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179" w:type="dxa"/>
            <w:gridSpan w:val="6"/>
          </w:tcPr>
          <w:p w:rsidR="004B67DC" w:rsidRPr="00EA6C99" w:rsidRDefault="004B67DC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EA6C99" w:rsidRPr="00EA6C99" w:rsidTr="00EA6C99">
        <w:tc>
          <w:tcPr>
            <w:tcW w:w="5070" w:type="dxa"/>
            <w:vMerge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 w:rsidRPr="00EA6C99">
              <w:rPr>
                <w:rFonts w:hAnsi="Times New Roman" w:cs="Times New Roman"/>
                <w:sz w:val="24"/>
                <w:szCs w:val="24"/>
              </w:rPr>
              <w:t>уч</w:t>
            </w:r>
            <w:proofErr w:type="gramStart"/>
            <w:r w:rsidRPr="00EA6C99">
              <w:rPr>
                <w:rFonts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2018-2019уч</w:t>
            </w:r>
            <w:proofErr w:type="gramStart"/>
            <w:r w:rsidRPr="00EA6C99">
              <w:rPr>
                <w:rFonts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3226" w:type="dxa"/>
            <w:gridSpan w:val="2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2019-2020уч</w:t>
            </w:r>
            <w:proofErr w:type="gramStart"/>
            <w:r w:rsidRPr="00EA6C99">
              <w:rPr>
                <w:rFonts w:hAnsi="Times New Roman" w:cs="Times New Roman"/>
                <w:sz w:val="24"/>
                <w:szCs w:val="24"/>
              </w:rPr>
              <w:t>.г</w:t>
            </w:r>
            <w:proofErr w:type="gramEnd"/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A6C99">
              <w:rPr>
                <w:rFonts w:hAnsi="Times New Roman" w:cs="Times New Roman"/>
                <w:sz w:val="24"/>
                <w:szCs w:val="24"/>
              </w:rPr>
              <w:t>Обучающ-ся</w:t>
            </w:r>
            <w:proofErr w:type="spellEnd"/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6C99" w:rsidRPr="00EA6C99" w:rsidRDefault="00EA6C99" w:rsidP="00EA6C9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A6C99">
              <w:rPr>
                <w:rFonts w:hAnsi="Times New Roman" w:cs="Times New Roman"/>
                <w:sz w:val="24"/>
                <w:szCs w:val="24"/>
              </w:rPr>
              <w:t>Обучающ-ся</w:t>
            </w:r>
            <w:proofErr w:type="spellEnd"/>
          </w:p>
        </w:tc>
        <w:tc>
          <w:tcPr>
            <w:tcW w:w="1559" w:type="dxa"/>
          </w:tcPr>
          <w:p w:rsidR="00EA6C99" w:rsidRPr="00EA6C99" w:rsidRDefault="00EA6C99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A6C99" w:rsidRPr="00EA6C99" w:rsidRDefault="00EA6C99" w:rsidP="00EA6C9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A6C99">
              <w:rPr>
                <w:rFonts w:hAnsi="Times New Roman" w:cs="Times New Roman"/>
                <w:sz w:val="24"/>
                <w:szCs w:val="24"/>
              </w:rPr>
              <w:t>Обучающ-ся</w:t>
            </w:r>
            <w:proofErr w:type="spellEnd"/>
          </w:p>
        </w:tc>
        <w:tc>
          <w:tcPr>
            <w:tcW w:w="1525" w:type="dxa"/>
          </w:tcPr>
          <w:p w:rsidR="00EA6C99" w:rsidRPr="00EA6C99" w:rsidRDefault="00EA6C99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Количество выпускников на начало учебного года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A21E6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Количество выпускников на конец учебного года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A21E6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EA6C9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Из них:</w:t>
            </w:r>
          </w:p>
          <w:p w:rsidR="00EA6C99" w:rsidRPr="00EA6C99" w:rsidRDefault="00EA6C99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допущено к государственной (итоговой) аттестации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A21E6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EA6C9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не допущено к государственной (итоговой) аттестации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EA6C9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окончили 9 классов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A21E6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EA6C9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lastRenderedPageBreak/>
              <w:t>получили аттестат об основном общем образовании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A21E68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77018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получили аттестат об основном общем образовании с</w:t>
            </w:r>
            <w:r w:rsidR="007701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A6C99">
              <w:rPr>
                <w:rFonts w:hAnsi="Times New Roman" w:cs="Times New Roman"/>
                <w:sz w:val="24"/>
                <w:szCs w:val="24"/>
              </w:rPr>
              <w:t>отличием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77018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EA6C9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получили свидетельство об основном общем образовании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77018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EA6C9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EA6C99">
              <w:rPr>
                <w:rFonts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EA6C99">
              <w:rPr>
                <w:rFonts w:hAnsi="Times New Roman" w:cs="Times New Roman"/>
                <w:sz w:val="24"/>
                <w:szCs w:val="24"/>
              </w:rPr>
              <w:t xml:space="preserve"> похвальной грамотой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77018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EA6C9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окончили на “4” и “5”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EA6C9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 xml:space="preserve">оставлено на повторное </w:t>
            </w:r>
            <w:proofErr w:type="gramStart"/>
            <w:r w:rsidRPr="00EA6C99">
              <w:rPr>
                <w:rFonts w:hAnsi="Times New Roman" w:cs="Times New Roman"/>
                <w:sz w:val="24"/>
                <w:szCs w:val="24"/>
              </w:rPr>
              <w:t>обучение по результатам</w:t>
            </w:r>
            <w:proofErr w:type="gramEnd"/>
          </w:p>
          <w:p w:rsidR="00EA6C99" w:rsidRPr="00EA6C99" w:rsidRDefault="00EA6C99" w:rsidP="00EA6C9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государственной (итоговой) аттестации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77018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EA6C9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 xml:space="preserve">оставлено на повторное </w:t>
            </w:r>
            <w:proofErr w:type="gramStart"/>
            <w:r w:rsidRPr="00EA6C99">
              <w:rPr>
                <w:rFonts w:hAnsi="Times New Roman" w:cs="Times New Roman"/>
                <w:sz w:val="24"/>
                <w:szCs w:val="24"/>
              </w:rPr>
              <w:t>обучение по причине</w:t>
            </w:r>
            <w:proofErr w:type="gramEnd"/>
            <w:r w:rsidRPr="00EA6C99">
              <w:rPr>
                <w:rFonts w:hAnsi="Times New Roman" w:cs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77018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EA6C99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>окончили школу со справкой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77018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A6C99" w:rsidRPr="00EA6C99" w:rsidTr="00EA6C99">
        <w:tc>
          <w:tcPr>
            <w:tcW w:w="5070" w:type="dxa"/>
          </w:tcPr>
          <w:p w:rsidR="00EA6C99" w:rsidRPr="00EA6C99" w:rsidRDefault="00EA6C99" w:rsidP="0077018E">
            <w:pPr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EA6C99">
              <w:rPr>
                <w:rFonts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A6C99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6C99">
              <w:rPr>
                <w:rFonts w:hAnsi="Times New Roman" w:cs="Times New Roman"/>
                <w:sz w:val="24"/>
                <w:szCs w:val="24"/>
              </w:rPr>
              <w:t>, покинувших школу до</w:t>
            </w:r>
            <w:r w:rsidR="007701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A6C99">
              <w:rPr>
                <w:rFonts w:hAnsi="Times New Roman" w:cs="Times New Roman"/>
                <w:sz w:val="24"/>
                <w:szCs w:val="24"/>
              </w:rPr>
              <w:t>завершения основного общего образования</w:t>
            </w:r>
          </w:p>
        </w:tc>
        <w:tc>
          <w:tcPr>
            <w:tcW w:w="1417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99" w:rsidRPr="00EA6C99" w:rsidRDefault="0077018E" w:rsidP="00083F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A6C99" w:rsidRPr="00EA6C99" w:rsidRDefault="00EA6C99" w:rsidP="00083F9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083F9E" w:rsidRDefault="00083F9E" w:rsidP="00083F9E"/>
    <w:p w:rsidR="00083F9E" w:rsidRPr="00994EED" w:rsidRDefault="00083F9E" w:rsidP="00083F9E"/>
    <w:p w:rsidR="008247B6" w:rsidRDefault="00EA6C99" w:rsidP="00EA6C99">
      <w:r>
        <w:t>18.5. Качество подготовки выпускников 9 классов по общеобразовательной программе основного общего образования по предметам за год:</w:t>
      </w:r>
    </w:p>
    <w:tbl>
      <w:tblPr>
        <w:tblStyle w:val="a9"/>
        <w:tblW w:w="0" w:type="auto"/>
        <w:tblLayout w:type="fixed"/>
        <w:tblLook w:val="04A0"/>
      </w:tblPr>
      <w:tblGrid>
        <w:gridCol w:w="1254"/>
        <w:gridCol w:w="981"/>
        <w:gridCol w:w="1748"/>
        <w:gridCol w:w="1393"/>
        <w:gridCol w:w="1209"/>
        <w:gridCol w:w="1534"/>
        <w:gridCol w:w="1164"/>
        <w:gridCol w:w="1244"/>
        <w:gridCol w:w="1158"/>
        <w:gridCol w:w="1436"/>
        <w:gridCol w:w="1128"/>
      </w:tblGrid>
      <w:tr w:rsidR="00A21E68" w:rsidRPr="0077018E" w:rsidTr="0077018E">
        <w:tc>
          <w:tcPr>
            <w:tcW w:w="1254" w:type="dxa"/>
            <w:vMerge w:val="restart"/>
          </w:tcPr>
          <w:p w:rsidR="00A21E68" w:rsidRPr="0077018E" w:rsidRDefault="00A21E68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81" w:type="dxa"/>
            <w:vMerge w:val="restart"/>
          </w:tcPr>
          <w:p w:rsidR="00A21E68" w:rsidRPr="0077018E" w:rsidRDefault="00A21E68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748" w:type="dxa"/>
            <w:vMerge w:val="restart"/>
          </w:tcPr>
          <w:p w:rsidR="00A21E68" w:rsidRPr="0077018E" w:rsidRDefault="00A21E68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602" w:type="dxa"/>
            <w:gridSpan w:val="2"/>
          </w:tcPr>
          <w:p w:rsidR="00A21E68" w:rsidRPr="0077018E" w:rsidRDefault="00A21E68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Качество подготовки выпускников по результатам годовых оценок</w:t>
            </w:r>
          </w:p>
        </w:tc>
        <w:tc>
          <w:tcPr>
            <w:tcW w:w="2698" w:type="dxa"/>
            <w:gridSpan w:val="2"/>
          </w:tcPr>
          <w:p w:rsidR="00A21E68" w:rsidRPr="0077018E" w:rsidRDefault="00A21E68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Результаты экзаменов в традиционной форме</w:t>
            </w:r>
          </w:p>
        </w:tc>
        <w:tc>
          <w:tcPr>
            <w:tcW w:w="2402" w:type="dxa"/>
            <w:gridSpan w:val="2"/>
          </w:tcPr>
          <w:p w:rsidR="00A21E68" w:rsidRPr="0077018E" w:rsidRDefault="00A21E68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Результаты ГИА</w:t>
            </w:r>
          </w:p>
        </w:tc>
        <w:tc>
          <w:tcPr>
            <w:tcW w:w="2564" w:type="dxa"/>
            <w:gridSpan w:val="2"/>
          </w:tcPr>
          <w:p w:rsidR="00A21E68" w:rsidRPr="0077018E" w:rsidRDefault="00A21E68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Качество подготовки выпускников по итоговым оценкам</w:t>
            </w:r>
          </w:p>
        </w:tc>
      </w:tr>
      <w:tr w:rsidR="00A21E68" w:rsidRPr="0077018E" w:rsidTr="0077018E">
        <w:tc>
          <w:tcPr>
            <w:tcW w:w="1254" w:type="dxa"/>
            <w:vMerge/>
          </w:tcPr>
          <w:p w:rsidR="00A21E68" w:rsidRPr="0077018E" w:rsidRDefault="00A21E68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A21E68" w:rsidRPr="0077018E" w:rsidRDefault="00A21E68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A21E68" w:rsidRPr="0077018E" w:rsidRDefault="00A21E68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21E68" w:rsidRPr="0077018E" w:rsidRDefault="00A21E68" w:rsidP="00EA6C9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018E">
              <w:rPr>
                <w:rFonts w:hAnsi="Times New Roman" w:cs="Times New Roman"/>
                <w:sz w:val="24"/>
                <w:szCs w:val="24"/>
              </w:rPr>
              <w:t>Успев-ть</w:t>
            </w:r>
            <w:proofErr w:type="spellEnd"/>
            <w:proofErr w:type="gramStart"/>
            <w:r w:rsidRPr="0077018E">
              <w:rPr>
                <w:rFonts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09" w:type="dxa"/>
          </w:tcPr>
          <w:p w:rsidR="00A21E68" w:rsidRPr="0077018E" w:rsidRDefault="00A21E68" w:rsidP="00EA6C9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018E">
              <w:rPr>
                <w:rFonts w:hAnsi="Times New Roman" w:cs="Times New Roman"/>
                <w:sz w:val="24"/>
                <w:szCs w:val="24"/>
              </w:rPr>
              <w:t>Кач-во</w:t>
            </w:r>
            <w:proofErr w:type="spellEnd"/>
            <w:r w:rsidRPr="007701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18E">
              <w:rPr>
                <w:rFonts w:hAnsi="Times New Roman" w:cs="Times New Roman"/>
                <w:sz w:val="24"/>
                <w:szCs w:val="24"/>
              </w:rPr>
              <w:t>обуч-ти</w:t>
            </w:r>
            <w:proofErr w:type="spellEnd"/>
            <w:r w:rsidRPr="0077018E">
              <w:rPr>
                <w:rFonts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34" w:type="dxa"/>
          </w:tcPr>
          <w:p w:rsidR="00A21E68" w:rsidRPr="0077018E" w:rsidRDefault="00A21E68" w:rsidP="004B14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018E">
              <w:rPr>
                <w:rFonts w:hAnsi="Times New Roman" w:cs="Times New Roman"/>
                <w:sz w:val="24"/>
                <w:szCs w:val="24"/>
              </w:rPr>
              <w:t>Успев-ть</w:t>
            </w:r>
            <w:proofErr w:type="spellEnd"/>
            <w:proofErr w:type="gramStart"/>
            <w:r w:rsidRPr="0077018E">
              <w:rPr>
                <w:rFonts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64" w:type="dxa"/>
          </w:tcPr>
          <w:p w:rsidR="00A21E68" w:rsidRPr="0077018E" w:rsidRDefault="00A21E68" w:rsidP="004B14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018E">
              <w:rPr>
                <w:rFonts w:hAnsi="Times New Roman" w:cs="Times New Roman"/>
                <w:sz w:val="24"/>
                <w:szCs w:val="24"/>
              </w:rPr>
              <w:t>Кач-во</w:t>
            </w:r>
            <w:proofErr w:type="spellEnd"/>
            <w:r w:rsidRPr="007701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18E">
              <w:rPr>
                <w:rFonts w:hAnsi="Times New Roman" w:cs="Times New Roman"/>
                <w:sz w:val="24"/>
                <w:szCs w:val="24"/>
              </w:rPr>
              <w:t>обуч-ти</w:t>
            </w:r>
            <w:proofErr w:type="spellEnd"/>
            <w:r w:rsidRPr="0077018E">
              <w:rPr>
                <w:rFonts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44" w:type="dxa"/>
          </w:tcPr>
          <w:p w:rsidR="00A21E68" w:rsidRPr="0077018E" w:rsidRDefault="00A21E68" w:rsidP="004B14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018E">
              <w:rPr>
                <w:rFonts w:hAnsi="Times New Roman" w:cs="Times New Roman"/>
                <w:sz w:val="24"/>
                <w:szCs w:val="24"/>
              </w:rPr>
              <w:t>Успев-ть</w:t>
            </w:r>
            <w:proofErr w:type="spellEnd"/>
            <w:proofErr w:type="gramStart"/>
            <w:r w:rsidRPr="0077018E">
              <w:rPr>
                <w:rFonts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58" w:type="dxa"/>
          </w:tcPr>
          <w:p w:rsidR="00A21E68" w:rsidRPr="0077018E" w:rsidRDefault="00A21E68" w:rsidP="004B14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018E">
              <w:rPr>
                <w:rFonts w:hAnsi="Times New Roman" w:cs="Times New Roman"/>
                <w:sz w:val="24"/>
                <w:szCs w:val="24"/>
              </w:rPr>
              <w:t>Кач-во</w:t>
            </w:r>
            <w:proofErr w:type="spellEnd"/>
            <w:r w:rsidRPr="007701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18E">
              <w:rPr>
                <w:rFonts w:hAnsi="Times New Roman" w:cs="Times New Roman"/>
                <w:sz w:val="24"/>
                <w:szCs w:val="24"/>
              </w:rPr>
              <w:t>обуч-ти</w:t>
            </w:r>
            <w:proofErr w:type="spellEnd"/>
            <w:r w:rsidRPr="0077018E">
              <w:rPr>
                <w:rFonts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436" w:type="dxa"/>
          </w:tcPr>
          <w:p w:rsidR="00A21E68" w:rsidRPr="0077018E" w:rsidRDefault="00A21E68" w:rsidP="004B14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018E">
              <w:rPr>
                <w:rFonts w:hAnsi="Times New Roman" w:cs="Times New Roman"/>
                <w:sz w:val="24"/>
                <w:szCs w:val="24"/>
              </w:rPr>
              <w:t>Успев-ть</w:t>
            </w:r>
            <w:proofErr w:type="spellEnd"/>
            <w:proofErr w:type="gramStart"/>
            <w:r w:rsidRPr="0077018E">
              <w:rPr>
                <w:rFonts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28" w:type="dxa"/>
          </w:tcPr>
          <w:p w:rsidR="00A21E68" w:rsidRPr="0077018E" w:rsidRDefault="00A21E68" w:rsidP="004B14B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7018E">
              <w:rPr>
                <w:rFonts w:hAnsi="Times New Roman" w:cs="Times New Roman"/>
                <w:sz w:val="24"/>
                <w:szCs w:val="24"/>
              </w:rPr>
              <w:t>Кач-во</w:t>
            </w:r>
            <w:proofErr w:type="spellEnd"/>
            <w:r w:rsidRPr="007701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18E">
              <w:rPr>
                <w:rFonts w:hAnsi="Times New Roman" w:cs="Times New Roman"/>
                <w:sz w:val="24"/>
                <w:szCs w:val="24"/>
              </w:rPr>
              <w:t>обуч-ти</w:t>
            </w:r>
            <w:proofErr w:type="spellEnd"/>
            <w:r w:rsidRPr="0077018E">
              <w:rPr>
                <w:rFonts w:hAnsi="Times New Roman" w:cs="Times New Roman"/>
                <w:sz w:val="24"/>
                <w:szCs w:val="24"/>
              </w:rPr>
              <w:t>(%)</w:t>
            </w: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7018E" w:rsidRPr="0077018E" w:rsidTr="0077018E">
        <w:tc>
          <w:tcPr>
            <w:tcW w:w="1254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3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7018E" w:rsidRPr="0077018E" w:rsidRDefault="0077018E" w:rsidP="004B14B4">
            <w:pPr>
              <w:rPr>
                <w:rFonts w:hAnsi="Times New Roman" w:cs="Times New Roman"/>
                <w:sz w:val="24"/>
                <w:szCs w:val="24"/>
              </w:rPr>
            </w:pPr>
            <w:r w:rsidRPr="0077018E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018E" w:rsidRPr="0077018E" w:rsidRDefault="0077018E" w:rsidP="00EA6C9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972C6D" w:rsidRDefault="00972C6D" w:rsidP="00972C6D">
      <w:pPr>
        <w:pStyle w:val="Style7"/>
        <w:widowControl/>
        <w:spacing w:before="48"/>
        <w:jc w:val="center"/>
        <w:rPr>
          <w:rStyle w:val="FontStyle79"/>
        </w:rPr>
      </w:pPr>
    </w:p>
    <w:p w:rsidR="0077018E" w:rsidRPr="0077018E" w:rsidRDefault="0077018E" w:rsidP="0077018E">
      <w:pPr>
        <w:pStyle w:val="Style7"/>
        <w:widowControl/>
        <w:spacing w:before="48"/>
        <w:rPr>
          <w:rStyle w:val="FontStyle79"/>
          <w:b w:val="0"/>
          <w:sz w:val="24"/>
          <w:szCs w:val="24"/>
        </w:rPr>
      </w:pPr>
      <w:r w:rsidRPr="0077018E">
        <w:rPr>
          <w:rStyle w:val="FontStyle79"/>
          <w:b w:val="0"/>
          <w:sz w:val="24"/>
          <w:szCs w:val="24"/>
        </w:rPr>
        <w:t xml:space="preserve">18.6  </w:t>
      </w:r>
      <w:r w:rsidRPr="0077018E">
        <w:rPr>
          <w:iCs/>
        </w:rPr>
        <w:t xml:space="preserve">Распределение выпускников, завершивших </w:t>
      </w:r>
      <w:proofErr w:type="gramStart"/>
      <w:r w:rsidRPr="0077018E">
        <w:rPr>
          <w:iCs/>
        </w:rPr>
        <w:t>обучение по</w:t>
      </w:r>
      <w:proofErr w:type="gramEnd"/>
      <w:r w:rsidRPr="0077018E">
        <w:rPr>
          <w:iCs/>
        </w:rPr>
        <w:t xml:space="preserve"> общеобразовательной программе основного общего образования:</w:t>
      </w:r>
    </w:p>
    <w:p w:rsidR="00114001" w:rsidRDefault="00114001" w:rsidP="00972C6D">
      <w:pPr>
        <w:pStyle w:val="Style7"/>
        <w:widowControl/>
        <w:spacing w:before="48"/>
        <w:jc w:val="center"/>
        <w:rPr>
          <w:rStyle w:val="FontStyle79"/>
          <w:b w:val="0"/>
        </w:rPr>
      </w:pPr>
    </w:p>
    <w:p w:rsidR="0077018E" w:rsidRDefault="0077018E" w:rsidP="00972C6D">
      <w:pPr>
        <w:pStyle w:val="Style7"/>
        <w:widowControl/>
        <w:spacing w:before="48"/>
        <w:jc w:val="center"/>
        <w:rPr>
          <w:rStyle w:val="FontStyle79"/>
          <w:b w:val="0"/>
        </w:rPr>
      </w:pPr>
    </w:p>
    <w:p w:rsidR="0077018E" w:rsidRPr="0077018E" w:rsidRDefault="0077018E" w:rsidP="00972C6D">
      <w:pPr>
        <w:pStyle w:val="Style7"/>
        <w:widowControl/>
        <w:spacing w:before="48"/>
        <w:jc w:val="center"/>
        <w:rPr>
          <w:rStyle w:val="FontStyle79"/>
          <w:b w:val="0"/>
        </w:rPr>
      </w:pPr>
    </w:p>
    <w:tbl>
      <w:tblPr>
        <w:tblStyle w:val="a9"/>
        <w:tblW w:w="0" w:type="auto"/>
        <w:tblLook w:val="04A0"/>
      </w:tblPr>
      <w:tblGrid>
        <w:gridCol w:w="1535"/>
        <w:gridCol w:w="1565"/>
        <w:gridCol w:w="1496"/>
        <w:gridCol w:w="1514"/>
        <w:gridCol w:w="1513"/>
        <w:gridCol w:w="1518"/>
        <w:gridCol w:w="1494"/>
        <w:gridCol w:w="1694"/>
        <w:gridCol w:w="1495"/>
      </w:tblGrid>
      <w:tr w:rsidR="0077018E" w:rsidRPr="0077018E" w:rsidTr="0077018E"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 w:rsidRPr="0077018E">
              <w:rPr>
                <w:rStyle w:val="FontStyle79"/>
                <w:b w:val="0"/>
              </w:rPr>
              <w:t>Год выпуска</w:t>
            </w: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Кол-во выпускников</w:t>
            </w: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 xml:space="preserve">10 </w:t>
            </w:r>
            <w:proofErr w:type="spellStart"/>
            <w:r>
              <w:rPr>
                <w:rStyle w:val="FontStyle79"/>
                <w:b w:val="0"/>
              </w:rPr>
              <w:t>кл</w:t>
            </w:r>
            <w:proofErr w:type="spellEnd"/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НПО</w:t>
            </w: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СПО</w:t>
            </w: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 xml:space="preserve">Всего </w:t>
            </w: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%</w:t>
            </w:r>
          </w:p>
        </w:tc>
        <w:tc>
          <w:tcPr>
            <w:tcW w:w="1584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Трудоустройство всего</w:t>
            </w:r>
          </w:p>
        </w:tc>
        <w:tc>
          <w:tcPr>
            <w:tcW w:w="1584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%</w:t>
            </w:r>
          </w:p>
        </w:tc>
      </w:tr>
      <w:tr w:rsidR="0077018E" w:rsidRPr="0077018E" w:rsidTr="0077018E"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 xml:space="preserve">2017-2018 </w:t>
            </w:r>
            <w:proofErr w:type="spellStart"/>
            <w:r>
              <w:rPr>
                <w:rStyle w:val="FontStyle79"/>
                <w:b w:val="0"/>
              </w:rPr>
              <w:t>уч</w:t>
            </w:r>
            <w:proofErr w:type="gramStart"/>
            <w:r>
              <w:rPr>
                <w:rStyle w:val="FontStyle79"/>
                <w:b w:val="0"/>
              </w:rPr>
              <w:t>.г</w:t>
            </w:r>
            <w:proofErr w:type="spellEnd"/>
            <w:proofErr w:type="gramEnd"/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4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4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</w:tr>
      <w:tr w:rsidR="0077018E" w:rsidTr="0077018E"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 w:rsidRPr="0077018E">
              <w:rPr>
                <w:rStyle w:val="FontStyle79"/>
                <w:b w:val="0"/>
              </w:rPr>
              <w:t xml:space="preserve">2018-2019 </w:t>
            </w:r>
            <w:proofErr w:type="spellStart"/>
            <w:r w:rsidRPr="0077018E">
              <w:rPr>
                <w:rStyle w:val="FontStyle79"/>
                <w:b w:val="0"/>
              </w:rPr>
              <w:t>уч</w:t>
            </w:r>
            <w:proofErr w:type="gramStart"/>
            <w:r w:rsidRPr="0077018E">
              <w:rPr>
                <w:rStyle w:val="FontStyle79"/>
                <w:b w:val="0"/>
              </w:rPr>
              <w:t>.г</w:t>
            </w:r>
            <w:proofErr w:type="spellEnd"/>
            <w:proofErr w:type="gramEnd"/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4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4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</w:tr>
      <w:tr w:rsidR="0077018E" w:rsidTr="0077018E"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 xml:space="preserve">2019-2020 </w:t>
            </w:r>
            <w:proofErr w:type="spellStart"/>
            <w:r>
              <w:rPr>
                <w:rStyle w:val="FontStyle79"/>
                <w:b w:val="0"/>
              </w:rPr>
              <w:t>уч</w:t>
            </w:r>
            <w:proofErr w:type="gramStart"/>
            <w:r>
              <w:rPr>
                <w:rStyle w:val="FontStyle79"/>
                <w:b w:val="0"/>
              </w:rPr>
              <w:t>.г</w:t>
            </w:r>
            <w:proofErr w:type="spellEnd"/>
            <w:proofErr w:type="gramEnd"/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 w:rsidRPr="0077018E">
              <w:rPr>
                <w:rStyle w:val="FontStyle79"/>
                <w:b w:val="0"/>
              </w:rPr>
              <w:t>56</w:t>
            </w: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  <w:r w:rsidRPr="0077018E">
              <w:rPr>
                <w:rStyle w:val="FontStyle79"/>
                <w:b w:val="0"/>
              </w:rPr>
              <w:t>23</w:t>
            </w: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4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4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</w:tr>
      <w:tr w:rsidR="0077018E" w:rsidTr="0077018E"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3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4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  <w:tc>
          <w:tcPr>
            <w:tcW w:w="1584" w:type="dxa"/>
          </w:tcPr>
          <w:p w:rsidR="0077018E" w:rsidRPr="0077018E" w:rsidRDefault="0077018E" w:rsidP="00972C6D">
            <w:pPr>
              <w:pStyle w:val="Style7"/>
              <w:widowControl/>
              <w:spacing w:before="48"/>
              <w:jc w:val="center"/>
              <w:rPr>
                <w:rStyle w:val="FontStyle79"/>
                <w:b w:val="0"/>
              </w:rPr>
            </w:pPr>
          </w:p>
        </w:tc>
      </w:tr>
    </w:tbl>
    <w:p w:rsidR="00114001" w:rsidRDefault="00114001" w:rsidP="00972C6D">
      <w:pPr>
        <w:pStyle w:val="Style7"/>
        <w:widowControl/>
        <w:spacing w:before="48"/>
        <w:jc w:val="center"/>
        <w:rPr>
          <w:rStyle w:val="FontStyle79"/>
        </w:rPr>
      </w:pPr>
    </w:p>
    <w:p w:rsidR="00114001" w:rsidRDefault="00F833A9" w:rsidP="00F833A9">
      <w:pPr>
        <w:autoSpaceDE w:val="0"/>
        <w:autoSpaceDN w:val="0"/>
        <w:adjustRightInd w:val="0"/>
        <w:rPr>
          <w:iCs/>
        </w:rPr>
      </w:pPr>
      <w:r w:rsidRPr="00F833A9">
        <w:rPr>
          <w:rStyle w:val="FontStyle79"/>
          <w:b w:val="0"/>
        </w:rPr>
        <w:t>18.7</w:t>
      </w:r>
      <w:r>
        <w:rPr>
          <w:rStyle w:val="FontStyle79"/>
          <w:b w:val="0"/>
        </w:rPr>
        <w:t xml:space="preserve">  </w:t>
      </w:r>
      <w:r w:rsidRPr="00F833A9">
        <w:rPr>
          <w:iCs/>
        </w:rPr>
        <w:t>Информация о выполнении учебных программ и освоении обязательного минимума содержания основного общего образования за полный курс обучения в 5-9 классах по общеобразовательной программе:</w:t>
      </w:r>
    </w:p>
    <w:tbl>
      <w:tblPr>
        <w:tblStyle w:val="a9"/>
        <w:tblW w:w="0" w:type="auto"/>
        <w:tblLook w:val="04A0"/>
      </w:tblPr>
      <w:tblGrid>
        <w:gridCol w:w="1930"/>
        <w:gridCol w:w="1521"/>
        <w:gridCol w:w="63"/>
        <w:gridCol w:w="1416"/>
        <w:gridCol w:w="1388"/>
        <w:gridCol w:w="21"/>
        <w:gridCol w:w="1797"/>
        <w:gridCol w:w="15"/>
        <w:gridCol w:w="1806"/>
        <w:gridCol w:w="15"/>
        <w:gridCol w:w="2109"/>
        <w:gridCol w:w="15"/>
        <w:gridCol w:w="1728"/>
      </w:tblGrid>
      <w:tr w:rsidR="00F833A9" w:rsidRPr="009175CD" w:rsidTr="004B14B4">
        <w:tc>
          <w:tcPr>
            <w:tcW w:w="1972" w:type="dxa"/>
            <w:vMerge w:val="restart"/>
          </w:tcPr>
          <w:p w:rsidR="00F833A9" w:rsidRPr="009175CD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4760" w:type="dxa"/>
            <w:gridSpan w:val="5"/>
          </w:tcPr>
          <w:p w:rsidR="00F833A9" w:rsidRPr="009175CD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Количественное выполнение учебных программ</w:t>
            </w:r>
          </w:p>
        </w:tc>
        <w:tc>
          <w:tcPr>
            <w:tcW w:w="7517" w:type="dxa"/>
            <w:gridSpan w:val="7"/>
          </w:tcPr>
          <w:p w:rsidR="00F833A9" w:rsidRPr="009175CD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Количественное выполнение учебных программ и освоение обязательного минимума в соответствии с требованиями ФГОС</w:t>
            </w:r>
          </w:p>
        </w:tc>
      </w:tr>
      <w:tr w:rsidR="00F833A9" w:rsidRPr="009175CD" w:rsidTr="004B14B4">
        <w:tc>
          <w:tcPr>
            <w:tcW w:w="1972" w:type="dxa"/>
            <w:vMerge/>
          </w:tcPr>
          <w:p w:rsidR="00F833A9" w:rsidRPr="009175CD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</w:tcPr>
          <w:p w:rsidR="00F833A9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План</w:t>
            </w:r>
          </w:p>
          <w:p w:rsidR="00F833A9" w:rsidRPr="009175CD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603" w:type="dxa"/>
            <w:gridSpan w:val="2"/>
            <w:vMerge w:val="restart"/>
          </w:tcPr>
          <w:p w:rsidR="00F833A9" w:rsidRPr="009175CD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Факт (кол-во)</w:t>
            </w:r>
          </w:p>
        </w:tc>
        <w:tc>
          <w:tcPr>
            <w:tcW w:w="1548" w:type="dxa"/>
            <w:gridSpan w:val="2"/>
            <w:vMerge w:val="restart"/>
          </w:tcPr>
          <w:p w:rsidR="00F833A9" w:rsidRPr="009175CD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49" w:type="dxa"/>
            <w:gridSpan w:val="4"/>
          </w:tcPr>
          <w:p w:rsidR="00F833A9" w:rsidRPr="009175CD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Выполнение программ</w:t>
            </w:r>
          </w:p>
        </w:tc>
        <w:tc>
          <w:tcPr>
            <w:tcW w:w="2124" w:type="dxa"/>
            <w:gridSpan w:val="2"/>
            <w:vMerge w:val="restart"/>
          </w:tcPr>
          <w:p w:rsidR="00F833A9" w:rsidRPr="009175CD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 xml:space="preserve">Соответствие содержания изученного </w:t>
            </w:r>
            <w:proofErr w:type="spellStart"/>
            <w:r w:rsidRPr="009175CD">
              <w:rPr>
                <w:rFonts w:hAnsi="Times New Roman" w:cs="Times New Roman"/>
                <w:sz w:val="24"/>
                <w:szCs w:val="24"/>
              </w:rPr>
              <w:t>метериала</w:t>
            </w:r>
            <w:proofErr w:type="spellEnd"/>
            <w:r w:rsidRPr="009175CD">
              <w:rPr>
                <w:rFonts w:hAnsi="Times New Roman" w:cs="Times New Roman"/>
                <w:sz w:val="24"/>
                <w:szCs w:val="24"/>
              </w:rPr>
              <w:t xml:space="preserve"> требованием ФГОС </w:t>
            </w:r>
            <w:r w:rsidRPr="009175CD">
              <w:rPr>
                <w:rFonts w:hAnsi="Times New Roman" w:cs="Times New Roman"/>
                <w:sz w:val="24"/>
                <w:szCs w:val="24"/>
              </w:rPr>
              <w:lastRenderedPageBreak/>
              <w:t>(полное/неполное)</w:t>
            </w:r>
          </w:p>
        </w:tc>
        <w:tc>
          <w:tcPr>
            <w:tcW w:w="1744" w:type="dxa"/>
            <w:vMerge w:val="restart"/>
          </w:tcPr>
          <w:p w:rsidR="00F833A9" w:rsidRPr="009175CD" w:rsidRDefault="00F833A9" w:rsidP="004B14B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lastRenderedPageBreak/>
              <w:t>Наличие</w:t>
            </w:r>
          </w:p>
          <w:p w:rsidR="00F833A9" w:rsidRPr="009175CD" w:rsidRDefault="00F833A9" w:rsidP="004B14B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неизученных</w:t>
            </w:r>
          </w:p>
          <w:p w:rsidR="00F833A9" w:rsidRPr="009175CD" w:rsidRDefault="00F833A9" w:rsidP="004B14B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разделов и тем</w:t>
            </w:r>
          </w:p>
          <w:p w:rsidR="00F833A9" w:rsidRPr="009175CD" w:rsidRDefault="00F833A9" w:rsidP="004B14B4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9175CD">
              <w:rPr>
                <w:rFonts w:hAnsi="Times New Roman" w:cs="Times New Roman"/>
                <w:sz w:val="24"/>
                <w:szCs w:val="24"/>
              </w:rPr>
              <w:t>курса (указать</w:t>
            </w:r>
            <w:proofErr w:type="gramEnd"/>
          </w:p>
          <w:p w:rsidR="00F833A9" w:rsidRPr="009175CD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– каких)</w:t>
            </w:r>
          </w:p>
        </w:tc>
      </w:tr>
      <w:tr w:rsidR="00F833A9" w:rsidRPr="009175CD" w:rsidTr="004B14B4">
        <w:tc>
          <w:tcPr>
            <w:tcW w:w="1972" w:type="dxa"/>
            <w:vMerge/>
          </w:tcPr>
          <w:p w:rsidR="00F833A9" w:rsidRPr="009175CD" w:rsidRDefault="00F833A9" w:rsidP="004B14B4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F833A9" w:rsidRPr="009175CD" w:rsidRDefault="00F833A9" w:rsidP="004B14B4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</w:tcPr>
          <w:p w:rsidR="00F833A9" w:rsidRPr="009175CD" w:rsidRDefault="00F833A9" w:rsidP="004B14B4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Merge/>
          </w:tcPr>
          <w:p w:rsidR="00F833A9" w:rsidRPr="009175CD" w:rsidRDefault="00F833A9" w:rsidP="004B14B4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 w:rsidR="00F833A9" w:rsidRPr="009175CD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Теоретическ</w:t>
            </w:r>
            <w:r w:rsidRPr="009175CD">
              <w:rPr>
                <w:rFonts w:hAnsi="Times New Roman" w:cs="Times New Roman"/>
                <w:sz w:val="24"/>
                <w:szCs w:val="24"/>
              </w:rPr>
              <w:t>ая часть (% выполнения)</w:t>
            </w:r>
          </w:p>
        </w:tc>
        <w:tc>
          <w:tcPr>
            <w:tcW w:w="1821" w:type="dxa"/>
            <w:gridSpan w:val="2"/>
          </w:tcPr>
          <w:p w:rsidR="00F833A9" w:rsidRPr="009175CD" w:rsidRDefault="00F833A9" w:rsidP="004B14B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sz w:val="24"/>
                <w:szCs w:val="24"/>
              </w:rPr>
              <w:t>Практическая часть (%выполнения)</w:t>
            </w:r>
          </w:p>
        </w:tc>
        <w:tc>
          <w:tcPr>
            <w:tcW w:w="2124" w:type="dxa"/>
            <w:gridSpan w:val="2"/>
            <w:vMerge/>
          </w:tcPr>
          <w:p w:rsidR="00F833A9" w:rsidRPr="009175CD" w:rsidRDefault="00F833A9" w:rsidP="004B14B4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F833A9" w:rsidRPr="009175CD" w:rsidRDefault="00F833A9" w:rsidP="004B14B4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833A9" w:rsidRPr="009175CD" w:rsidTr="004B14B4">
        <w:tc>
          <w:tcPr>
            <w:tcW w:w="14249" w:type="dxa"/>
            <w:gridSpan w:val="13"/>
          </w:tcPr>
          <w:p w:rsidR="00F833A9" w:rsidRPr="009175CD" w:rsidRDefault="00F833A9" w:rsidP="00F833A9">
            <w:pPr>
              <w:rPr>
                <w:rFonts w:hAnsi="Times New Roman" w:cs="Times New Roman"/>
                <w:sz w:val="24"/>
                <w:szCs w:val="24"/>
              </w:rPr>
            </w:pPr>
            <w:r w:rsidRPr="009175CD">
              <w:rPr>
                <w:rFonts w:hAnsi="Times New Roman" w:cs="Times New Roman"/>
                <w:b/>
                <w:sz w:val="24"/>
                <w:szCs w:val="24"/>
              </w:rPr>
              <w:lastRenderedPageBreak/>
              <w:t xml:space="preserve">2019-2020 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уч. год                                 5а, 5б классы</w:t>
            </w:r>
          </w:p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09" w:type="dxa"/>
          </w:tcPr>
          <w:p w:rsidR="00F833A9" w:rsidRPr="009175CD" w:rsidRDefault="00F833A9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48" w:type="dxa"/>
            <w:gridSpan w:val="2"/>
          </w:tcPr>
          <w:p w:rsidR="00F833A9" w:rsidRDefault="00F833A9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F833A9" w:rsidRDefault="00F833A9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F833A9" w:rsidRDefault="00F833A9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F833A9" w:rsidRDefault="00F833A9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F833A9" w:rsidRPr="009175CD" w:rsidRDefault="00F833A9" w:rsidP="00F833A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09" w:type="dxa"/>
          </w:tcPr>
          <w:p w:rsidR="00F833A9" w:rsidRPr="009175CD" w:rsidRDefault="00F833A9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48" w:type="dxa"/>
            <w:gridSpan w:val="2"/>
          </w:tcPr>
          <w:p w:rsidR="00F833A9" w:rsidRDefault="00F833A9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F833A9" w:rsidRDefault="00F833A9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F833A9" w:rsidRDefault="00F833A9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F833A9" w:rsidRDefault="00F833A9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F833A9" w:rsidRPr="009175CD" w:rsidRDefault="00F833A9" w:rsidP="00F833A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609" w:type="dxa"/>
          </w:tcPr>
          <w:p w:rsidR="00F833A9" w:rsidRPr="009175CD" w:rsidRDefault="00F833A9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8" w:type="dxa"/>
            <w:gridSpan w:val="2"/>
          </w:tcPr>
          <w:p w:rsidR="00F833A9" w:rsidRDefault="00F833A9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F833A9" w:rsidRDefault="00F833A9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F833A9" w:rsidRDefault="00F833A9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F833A9" w:rsidRDefault="00F833A9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F833A9" w:rsidRPr="009175CD" w:rsidRDefault="00F833A9" w:rsidP="00F833A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609" w:type="dxa"/>
          </w:tcPr>
          <w:p w:rsidR="00F833A9" w:rsidRPr="009175CD" w:rsidRDefault="00F833A9" w:rsidP="00F833A9">
            <w:r>
              <w:t>17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r>
              <w:t>17</w:t>
            </w:r>
          </w:p>
        </w:tc>
        <w:tc>
          <w:tcPr>
            <w:tcW w:w="1548" w:type="dxa"/>
            <w:gridSpan w:val="2"/>
          </w:tcPr>
          <w:p w:rsidR="00F833A9" w:rsidRDefault="00F833A9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F833A9" w:rsidRDefault="00F833A9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F833A9" w:rsidRDefault="00F833A9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F833A9" w:rsidRDefault="00F833A9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F833A9" w:rsidRPr="009175CD" w:rsidRDefault="00F833A9" w:rsidP="00F833A9"/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1609" w:type="dxa"/>
          </w:tcPr>
          <w:p w:rsidR="00F833A9" w:rsidRPr="009175CD" w:rsidRDefault="00F833A9" w:rsidP="00F833A9">
            <w:r>
              <w:t>102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r>
              <w:t>102</w:t>
            </w:r>
          </w:p>
        </w:tc>
        <w:tc>
          <w:tcPr>
            <w:tcW w:w="1548" w:type="dxa"/>
            <w:gridSpan w:val="2"/>
          </w:tcPr>
          <w:p w:rsidR="00F833A9" w:rsidRDefault="00F833A9" w:rsidP="00F833A9">
            <w:r>
              <w:t>100</w:t>
            </w:r>
          </w:p>
        </w:tc>
        <w:tc>
          <w:tcPr>
            <w:tcW w:w="1828" w:type="dxa"/>
            <w:gridSpan w:val="2"/>
          </w:tcPr>
          <w:p w:rsidR="00F833A9" w:rsidRDefault="00F833A9" w:rsidP="00F833A9">
            <w:r>
              <w:t>100</w:t>
            </w:r>
          </w:p>
        </w:tc>
        <w:tc>
          <w:tcPr>
            <w:tcW w:w="1821" w:type="dxa"/>
            <w:gridSpan w:val="2"/>
          </w:tcPr>
          <w:p w:rsidR="00F833A9" w:rsidRDefault="00F833A9" w:rsidP="00F833A9">
            <w:r>
              <w:t>100</w:t>
            </w:r>
          </w:p>
        </w:tc>
        <w:tc>
          <w:tcPr>
            <w:tcW w:w="2124" w:type="dxa"/>
            <w:gridSpan w:val="2"/>
          </w:tcPr>
          <w:p w:rsidR="00F833A9" w:rsidRDefault="00F833A9">
            <w:r w:rsidRPr="00DA53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F833A9" w:rsidRPr="009175CD" w:rsidRDefault="00F833A9" w:rsidP="00F833A9"/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09" w:type="dxa"/>
          </w:tcPr>
          <w:p w:rsidR="00F833A9" w:rsidRPr="009175CD" w:rsidRDefault="00F833A9" w:rsidP="00F833A9">
            <w:r>
              <w:t>170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r>
              <w:t>170</w:t>
            </w:r>
          </w:p>
        </w:tc>
        <w:tc>
          <w:tcPr>
            <w:tcW w:w="1548" w:type="dxa"/>
            <w:gridSpan w:val="2"/>
          </w:tcPr>
          <w:p w:rsidR="00F833A9" w:rsidRDefault="00F833A9" w:rsidP="00F833A9">
            <w:r>
              <w:t>100</w:t>
            </w:r>
          </w:p>
        </w:tc>
        <w:tc>
          <w:tcPr>
            <w:tcW w:w="1828" w:type="dxa"/>
            <w:gridSpan w:val="2"/>
          </w:tcPr>
          <w:p w:rsidR="00F833A9" w:rsidRDefault="00F833A9" w:rsidP="00F833A9">
            <w:r>
              <w:t>100</w:t>
            </w:r>
          </w:p>
        </w:tc>
        <w:tc>
          <w:tcPr>
            <w:tcW w:w="1821" w:type="dxa"/>
            <w:gridSpan w:val="2"/>
          </w:tcPr>
          <w:p w:rsidR="00F833A9" w:rsidRDefault="00F833A9" w:rsidP="00F833A9">
            <w:r>
              <w:t>100</w:t>
            </w:r>
          </w:p>
        </w:tc>
        <w:tc>
          <w:tcPr>
            <w:tcW w:w="2124" w:type="dxa"/>
            <w:gridSpan w:val="2"/>
          </w:tcPr>
          <w:p w:rsidR="00F833A9" w:rsidRDefault="00F833A9">
            <w:r w:rsidRPr="00DA53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F833A9" w:rsidRPr="009175CD" w:rsidRDefault="00F833A9" w:rsidP="00F833A9"/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Алгебра</w:t>
            </w:r>
          </w:p>
        </w:tc>
        <w:tc>
          <w:tcPr>
            <w:tcW w:w="1609" w:type="dxa"/>
          </w:tcPr>
          <w:p w:rsidR="00F833A9" w:rsidRPr="009175CD" w:rsidRDefault="00F833A9" w:rsidP="00F833A9">
            <w:r>
              <w:t>-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r>
              <w:t>-</w:t>
            </w:r>
          </w:p>
        </w:tc>
        <w:tc>
          <w:tcPr>
            <w:tcW w:w="1548" w:type="dxa"/>
            <w:gridSpan w:val="2"/>
          </w:tcPr>
          <w:p w:rsidR="00F833A9" w:rsidRDefault="00F833A9" w:rsidP="00F833A9">
            <w:r>
              <w:t>-</w:t>
            </w:r>
          </w:p>
        </w:tc>
        <w:tc>
          <w:tcPr>
            <w:tcW w:w="1828" w:type="dxa"/>
            <w:gridSpan w:val="2"/>
          </w:tcPr>
          <w:p w:rsidR="00F833A9" w:rsidRDefault="00F833A9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F833A9" w:rsidRDefault="00F833A9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F833A9" w:rsidRDefault="00F833A9" w:rsidP="00F833A9"/>
        </w:tc>
        <w:tc>
          <w:tcPr>
            <w:tcW w:w="1744" w:type="dxa"/>
          </w:tcPr>
          <w:p w:rsidR="00F833A9" w:rsidRPr="009175CD" w:rsidRDefault="00F833A9" w:rsidP="00F833A9"/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Геометрия</w:t>
            </w:r>
          </w:p>
        </w:tc>
        <w:tc>
          <w:tcPr>
            <w:tcW w:w="1609" w:type="dxa"/>
          </w:tcPr>
          <w:p w:rsidR="00F833A9" w:rsidRPr="009175CD" w:rsidRDefault="00F833A9" w:rsidP="00F833A9">
            <w:r>
              <w:t>-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r>
              <w:t>-</w:t>
            </w:r>
          </w:p>
        </w:tc>
        <w:tc>
          <w:tcPr>
            <w:tcW w:w="1548" w:type="dxa"/>
            <w:gridSpan w:val="2"/>
          </w:tcPr>
          <w:p w:rsidR="00F833A9" w:rsidRDefault="00F833A9" w:rsidP="00F833A9">
            <w:r>
              <w:t>-</w:t>
            </w:r>
          </w:p>
        </w:tc>
        <w:tc>
          <w:tcPr>
            <w:tcW w:w="1828" w:type="dxa"/>
            <w:gridSpan w:val="2"/>
          </w:tcPr>
          <w:p w:rsidR="00F833A9" w:rsidRDefault="00F833A9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F833A9" w:rsidRDefault="00F833A9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F833A9" w:rsidRDefault="00F833A9" w:rsidP="00F833A9"/>
        </w:tc>
        <w:tc>
          <w:tcPr>
            <w:tcW w:w="1744" w:type="dxa"/>
          </w:tcPr>
          <w:p w:rsidR="00F833A9" w:rsidRPr="009175CD" w:rsidRDefault="00F833A9" w:rsidP="00F833A9"/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609" w:type="dxa"/>
          </w:tcPr>
          <w:p w:rsidR="00F833A9" w:rsidRPr="009175CD" w:rsidRDefault="00F833A9" w:rsidP="00F833A9">
            <w:r>
              <w:t>-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r>
              <w:t>-</w:t>
            </w:r>
          </w:p>
        </w:tc>
        <w:tc>
          <w:tcPr>
            <w:tcW w:w="1548" w:type="dxa"/>
            <w:gridSpan w:val="2"/>
          </w:tcPr>
          <w:p w:rsidR="00F833A9" w:rsidRDefault="00F833A9" w:rsidP="00F833A9">
            <w:r>
              <w:t>-</w:t>
            </w:r>
          </w:p>
        </w:tc>
        <w:tc>
          <w:tcPr>
            <w:tcW w:w="1828" w:type="dxa"/>
            <w:gridSpan w:val="2"/>
          </w:tcPr>
          <w:p w:rsidR="00F833A9" w:rsidRDefault="00F833A9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F833A9" w:rsidRDefault="00F833A9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F833A9" w:rsidRDefault="00F833A9" w:rsidP="00F833A9"/>
        </w:tc>
        <w:tc>
          <w:tcPr>
            <w:tcW w:w="1744" w:type="dxa"/>
          </w:tcPr>
          <w:p w:rsidR="00F833A9" w:rsidRPr="009175CD" w:rsidRDefault="00F833A9" w:rsidP="00F833A9"/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Биология</w:t>
            </w:r>
          </w:p>
        </w:tc>
        <w:tc>
          <w:tcPr>
            <w:tcW w:w="1609" w:type="dxa"/>
          </w:tcPr>
          <w:p w:rsidR="00F833A9" w:rsidRPr="009175CD" w:rsidRDefault="00F833A9" w:rsidP="00F833A9">
            <w:r>
              <w:t>34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r>
              <w:t>34</w:t>
            </w:r>
          </w:p>
        </w:tc>
        <w:tc>
          <w:tcPr>
            <w:tcW w:w="1548" w:type="dxa"/>
            <w:gridSpan w:val="2"/>
          </w:tcPr>
          <w:p w:rsidR="00F833A9" w:rsidRDefault="004B14B4" w:rsidP="00F833A9">
            <w:r>
              <w:t>100</w:t>
            </w:r>
          </w:p>
        </w:tc>
        <w:tc>
          <w:tcPr>
            <w:tcW w:w="1828" w:type="dxa"/>
            <w:gridSpan w:val="2"/>
          </w:tcPr>
          <w:p w:rsidR="00F833A9" w:rsidRDefault="004B14B4" w:rsidP="00F833A9">
            <w:r>
              <w:t>100</w:t>
            </w:r>
          </w:p>
        </w:tc>
        <w:tc>
          <w:tcPr>
            <w:tcW w:w="1821" w:type="dxa"/>
            <w:gridSpan w:val="2"/>
          </w:tcPr>
          <w:p w:rsidR="00F833A9" w:rsidRDefault="004B14B4" w:rsidP="00F833A9">
            <w:r>
              <w:t>100</w:t>
            </w:r>
          </w:p>
        </w:tc>
        <w:tc>
          <w:tcPr>
            <w:tcW w:w="2124" w:type="dxa"/>
            <w:gridSpan w:val="2"/>
          </w:tcPr>
          <w:p w:rsidR="00F833A9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F833A9" w:rsidRPr="009175CD" w:rsidRDefault="00F833A9" w:rsidP="00F833A9"/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Физика</w:t>
            </w:r>
          </w:p>
        </w:tc>
        <w:tc>
          <w:tcPr>
            <w:tcW w:w="1609" w:type="dxa"/>
          </w:tcPr>
          <w:p w:rsidR="00F833A9" w:rsidRPr="009175CD" w:rsidRDefault="00F833A9" w:rsidP="00F833A9">
            <w:r>
              <w:t>-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r>
              <w:t>-</w:t>
            </w:r>
          </w:p>
        </w:tc>
        <w:tc>
          <w:tcPr>
            <w:tcW w:w="1548" w:type="dxa"/>
            <w:gridSpan w:val="2"/>
          </w:tcPr>
          <w:p w:rsidR="00F833A9" w:rsidRDefault="004B14B4" w:rsidP="00F833A9">
            <w:r>
              <w:t>100</w:t>
            </w:r>
          </w:p>
        </w:tc>
        <w:tc>
          <w:tcPr>
            <w:tcW w:w="1828" w:type="dxa"/>
            <w:gridSpan w:val="2"/>
          </w:tcPr>
          <w:p w:rsidR="00F833A9" w:rsidRDefault="004B14B4" w:rsidP="00F833A9">
            <w:r>
              <w:t>100</w:t>
            </w:r>
          </w:p>
        </w:tc>
        <w:tc>
          <w:tcPr>
            <w:tcW w:w="1821" w:type="dxa"/>
            <w:gridSpan w:val="2"/>
          </w:tcPr>
          <w:p w:rsidR="00F833A9" w:rsidRDefault="004B14B4" w:rsidP="00F833A9">
            <w:r>
              <w:t>100</w:t>
            </w:r>
          </w:p>
        </w:tc>
        <w:tc>
          <w:tcPr>
            <w:tcW w:w="2124" w:type="dxa"/>
            <w:gridSpan w:val="2"/>
          </w:tcPr>
          <w:p w:rsidR="00F833A9" w:rsidRPr="004B14B4" w:rsidRDefault="004B14B4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</w:t>
            </w:r>
            <w:r w:rsidRPr="004B14B4">
              <w:rPr>
                <w:rFonts w:hAnsi="Times New Roman" w:cs="Times New Roman"/>
                <w:sz w:val="24"/>
                <w:szCs w:val="24"/>
              </w:rPr>
              <w:t xml:space="preserve">олное </w:t>
            </w:r>
          </w:p>
        </w:tc>
        <w:tc>
          <w:tcPr>
            <w:tcW w:w="1744" w:type="dxa"/>
          </w:tcPr>
          <w:p w:rsidR="00F833A9" w:rsidRPr="009175CD" w:rsidRDefault="00F833A9" w:rsidP="00F833A9"/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Химия</w:t>
            </w:r>
          </w:p>
        </w:tc>
        <w:tc>
          <w:tcPr>
            <w:tcW w:w="1609" w:type="dxa"/>
          </w:tcPr>
          <w:p w:rsidR="00F833A9" w:rsidRPr="009175CD" w:rsidRDefault="00F833A9" w:rsidP="00F833A9">
            <w:r>
              <w:t>-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r>
              <w:t>-</w:t>
            </w:r>
          </w:p>
        </w:tc>
        <w:tc>
          <w:tcPr>
            <w:tcW w:w="1548" w:type="dxa"/>
            <w:gridSpan w:val="2"/>
          </w:tcPr>
          <w:p w:rsidR="00F833A9" w:rsidRPr="005A5502" w:rsidRDefault="004B14B4" w:rsidP="00F833A9">
            <w:r>
              <w:t>-</w:t>
            </w:r>
          </w:p>
        </w:tc>
        <w:tc>
          <w:tcPr>
            <w:tcW w:w="1828" w:type="dxa"/>
            <w:gridSpan w:val="2"/>
          </w:tcPr>
          <w:p w:rsidR="00F833A9" w:rsidRPr="005A5502" w:rsidRDefault="004B14B4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F833A9" w:rsidRPr="005A5502" w:rsidRDefault="004B14B4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F833A9" w:rsidRPr="0039128F" w:rsidRDefault="004B14B4" w:rsidP="00F833A9">
            <w:r>
              <w:t>-</w:t>
            </w:r>
          </w:p>
        </w:tc>
        <w:tc>
          <w:tcPr>
            <w:tcW w:w="1744" w:type="dxa"/>
          </w:tcPr>
          <w:p w:rsidR="00F833A9" w:rsidRPr="009175CD" w:rsidRDefault="00F833A9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История России.</w:t>
            </w:r>
          </w:p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609" w:type="dxa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603" w:type="dxa"/>
            <w:gridSpan w:val="2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48" w:type="dxa"/>
            <w:gridSpan w:val="2"/>
          </w:tcPr>
          <w:p w:rsidR="004B14B4" w:rsidRPr="005A5502" w:rsidRDefault="004B14B4" w:rsidP="00F833A9">
            <w:r>
              <w:t>100</w:t>
            </w:r>
          </w:p>
        </w:tc>
        <w:tc>
          <w:tcPr>
            <w:tcW w:w="1828" w:type="dxa"/>
            <w:gridSpan w:val="2"/>
          </w:tcPr>
          <w:p w:rsidR="004B14B4" w:rsidRPr="005A5502" w:rsidRDefault="004B14B4" w:rsidP="00F833A9"/>
        </w:tc>
        <w:tc>
          <w:tcPr>
            <w:tcW w:w="1821" w:type="dxa"/>
            <w:gridSpan w:val="2"/>
          </w:tcPr>
          <w:p w:rsidR="004B14B4" w:rsidRPr="005A5502" w:rsidRDefault="004B14B4" w:rsidP="00F833A9"/>
        </w:tc>
        <w:tc>
          <w:tcPr>
            <w:tcW w:w="2124" w:type="dxa"/>
            <w:gridSpan w:val="2"/>
          </w:tcPr>
          <w:p w:rsidR="004B14B4" w:rsidRDefault="004B14B4">
            <w:r w:rsidRPr="00BA1CF0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proofErr w:type="gramStart"/>
            <w:r w:rsidRPr="007519B9">
              <w:rPr>
                <w:rFonts w:hAnsi="Times New Roman"/>
                <w:sz w:val="20"/>
                <w:szCs w:val="20"/>
              </w:rPr>
              <w:t>Общество-знание</w:t>
            </w:r>
            <w:proofErr w:type="gramEnd"/>
          </w:p>
        </w:tc>
        <w:tc>
          <w:tcPr>
            <w:tcW w:w="1609" w:type="dxa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603" w:type="dxa"/>
            <w:gridSpan w:val="2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48" w:type="dxa"/>
            <w:gridSpan w:val="2"/>
          </w:tcPr>
          <w:p w:rsidR="004B14B4" w:rsidRDefault="004B14B4">
            <w:r w:rsidRPr="000B2258">
              <w:t>100</w:t>
            </w:r>
          </w:p>
        </w:tc>
        <w:tc>
          <w:tcPr>
            <w:tcW w:w="1828" w:type="dxa"/>
            <w:gridSpan w:val="2"/>
          </w:tcPr>
          <w:p w:rsidR="004B14B4" w:rsidRDefault="004B14B4">
            <w:r w:rsidRPr="00F7657D">
              <w:t>100</w:t>
            </w:r>
          </w:p>
        </w:tc>
        <w:tc>
          <w:tcPr>
            <w:tcW w:w="1821" w:type="dxa"/>
            <w:gridSpan w:val="2"/>
          </w:tcPr>
          <w:p w:rsidR="004B14B4" w:rsidRDefault="004B14B4">
            <w:r w:rsidRPr="00F7657D">
              <w:t>100</w:t>
            </w:r>
          </w:p>
        </w:tc>
        <w:tc>
          <w:tcPr>
            <w:tcW w:w="2124" w:type="dxa"/>
            <w:gridSpan w:val="2"/>
          </w:tcPr>
          <w:p w:rsidR="004B14B4" w:rsidRDefault="004B14B4">
            <w:r w:rsidRPr="00BA1CF0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География</w:t>
            </w:r>
          </w:p>
        </w:tc>
        <w:tc>
          <w:tcPr>
            <w:tcW w:w="1609" w:type="dxa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603" w:type="dxa"/>
            <w:gridSpan w:val="2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48" w:type="dxa"/>
            <w:gridSpan w:val="2"/>
          </w:tcPr>
          <w:p w:rsidR="004B14B4" w:rsidRDefault="004B14B4">
            <w:r w:rsidRPr="000B2258">
              <w:t>100</w:t>
            </w:r>
          </w:p>
        </w:tc>
        <w:tc>
          <w:tcPr>
            <w:tcW w:w="1828" w:type="dxa"/>
            <w:gridSpan w:val="2"/>
          </w:tcPr>
          <w:p w:rsidR="004B14B4" w:rsidRDefault="004B14B4">
            <w:r w:rsidRPr="00F7657D">
              <w:t>100</w:t>
            </w:r>
          </w:p>
        </w:tc>
        <w:tc>
          <w:tcPr>
            <w:tcW w:w="1821" w:type="dxa"/>
            <w:gridSpan w:val="2"/>
          </w:tcPr>
          <w:p w:rsidR="004B14B4" w:rsidRDefault="004B14B4">
            <w:r w:rsidRPr="00F7657D">
              <w:t>100</w:t>
            </w:r>
          </w:p>
        </w:tc>
        <w:tc>
          <w:tcPr>
            <w:tcW w:w="2124" w:type="dxa"/>
            <w:gridSpan w:val="2"/>
          </w:tcPr>
          <w:p w:rsidR="004B14B4" w:rsidRDefault="004B14B4">
            <w:r w:rsidRPr="00BA1CF0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Изобразитель</w:t>
            </w:r>
            <w:r w:rsidRPr="007519B9">
              <w:rPr>
                <w:rFonts w:hAnsi="Times New Roman"/>
                <w:sz w:val="20"/>
                <w:szCs w:val="20"/>
              </w:rPr>
              <w:t>ное искусство</w:t>
            </w:r>
          </w:p>
        </w:tc>
        <w:tc>
          <w:tcPr>
            <w:tcW w:w="1609" w:type="dxa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603" w:type="dxa"/>
            <w:gridSpan w:val="2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48" w:type="dxa"/>
            <w:gridSpan w:val="2"/>
          </w:tcPr>
          <w:p w:rsidR="004B14B4" w:rsidRDefault="004B14B4">
            <w:r w:rsidRPr="000B2258">
              <w:t>100</w:t>
            </w:r>
          </w:p>
        </w:tc>
        <w:tc>
          <w:tcPr>
            <w:tcW w:w="1828" w:type="dxa"/>
            <w:gridSpan w:val="2"/>
          </w:tcPr>
          <w:p w:rsidR="004B14B4" w:rsidRDefault="004B14B4">
            <w:r w:rsidRPr="00F7657D">
              <w:t>100</w:t>
            </w:r>
          </w:p>
        </w:tc>
        <w:tc>
          <w:tcPr>
            <w:tcW w:w="1821" w:type="dxa"/>
            <w:gridSpan w:val="2"/>
          </w:tcPr>
          <w:p w:rsidR="004B14B4" w:rsidRDefault="004B14B4">
            <w:r w:rsidRPr="00F7657D">
              <w:t>100</w:t>
            </w:r>
          </w:p>
        </w:tc>
        <w:tc>
          <w:tcPr>
            <w:tcW w:w="2124" w:type="dxa"/>
            <w:gridSpan w:val="2"/>
          </w:tcPr>
          <w:p w:rsidR="004B14B4" w:rsidRDefault="004B14B4">
            <w:r w:rsidRPr="00BA1CF0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09" w:type="dxa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603" w:type="dxa"/>
            <w:gridSpan w:val="2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48" w:type="dxa"/>
            <w:gridSpan w:val="2"/>
          </w:tcPr>
          <w:p w:rsidR="004B14B4" w:rsidRDefault="004B14B4">
            <w:r w:rsidRPr="000B2258">
              <w:t>100</w:t>
            </w:r>
          </w:p>
        </w:tc>
        <w:tc>
          <w:tcPr>
            <w:tcW w:w="1828" w:type="dxa"/>
            <w:gridSpan w:val="2"/>
          </w:tcPr>
          <w:p w:rsidR="004B14B4" w:rsidRDefault="004B14B4">
            <w:r w:rsidRPr="00F7657D">
              <w:t>100</w:t>
            </w:r>
          </w:p>
        </w:tc>
        <w:tc>
          <w:tcPr>
            <w:tcW w:w="1821" w:type="dxa"/>
            <w:gridSpan w:val="2"/>
          </w:tcPr>
          <w:p w:rsidR="004B14B4" w:rsidRDefault="004B14B4">
            <w:r w:rsidRPr="00F7657D">
              <w:t>100</w:t>
            </w:r>
          </w:p>
        </w:tc>
        <w:tc>
          <w:tcPr>
            <w:tcW w:w="2124" w:type="dxa"/>
            <w:gridSpan w:val="2"/>
          </w:tcPr>
          <w:p w:rsidR="004B14B4" w:rsidRDefault="004B14B4">
            <w:r w:rsidRPr="00BA1CF0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09" w:type="dxa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603" w:type="dxa"/>
            <w:gridSpan w:val="2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48" w:type="dxa"/>
            <w:gridSpan w:val="2"/>
          </w:tcPr>
          <w:p w:rsidR="004B14B4" w:rsidRDefault="004B14B4">
            <w:r w:rsidRPr="000B2258">
              <w:t>100</w:t>
            </w:r>
          </w:p>
        </w:tc>
        <w:tc>
          <w:tcPr>
            <w:tcW w:w="1828" w:type="dxa"/>
            <w:gridSpan w:val="2"/>
          </w:tcPr>
          <w:p w:rsidR="004B14B4" w:rsidRDefault="004B14B4">
            <w:r w:rsidRPr="00F7657D">
              <w:t>100</w:t>
            </w:r>
          </w:p>
        </w:tc>
        <w:tc>
          <w:tcPr>
            <w:tcW w:w="1821" w:type="dxa"/>
            <w:gridSpan w:val="2"/>
          </w:tcPr>
          <w:p w:rsidR="004B14B4" w:rsidRDefault="004B14B4">
            <w:r w:rsidRPr="00F7657D">
              <w:t>100</w:t>
            </w:r>
          </w:p>
        </w:tc>
        <w:tc>
          <w:tcPr>
            <w:tcW w:w="2124" w:type="dxa"/>
            <w:gridSpan w:val="2"/>
          </w:tcPr>
          <w:p w:rsidR="004B14B4" w:rsidRDefault="004B14B4">
            <w:r w:rsidRPr="00BA1CF0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4B14B4" w:rsidRPr="009175CD" w:rsidRDefault="004B14B4" w:rsidP="00F833A9"/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ОБЖ</w:t>
            </w:r>
          </w:p>
        </w:tc>
        <w:tc>
          <w:tcPr>
            <w:tcW w:w="1609" w:type="dxa"/>
          </w:tcPr>
          <w:p w:rsidR="00F833A9" w:rsidRPr="009175CD" w:rsidRDefault="00F833A9" w:rsidP="00F833A9">
            <w:r>
              <w:t>-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r>
              <w:t>-</w:t>
            </w:r>
          </w:p>
        </w:tc>
        <w:tc>
          <w:tcPr>
            <w:tcW w:w="1548" w:type="dxa"/>
            <w:gridSpan w:val="2"/>
          </w:tcPr>
          <w:p w:rsidR="00F833A9" w:rsidRPr="005A5502" w:rsidRDefault="004B14B4" w:rsidP="00F833A9">
            <w:r>
              <w:t>-</w:t>
            </w:r>
          </w:p>
        </w:tc>
        <w:tc>
          <w:tcPr>
            <w:tcW w:w="1828" w:type="dxa"/>
            <w:gridSpan w:val="2"/>
          </w:tcPr>
          <w:p w:rsidR="00F833A9" w:rsidRPr="005A5502" w:rsidRDefault="004B14B4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F833A9" w:rsidRPr="005A5502" w:rsidRDefault="004B14B4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F833A9" w:rsidRPr="0039128F" w:rsidRDefault="004B14B4" w:rsidP="00F833A9">
            <w:r>
              <w:t>-</w:t>
            </w:r>
          </w:p>
        </w:tc>
        <w:tc>
          <w:tcPr>
            <w:tcW w:w="1744" w:type="dxa"/>
          </w:tcPr>
          <w:p w:rsidR="00F833A9" w:rsidRPr="009175CD" w:rsidRDefault="00F833A9" w:rsidP="00F833A9"/>
        </w:tc>
      </w:tr>
      <w:tr w:rsidR="00F833A9" w:rsidRPr="009175CD" w:rsidTr="004B14B4">
        <w:tc>
          <w:tcPr>
            <w:tcW w:w="1972" w:type="dxa"/>
          </w:tcPr>
          <w:p w:rsidR="00F833A9" w:rsidRPr="007519B9" w:rsidRDefault="00F833A9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09" w:type="dxa"/>
          </w:tcPr>
          <w:p w:rsidR="00F833A9" w:rsidRPr="009175CD" w:rsidRDefault="00F833A9" w:rsidP="00F833A9">
            <w:r>
              <w:t>68</w:t>
            </w:r>
          </w:p>
        </w:tc>
        <w:tc>
          <w:tcPr>
            <w:tcW w:w="1603" w:type="dxa"/>
            <w:gridSpan w:val="2"/>
          </w:tcPr>
          <w:p w:rsidR="00F833A9" w:rsidRPr="009175CD" w:rsidRDefault="00F833A9" w:rsidP="004B14B4">
            <w:r>
              <w:t>68</w:t>
            </w:r>
          </w:p>
        </w:tc>
        <w:tc>
          <w:tcPr>
            <w:tcW w:w="1548" w:type="dxa"/>
            <w:gridSpan w:val="2"/>
          </w:tcPr>
          <w:p w:rsidR="00F833A9" w:rsidRDefault="00F833A9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  <w:gridSpan w:val="2"/>
          </w:tcPr>
          <w:p w:rsidR="00F833A9" w:rsidRDefault="00F833A9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F833A9" w:rsidRDefault="00F833A9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F833A9" w:rsidRDefault="00F833A9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44" w:type="dxa"/>
          </w:tcPr>
          <w:p w:rsidR="00F833A9" w:rsidRPr="009175CD" w:rsidRDefault="00F833A9" w:rsidP="00F833A9"/>
        </w:tc>
      </w:tr>
      <w:tr w:rsidR="00F833A9" w:rsidRPr="009175CD" w:rsidTr="004B14B4">
        <w:tc>
          <w:tcPr>
            <w:tcW w:w="14249" w:type="dxa"/>
            <w:gridSpan w:val="13"/>
          </w:tcPr>
          <w:p w:rsidR="00F833A9" w:rsidRPr="002525F4" w:rsidRDefault="00F833A9" w:rsidP="00F833A9">
            <w:pPr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 xml:space="preserve">                                                           6а, 6б</w:t>
            </w:r>
            <w:r w:rsidRPr="002525F4">
              <w:rPr>
                <w:rFonts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32" w:type="dxa"/>
          </w:tcPr>
          <w:p w:rsidR="004B14B4" w:rsidRPr="009175CD" w:rsidRDefault="004B14B4" w:rsidP="004B14B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32" w:type="dxa"/>
          </w:tcPr>
          <w:p w:rsidR="004B14B4" w:rsidRPr="009175CD" w:rsidRDefault="004B14B4" w:rsidP="004B14B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2" w:type="dxa"/>
          </w:tcPr>
          <w:p w:rsidR="004B14B4" w:rsidRPr="009175CD" w:rsidRDefault="004B14B4" w:rsidP="004B14B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17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17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102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102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170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170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Алгебра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-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-</w:t>
            </w:r>
          </w:p>
        </w:tc>
        <w:tc>
          <w:tcPr>
            <w:tcW w:w="1524" w:type="dxa"/>
          </w:tcPr>
          <w:p w:rsidR="004B14B4" w:rsidRDefault="004B14B4" w:rsidP="00F833A9">
            <w:r>
              <w:t>-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Геометрия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-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-</w:t>
            </w:r>
          </w:p>
        </w:tc>
        <w:tc>
          <w:tcPr>
            <w:tcW w:w="1524" w:type="dxa"/>
          </w:tcPr>
          <w:p w:rsidR="004B14B4" w:rsidRDefault="004B14B4" w:rsidP="00F833A9">
            <w:r>
              <w:t>-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-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-</w:t>
            </w:r>
          </w:p>
        </w:tc>
        <w:tc>
          <w:tcPr>
            <w:tcW w:w="1524" w:type="dxa"/>
          </w:tcPr>
          <w:p w:rsidR="004B14B4" w:rsidRDefault="004B14B4" w:rsidP="00F833A9">
            <w:r>
              <w:t>-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Биология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Физика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-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-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-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-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История России.</w:t>
            </w:r>
          </w:p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Общество</w:t>
            </w:r>
            <w:r w:rsidRPr="007519B9">
              <w:rPr>
                <w:rFonts w:hAnsi="Times New Roman"/>
                <w:sz w:val="20"/>
                <w:szCs w:val="20"/>
              </w:rPr>
              <w:t>знание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География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Изобразитель</w:t>
            </w:r>
            <w:r w:rsidRPr="007519B9">
              <w:rPr>
                <w:rFonts w:hAnsi="Times New Roman"/>
                <w:sz w:val="20"/>
                <w:szCs w:val="20"/>
              </w:rPr>
              <w:t>ное искусство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ОБЖ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-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-</w:t>
            </w:r>
          </w:p>
        </w:tc>
        <w:tc>
          <w:tcPr>
            <w:tcW w:w="1524" w:type="dxa"/>
          </w:tcPr>
          <w:p w:rsidR="004B14B4" w:rsidRPr="005A5502" w:rsidRDefault="004B14B4" w:rsidP="00F833A9">
            <w:r>
              <w:t>-</w:t>
            </w:r>
          </w:p>
        </w:tc>
        <w:tc>
          <w:tcPr>
            <w:tcW w:w="1837" w:type="dxa"/>
            <w:gridSpan w:val="2"/>
          </w:tcPr>
          <w:p w:rsidR="004B14B4" w:rsidRPr="005A5502" w:rsidRDefault="004B14B4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4B14B4" w:rsidRPr="005A5502" w:rsidRDefault="004B14B4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4B14B4" w:rsidRPr="0039128F" w:rsidRDefault="004B14B4" w:rsidP="00F833A9">
            <w:r>
              <w:t>-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4249" w:type="dxa"/>
            <w:gridSpan w:val="13"/>
          </w:tcPr>
          <w:p w:rsidR="004B14B4" w:rsidRPr="009175CD" w:rsidRDefault="004B14B4" w:rsidP="00F833A9">
            <w:r>
              <w:rPr>
                <w:rFonts w:hAnsi="Times New Roman" w:cs="Times New Roman"/>
                <w:b/>
                <w:sz w:val="24"/>
                <w:szCs w:val="24"/>
              </w:rPr>
              <w:t xml:space="preserve">                                                           7а, 7б </w:t>
            </w:r>
            <w:r w:rsidRPr="002525F4">
              <w:rPr>
                <w:rFonts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32" w:type="dxa"/>
          </w:tcPr>
          <w:p w:rsidR="004B14B4" w:rsidRPr="009175CD" w:rsidRDefault="004B14B4" w:rsidP="004B14B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2" w:type="dxa"/>
          </w:tcPr>
          <w:p w:rsidR="004B14B4" w:rsidRPr="009175CD" w:rsidRDefault="004B14B4" w:rsidP="004B14B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17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17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102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102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-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-</w:t>
            </w:r>
          </w:p>
        </w:tc>
        <w:tc>
          <w:tcPr>
            <w:tcW w:w="1524" w:type="dxa"/>
          </w:tcPr>
          <w:p w:rsidR="004B14B4" w:rsidRDefault="004B14B4" w:rsidP="00F833A9"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Алгебра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102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102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Геометрия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Биология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Физика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Химия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-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-</w:t>
            </w:r>
          </w:p>
        </w:tc>
        <w:tc>
          <w:tcPr>
            <w:tcW w:w="1524" w:type="dxa"/>
          </w:tcPr>
          <w:p w:rsidR="004B14B4" w:rsidRDefault="004B14B4" w:rsidP="00F833A9">
            <w:r>
              <w:t>-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История России.</w:t>
            </w:r>
          </w:p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Общество</w:t>
            </w:r>
            <w:r w:rsidRPr="007519B9">
              <w:rPr>
                <w:rFonts w:hAnsi="Times New Roman"/>
                <w:sz w:val="20"/>
                <w:szCs w:val="20"/>
              </w:rPr>
              <w:t>знание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География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Изобразитель</w:t>
            </w:r>
            <w:r w:rsidRPr="007519B9">
              <w:rPr>
                <w:rFonts w:hAnsi="Times New Roman"/>
                <w:sz w:val="20"/>
                <w:szCs w:val="20"/>
              </w:rPr>
              <w:t>ное искусство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ОБЖ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-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-</w:t>
            </w:r>
          </w:p>
        </w:tc>
        <w:tc>
          <w:tcPr>
            <w:tcW w:w="1524" w:type="dxa"/>
          </w:tcPr>
          <w:p w:rsidR="004B14B4" w:rsidRPr="005A5502" w:rsidRDefault="004B14B4" w:rsidP="00F833A9">
            <w:r>
              <w:t>-</w:t>
            </w:r>
          </w:p>
        </w:tc>
        <w:tc>
          <w:tcPr>
            <w:tcW w:w="1837" w:type="dxa"/>
            <w:gridSpan w:val="2"/>
          </w:tcPr>
          <w:p w:rsidR="004B14B4" w:rsidRPr="005A5502" w:rsidRDefault="004B14B4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4B14B4" w:rsidRPr="005A5502" w:rsidRDefault="004B14B4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4B14B4" w:rsidRPr="0039128F" w:rsidRDefault="004B14B4" w:rsidP="00F833A9">
            <w:r>
              <w:t>-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9175CD" w:rsidRDefault="004B14B4" w:rsidP="00F833A9"/>
        </w:tc>
        <w:tc>
          <w:tcPr>
            <w:tcW w:w="1680" w:type="dxa"/>
            <w:gridSpan w:val="2"/>
          </w:tcPr>
          <w:p w:rsidR="004B14B4" w:rsidRDefault="004B14B4" w:rsidP="00F833A9">
            <w:pPr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8а, 8б</w:t>
            </w:r>
            <w:r w:rsidRPr="002525F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525F4">
              <w:rPr>
                <w:rFonts w:hAnsi="Times New Roman" w:cs="Times New Roman"/>
                <w:b/>
                <w:sz w:val="24"/>
                <w:szCs w:val="24"/>
              </w:rPr>
              <w:lastRenderedPageBreak/>
              <w:t>класс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ы</w:t>
            </w:r>
          </w:p>
          <w:p w:rsidR="004B14B4" w:rsidRPr="009175CD" w:rsidRDefault="004B14B4" w:rsidP="00F833A9"/>
        </w:tc>
        <w:tc>
          <w:tcPr>
            <w:tcW w:w="1532" w:type="dxa"/>
          </w:tcPr>
          <w:p w:rsidR="004B14B4" w:rsidRPr="009175CD" w:rsidRDefault="004B14B4" w:rsidP="00F833A9"/>
        </w:tc>
        <w:tc>
          <w:tcPr>
            <w:tcW w:w="1524" w:type="dxa"/>
          </w:tcPr>
          <w:p w:rsidR="004B14B4" w:rsidRPr="009175CD" w:rsidRDefault="004B14B4" w:rsidP="00F833A9"/>
        </w:tc>
        <w:tc>
          <w:tcPr>
            <w:tcW w:w="1837" w:type="dxa"/>
            <w:gridSpan w:val="2"/>
          </w:tcPr>
          <w:p w:rsidR="004B14B4" w:rsidRPr="009175CD" w:rsidRDefault="004B14B4" w:rsidP="00F833A9"/>
        </w:tc>
        <w:tc>
          <w:tcPr>
            <w:tcW w:w="1821" w:type="dxa"/>
            <w:gridSpan w:val="2"/>
          </w:tcPr>
          <w:p w:rsidR="004B14B4" w:rsidRPr="009175CD" w:rsidRDefault="004B14B4" w:rsidP="00F833A9"/>
        </w:tc>
        <w:tc>
          <w:tcPr>
            <w:tcW w:w="2124" w:type="dxa"/>
            <w:gridSpan w:val="2"/>
          </w:tcPr>
          <w:p w:rsidR="004B14B4" w:rsidRPr="009175CD" w:rsidRDefault="004B14B4" w:rsidP="00F833A9"/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32" w:type="dxa"/>
          </w:tcPr>
          <w:p w:rsidR="004B14B4" w:rsidRPr="009175CD" w:rsidRDefault="004B14B4" w:rsidP="004B14B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1D3E2A" w:rsidP="004B14B4"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2" w:type="dxa"/>
          </w:tcPr>
          <w:p w:rsidR="004B14B4" w:rsidRPr="009175CD" w:rsidRDefault="004B14B4" w:rsidP="004B14B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17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17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102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102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-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-</w:t>
            </w:r>
          </w:p>
        </w:tc>
        <w:tc>
          <w:tcPr>
            <w:tcW w:w="1524" w:type="dxa"/>
          </w:tcPr>
          <w:p w:rsidR="004B14B4" w:rsidRDefault="004B14B4" w:rsidP="00F833A9">
            <w:r>
              <w:t>-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>
              <w:t>-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Алгебра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103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103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Геометрия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Биология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Физика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Химия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102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102</w:t>
            </w:r>
          </w:p>
        </w:tc>
        <w:tc>
          <w:tcPr>
            <w:tcW w:w="1524" w:type="dxa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F833A9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F833A9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История России.</w:t>
            </w:r>
          </w:p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Общество</w:t>
            </w:r>
            <w:r w:rsidRPr="007519B9">
              <w:rPr>
                <w:rFonts w:hAnsi="Times New Roman"/>
                <w:sz w:val="20"/>
                <w:szCs w:val="20"/>
              </w:rPr>
              <w:t>знание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География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Изобразитель</w:t>
            </w:r>
            <w:r w:rsidRPr="007519B9">
              <w:rPr>
                <w:rFonts w:hAnsi="Times New Roman"/>
                <w:sz w:val="20"/>
                <w:szCs w:val="20"/>
              </w:rPr>
              <w:t>ное искусство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-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-</w:t>
            </w:r>
          </w:p>
        </w:tc>
        <w:tc>
          <w:tcPr>
            <w:tcW w:w="1524" w:type="dxa"/>
          </w:tcPr>
          <w:p w:rsidR="004B14B4" w:rsidRPr="005A5502" w:rsidRDefault="004B14B4" w:rsidP="00F833A9">
            <w:r>
              <w:t>-</w:t>
            </w:r>
          </w:p>
        </w:tc>
        <w:tc>
          <w:tcPr>
            <w:tcW w:w="1837" w:type="dxa"/>
            <w:gridSpan w:val="2"/>
          </w:tcPr>
          <w:p w:rsidR="004B14B4" w:rsidRPr="005A5502" w:rsidRDefault="004B14B4" w:rsidP="00F833A9">
            <w:r>
              <w:t>-</w:t>
            </w:r>
          </w:p>
        </w:tc>
        <w:tc>
          <w:tcPr>
            <w:tcW w:w="1821" w:type="dxa"/>
            <w:gridSpan w:val="2"/>
          </w:tcPr>
          <w:p w:rsidR="004B14B4" w:rsidRPr="005A5502" w:rsidRDefault="004B14B4" w:rsidP="00F833A9">
            <w:r>
              <w:t>-</w:t>
            </w:r>
          </w:p>
        </w:tc>
        <w:tc>
          <w:tcPr>
            <w:tcW w:w="2124" w:type="dxa"/>
            <w:gridSpan w:val="2"/>
          </w:tcPr>
          <w:p w:rsidR="004B14B4" w:rsidRPr="0039128F" w:rsidRDefault="004B14B4" w:rsidP="00F833A9">
            <w:r>
              <w:t>-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ОБЖ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34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34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4B14B4" w:rsidRPr="009175CD" w:rsidTr="004B14B4">
        <w:tc>
          <w:tcPr>
            <w:tcW w:w="1972" w:type="dxa"/>
          </w:tcPr>
          <w:p w:rsidR="004B14B4" w:rsidRPr="007519B9" w:rsidRDefault="004B14B4" w:rsidP="00F833A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80" w:type="dxa"/>
            <w:gridSpan w:val="2"/>
          </w:tcPr>
          <w:p w:rsidR="004B14B4" w:rsidRPr="009175CD" w:rsidRDefault="004B14B4" w:rsidP="00F833A9">
            <w:r>
              <w:t>68</w:t>
            </w:r>
          </w:p>
        </w:tc>
        <w:tc>
          <w:tcPr>
            <w:tcW w:w="1532" w:type="dxa"/>
          </w:tcPr>
          <w:p w:rsidR="004B14B4" w:rsidRPr="009175CD" w:rsidRDefault="004B14B4" w:rsidP="004B14B4">
            <w:r>
              <w:t>68</w:t>
            </w:r>
          </w:p>
        </w:tc>
        <w:tc>
          <w:tcPr>
            <w:tcW w:w="1524" w:type="dxa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4B14B4" w:rsidRDefault="004B14B4" w:rsidP="004B14B4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4B14B4" w:rsidRDefault="004B14B4" w:rsidP="004B14B4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4B14B4" w:rsidRPr="009175CD" w:rsidRDefault="004B14B4" w:rsidP="00F833A9"/>
        </w:tc>
      </w:tr>
      <w:tr w:rsidR="001D3E2A" w:rsidRPr="009175CD" w:rsidTr="00307430">
        <w:tc>
          <w:tcPr>
            <w:tcW w:w="5184" w:type="dxa"/>
            <w:gridSpan w:val="4"/>
            <w:vAlign w:val="bottom"/>
          </w:tcPr>
          <w:p w:rsidR="001D3E2A" w:rsidRPr="001D3E2A" w:rsidRDefault="001D3E2A" w:rsidP="001D3E2A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1D3E2A">
              <w:rPr>
                <w:rFonts w:hAnsi="Times New Roman" w:cs="Times New Roman"/>
                <w:b/>
                <w:sz w:val="24"/>
                <w:szCs w:val="24"/>
              </w:rPr>
              <w:t>9а, 9б классы</w:t>
            </w:r>
          </w:p>
        </w:tc>
        <w:tc>
          <w:tcPr>
            <w:tcW w:w="9065" w:type="dxa"/>
            <w:gridSpan w:val="9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32" w:type="dxa"/>
          </w:tcPr>
          <w:p w:rsidR="001D3E2A" w:rsidRPr="009175CD" w:rsidRDefault="001D3E2A" w:rsidP="0030743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32" w:type="dxa"/>
          </w:tcPr>
          <w:p w:rsidR="001D3E2A" w:rsidRPr="009175CD" w:rsidRDefault="001D3E2A" w:rsidP="0030743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2" w:type="dxa"/>
          </w:tcPr>
          <w:p w:rsidR="001D3E2A" w:rsidRPr="009175CD" w:rsidRDefault="001D3E2A" w:rsidP="0030743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34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34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102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102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-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-</w:t>
            </w:r>
          </w:p>
        </w:tc>
        <w:tc>
          <w:tcPr>
            <w:tcW w:w="1524" w:type="dxa"/>
          </w:tcPr>
          <w:p w:rsidR="001D3E2A" w:rsidRDefault="001D3E2A" w:rsidP="00307430">
            <w:r>
              <w:t>-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>
              <w:t>-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>
              <w:t>-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>
              <w:t>-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Алгебра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103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103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Геометрия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68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68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34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34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Биология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68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68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102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102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Химия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102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102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История России.</w:t>
            </w:r>
          </w:p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68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68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Общество</w:t>
            </w:r>
            <w:r w:rsidRPr="007519B9">
              <w:rPr>
                <w:rFonts w:hAnsi="Times New Roman"/>
                <w:sz w:val="20"/>
                <w:szCs w:val="20"/>
              </w:rPr>
              <w:t>знание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34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34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География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68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68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Изобразитель</w:t>
            </w:r>
            <w:r w:rsidRPr="007519B9">
              <w:rPr>
                <w:rFonts w:hAnsi="Times New Roman"/>
                <w:sz w:val="20"/>
                <w:szCs w:val="20"/>
              </w:rPr>
              <w:t>ное искусство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-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-</w:t>
            </w:r>
          </w:p>
        </w:tc>
        <w:tc>
          <w:tcPr>
            <w:tcW w:w="1524" w:type="dxa"/>
          </w:tcPr>
          <w:p w:rsidR="001D3E2A" w:rsidRPr="005A5502" w:rsidRDefault="001D3E2A" w:rsidP="00307430">
            <w:r>
              <w:t>-</w:t>
            </w:r>
          </w:p>
        </w:tc>
        <w:tc>
          <w:tcPr>
            <w:tcW w:w="1837" w:type="dxa"/>
            <w:gridSpan w:val="2"/>
          </w:tcPr>
          <w:p w:rsidR="001D3E2A" w:rsidRPr="005A5502" w:rsidRDefault="001D3E2A" w:rsidP="00307430">
            <w:r>
              <w:t>-</w:t>
            </w:r>
          </w:p>
        </w:tc>
        <w:tc>
          <w:tcPr>
            <w:tcW w:w="1821" w:type="dxa"/>
            <w:gridSpan w:val="2"/>
          </w:tcPr>
          <w:p w:rsidR="001D3E2A" w:rsidRPr="005A5502" w:rsidRDefault="001D3E2A" w:rsidP="00307430">
            <w:r>
              <w:t>-</w:t>
            </w:r>
          </w:p>
        </w:tc>
        <w:tc>
          <w:tcPr>
            <w:tcW w:w="2124" w:type="dxa"/>
            <w:gridSpan w:val="2"/>
          </w:tcPr>
          <w:p w:rsidR="001D3E2A" w:rsidRPr="0039128F" w:rsidRDefault="001D3E2A" w:rsidP="00307430">
            <w:r>
              <w:t>-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-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-</w:t>
            </w:r>
          </w:p>
        </w:tc>
        <w:tc>
          <w:tcPr>
            <w:tcW w:w="1524" w:type="dxa"/>
          </w:tcPr>
          <w:p w:rsidR="001D3E2A" w:rsidRDefault="001D3E2A" w:rsidP="00307430">
            <w:r>
              <w:t>-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>
              <w:t>-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>
              <w:t>-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>
              <w:t>-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34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34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ОБЖ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34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34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  <w:tr w:rsidR="001D3E2A" w:rsidRPr="009175CD" w:rsidTr="00307430">
        <w:tc>
          <w:tcPr>
            <w:tcW w:w="1972" w:type="dxa"/>
          </w:tcPr>
          <w:p w:rsidR="001D3E2A" w:rsidRPr="007519B9" w:rsidRDefault="001D3E2A" w:rsidP="0030743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hAnsi="Times New Roman"/>
                <w:sz w:val="20"/>
                <w:szCs w:val="20"/>
              </w:rPr>
            </w:pPr>
            <w:r w:rsidRPr="007519B9">
              <w:rPr>
                <w:rFonts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80" w:type="dxa"/>
            <w:gridSpan w:val="2"/>
          </w:tcPr>
          <w:p w:rsidR="001D3E2A" w:rsidRPr="009175CD" w:rsidRDefault="001D3E2A" w:rsidP="00307430">
            <w:r>
              <w:t>68</w:t>
            </w:r>
          </w:p>
        </w:tc>
        <w:tc>
          <w:tcPr>
            <w:tcW w:w="1532" w:type="dxa"/>
          </w:tcPr>
          <w:p w:rsidR="001D3E2A" w:rsidRPr="009175CD" w:rsidRDefault="001D3E2A" w:rsidP="00307430">
            <w:r>
              <w:t>68</w:t>
            </w:r>
          </w:p>
        </w:tc>
        <w:tc>
          <w:tcPr>
            <w:tcW w:w="1524" w:type="dxa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7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1D3E2A" w:rsidRDefault="001D3E2A" w:rsidP="00307430">
            <w:r w:rsidRPr="005A550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  <w:gridSpan w:val="2"/>
          </w:tcPr>
          <w:p w:rsidR="001D3E2A" w:rsidRDefault="001D3E2A" w:rsidP="00307430">
            <w:r w:rsidRPr="0039128F">
              <w:rPr>
                <w:rFonts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759" w:type="dxa"/>
            <w:gridSpan w:val="2"/>
          </w:tcPr>
          <w:p w:rsidR="001D3E2A" w:rsidRPr="009175CD" w:rsidRDefault="001D3E2A" w:rsidP="00F833A9"/>
        </w:tc>
      </w:tr>
    </w:tbl>
    <w:p w:rsidR="00F833A9" w:rsidRDefault="00F833A9" w:rsidP="00F833A9">
      <w:pPr>
        <w:autoSpaceDE w:val="0"/>
        <w:autoSpaceDN w:val="0"/>
        <w:adjustRightInd w:val="0"/>
        <w:rPr>
          <w:iCs/>
        </w:rPr>
      </w:pPr>
    </w:p>
    <w:p w:rsidR="00F833A9" w:rsidRPr="001D3E2A" w:rsidRDefault="001D3E2A" w:rsidP="00F833A9">
      <w:pPr>
        <w:autoSpaceDE w:val="0"/>
        <w:autoSpaceDN w:val="0"/>
        <w:adjustRightInd w:val="0"/>
        <w:rPr>
          <w:rStyle w:val="FontStyle79"/>
          <w:b w:val="0"/>
          <w:sz w:val="24"/>
          <w:szCs w:val="24"/>
        </w:rPr>
      </w:pPr>
      <w:r w:rsidRPr="001D3E2A">
        <w:rPr>
          <w:rStyle w:val="FontStyle79"/>
          <w:b w:val="0"/>
          <w:sz w:val="24"/>
          <w:szCs w:val="24"/>
        </w:rPr>
        <w:t xml:space="preserve">18.8 </w:t>
      </w:r>
      <w:r w:rsidRPr="001D3E2A">
        <w:rPr>
          <w:iCs/>
        </w:rPr>
        <w:t>Качественная оценка результатов Всероссийской проверочной работы</w:t>
      </w:r>
    </w:p>
    <w:p w:rsidR="00114001" w:rsidRDefault="00114001" w:rsidP="001D3E2A">
      <w:pPr>
        <w:pStyle w:val="Style7"/>
        <w:widowControl/>
        <w:spacing w:before="48"/>
        <w:rPr>
          <w:rStyle w:val="FontStyle79"/>
        </w:rPr>
      </w:pPr>
    </w:p>
    <w:p w:rsidR="002E127E" w:rsidRDefault="002E127E" w:rsidP="001D3E2A">
      <w:pPr>
        <w:pStyle w:val="Style7"/>
        <w:widowControl/>
        <w:spacing w:before="48"/>
        <w:rPr>
          <w:rStyle w:val="FontStyle79"/>
        </w:rPr>
      </w:pPr>
    </w:p>
    <w:tbl>
      <w:tblPr>
        <w:tblStyle w:val="a9"/>
        <w:tblW w:w="0" w:type="auto"/>
        <w:tblLook w:val="04A0"/>
      </w:tblPr>
      <w:tblGrid>
        <w:gridCol w:w="2063"/>
        <w:gridCol w:w="1108"/>
        <w:gridCol w:w="1499"/>
        <w:gridCol w:w="1499"/>
        <w:gridCol w:w="1499"/>
        <w:gridCol w:w="1499"/>
        <w:gridCol w:w="1575"/>
        <w:gridCol w:w="1543"/>
        <w:gridCol w:w="1539"/>
      </w:tblGrid>
      <w:tr w:rsidR="002E127E" w:rsidTr="002E127E">
        <w:tc>
          <w:tcPr>
            <w:tcW w:w="2093" w:type="dxa"/>
          </w:tcPr>
          <w:p w:rsidR="002E127E" w:rsidRDefault="002E127E" w:rsidP="002E127E">
            <w:pPr>
              <w:pStyle w:val="Style7"/>
              <w:widowControl/>
              <w:spacing w:before="4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Предмет</w:t>
            </w:r>
          </w:p>
        </w:tc>
        <w:tc>
          <w:tcPr>
            <w:tcW w:w="1134" w:type="dxa"/>
          </w:tcPr>
          <w:p w:rsidR="002E127E" w:rsidRDefault="002E127E" w:rsidP="002E127E">
            <w:pPr>
              <w:pStyle w:val="Style7"/>
              <w:widowControl/>
              <w:spacing w:before="4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Класс</w:t>
            </w:r>
          </w:p>
        </w:tc>
        <w:tc>
          <w:tcPr>
            <w:tcW w:w="1571" w:type="dxa"/>
          </w:tcPr>
          <w:p w:rsidR="002E127E" w:rsidRDefault="002E127E" w:rsidP="002E127E">
            <w:pPr>
              <w:pStyle w:val="Style7"/>
              <w:widowControl/>
              <w:spacing w:before="4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«2»</w:t>
            </w:r>
          </w:p>
        </w:tc>
        <w:tc>
          <w:tcPr>
            <w:tcW w:w="1571" w:type="dxa"/>
          </w:tcPr>
          <w:p w:rsidR="002E127E" w:rsidRDefault="002E127E" w:rsidP="002E127E">
            <w:pPr>
              <w:pStyle w:val="Style7"/>
              <w:widowControl/>
              <w:spacing w:before="4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«3»</w:t>
            </w:r>
          </w:p>
        </w:tc>
        <w:tc>
          <w:tcPr>
            <w:tcW w:w="1571" w:type="dxa"/>
          </w:tcPr>
          <w:p w:rsidR="002E127E" w:rsidRDefault="002E127E" w:rsidP="002E127E">
            <w:pPr>
              <w:pStyle w:val="Style7"/>
              <w:widowControl/>
              <w:spacing w:before="4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«4»</w:t>
            </w:r>
          </w:p>
        </w:tc>
        <w:tc>
          <w:tcPr>
            <w:tcW w:w="1571" w:type="dxa"/>
          </w:tcPr>
          <w:p w:rsidR="002E127E" w:rsidRDefault="002E127E" w:rsidP="002E127E">
            <w:pPr>
              <w:pStyle w:val="Style7"/>
              <w:widowControl/>
              <w:spacing w:before="4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«5»</w:t>
            </w:r>
          </w:p>
        </w:tc>
        <w:tc>
          <w:tcPr>
            <w:tcW w:w="1582" w:type="dxa"/>
          </w:tcPr>
          <w:p w:rsidR="002E127E" w:rsidRDefault="002E127E" w:rsidP="002E127E">
            <w:pPr>
              <w:pStyle w:val="Style7"/>
              <w:widowControl/>
              <w:spacing w:before="4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Успеваемость</w:t>
            </w:r>
          </w:p>
          <w:p w:rsidR="002E127E" w:rsidRDefault="002E127E" w:rsidP="002E127E">
            <w:pPr>
              <w:pStyle w:val="Style7"/>
              <w:widowControl/>
              <w:spacing w:before="4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%</w:t>
            </w:r>
          </w:p>
        </w:tc>
        <w:tc>
          <w:tcPr>
            <w:tcW w:w="1578" w:type="dxa"/>
          </w:tcPr>
          <w:p w:rsidR="002E127E" w:rsidRDefault="002E127E" w:rsidP="002E127E">
            <w:pPr>
              <w:pStyle w:val="Style7"/>
              <w:widowControl/>
              <w:spacing w:before="4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Качество</w:t>
            </w:r>
          </w:p>
          <w:p w:rsidR="002E127E" w:rsidRDefault="002E127E" w:rsidP="002E127E">
            <w:pPr>
              <w:pStyle w:val="Style7"/>
              <w:widowControl/>
              <w:spacing w:before="4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%</w:t>
            </w:r>
          </w:p>
        </w:tc>
        <w:tc>
          <w:tcPr>
            <w:tcW w:w="1578" w:type="dxa"/>
          </w:tcPr>
          <w:p w:rsidR="002E127E" w:rsidRDefault="002E127E" w:rsidP="002E127E">
            <w:pPr>
              <w:pStyle w:val="Style7"/>
              <w:widowControl/>
              <w:spacing w:before="4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Средний балл</w:t>
            </w:r>
          </w:p>
        </w:tc>
      </w:tr>
      <w:tr w:rsidR="002E127E" w:rsidRPr="002E127E" w:rsidTr="002E127E">
        <w:tc>
          <w:tcPr>
            <w:tcW w:w="2093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 w:rsidRPr="002E127E">
              <w:rPr>
                <w:rStyle w:val="FontStyle79"/>
                <w:b w:val="0"/>
              </w:rPr>
              <w:t>География</w:t>
            </w:r>
          </w:p>
        </w:tc>
        <w:tc>
          <w:tcPr>
            <w:tcW w:w="1134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10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0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8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5</w:t>
            </w:r>
          </w:p>
        </w:tc>
        <w:tc>
          <w:tcPr>
            <w:tcW w:w="1582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100</w:t>
            </w:r>
          </w:p>
        </w:tc>
        <w:tc>
          <w:tcPr>
            <w:tcW w:w="1578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64</w:t>
            </w:r>
          </w:p>
        </w:tc>
        <w:tc>
          <w:tcPr>
            <w:tcW w:w="1578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3,8</w:t>
            </w:r>
          </w:p>
        </w:tc>
      </w:tr>
      <w:tr w:rsidR="002E127E" w:rsidRPr="002E127E" w:rsidTr="002E127E">
        <w:tc>
          <w:tcPr>
            <w:tcW w:w="2093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15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9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2</w:t>
            </w:r>
          </w:p>
        </w:tc>
        <w:tc>
          <w:tcPr>
            <w:tcW w:w="1582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81</w:t>
            </w:r>
          </w:p>
        </w:tc>
        <w:tc>
          <w:tcPr>
            <w:tcW w:w="1578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34</w:t>
            </w:r>
          </w:p>
        </w:tc>
        <w:tc>
          <w:tcPr>
            <w:tcW w:w="1578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3,2</w:t>
            </w:r>
          </w:p>
        </w:tc>
      </w:tr>
      <w:tr w:rsidR="002E127E" w:rsidRPr="002E127E" w:rsidTr="002E127E">
        <w:tc>
          <w:tcPr>
            <w:tcW w:w="2093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 xml:space="preserve">География </w:t>
            </w:r>
          </w:p>
        </w:tc>
        <w:tc>
          <w:tcPr>
            <w:tcW w:w="1134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3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11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14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4</w:t>
            </w:r>
          </w:p>
        </w:tc>
        <w:tc>
          <w:tcPr>
            <w:tcW w:w="1582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91</w:t>
            </w:r>
          </w:p>
        </w:tc>
        <w:tc>
          <w:tcPr>
            <w:tcW w:w="1578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56</w:t>
            </w:r>
          </w:p>
        </w:tc>
        <w:tc>
          <w:tcPr>
            <w:tcW w:w="1578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3,4</w:t>
            </w:r>
          </w:p>
        </w:tc>
      </w:tr>
      <w:tr w:rsidR="002E127E" w:rsidRPr="002E127E" w:rsidTr="002E127E">
        <w:tc>
          <w:tcPr>
            <w:tcW w:w="2093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 xml:space="preserve">История </w:t>
            </w:r>
          </w:p>
        </w:tc>
        <w:tc>
          <w:tcPr>
            <w:tcW w:w="1134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5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22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7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</w:t>
            </w:r>
          </w:p>
        </w:tc>
        <w:tc>
          <w:tcPr>
            <w:tcW w:w="1582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86</w:t>
            </w:r>
          </w:p>
        </w:tc>
        <w:tc>
          <w:tcPr>
            <w:tcW w:w="1578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23</w:t>
            </w:r>
          </w:p>
        </w:tc>
        <w:tc>
          <w:tcPr>
            <w:tcW w:w="1578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3</w:t>
            </w:r>
          </w:p>
        </w:tc>
      </w:tr>
      <w:tr w:rsidR="002E127E" w:rsidRPr="002E127E" w:rsidTr="002E127E">
        <w:tc>
          <w:tcPr>
            <w:tcW w:w="2093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 xml:space="preserve">Математика </w:t>
            </w:r>
          </w:p>
        </w:tc>
        <w:tc>
          <w:tcPr>
            <w:tcW w:w="1134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12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7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11</w:t>
            </w:r>
          </w:p>
        </w:tc>
        <w:tc>
          <w:tcPr>
            <w:tcW w:w="1571" w:type="dxa"/>
          </w:tcPr>
          <w:p w:rsidR="002E127E" w:rsidRPr="002E127E" w:rsidRDefault="002E127E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4</w:t>
            </w:r>
          </w:p>
        </w:tc>
        <w:tc>
          <w:tcPr>
            <w:tcW w:w="1582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64</w:t>
            </w:r>
          </w:p>
        </w:tc>
        <w:tc>
          <w:tcPr>
            <w:tcW w:w="1578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44</w:t>
            </w:r>
          </w:p>
        </w:tc>
        <w:tc>
          <w:tcPr>
            <w:tcW w:w="1578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3,2</w:t>
            </w:r>
          </w:p>
        </w:tc>
      </w:tr>
      <w:tr w:rsidR="002E127E" w:rsidRPr="002E127E" w:rsidTr="002E127E">
        <w:tc>
          <w:tcPr>
            <w:tcW w:w="2093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Русский язык</w:t>
            </w:r>
          </w:p>
        </w:tc>
        <w:tc>
          <w:tcPr>
            <w:tcW w:w="1134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</w:t>
            </w:r>
          </w:p>
        </w:tc>
        <w:tc>
          <w:tcPr>
            <w:tcW w:w="1571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10</w:t>
            </w:r>
          </w:p>
        </w:tc>
        <w:tc>
          <w:tcPr>
            <w:tcW w:w="1571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14</w:t>
            </w:r>
          </w:p>
        </w:tc>
        <w:tc>
          <w:tcPr>
            <w:tcW w:w="1571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7</w:t>
            </w:r>
          </w:p>
        </w:tc>
        <w:tc>
          <w:tcPr>
            <w:tcW w:w="1571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0</w:t>
            </w:r>
          </w:p>
        </w:tc>
        <w:tc>
          <w:tcPr>
            <w:tcW w:w="1582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68</w:t>
            </w:r>
          </w:p>
        </w:tc>
        <w:tc>
          <w:tcPr>
            <w:tcW w:w="1578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23</w:t>
            </w:r>
          </w:p>
        </w:tc>
        <w:tc>
          <w:tcPr>
            <w:tcW w:w="1578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2,9</w:t>
            </w:r>
          </w:p>
        </w:tc>
      </w:tr>
      <w:tr w:rsidR="002E127E" w:rsidRPr="002E127E" w:rsidTr="002E127E">
        <w:tc>
          <w:tcPr>
            <w:tcW w:w="2093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 xml:space="preserve">История </w:t>
            </w:r>
          </w:p>
        </w:tc>
        <w:tc>
          <w:tcPr>
            <w:tcW w:w="1134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5</w:t>
            </w:r>
          </w:p>
        </w:tc>
        <w:tc>
          <w:tcPr>
            <w:tcW w:w="1571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2</w:t>
            </w:r>
          </w:p>
        </w:tc>
        <w:tc>
          <w:tcPr>
            <w:tcW w:w="1571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13</w:t>
            </w:r>
          </w:p>
        </w:tc>
        <w:tc>
          <w:tcPr>
            <w:tcW w:w="1571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11</w:t>
            </w:r>
          </w:p>
        </w:tc>
        <w:tc>
          <w:tcPr>
            <w:tcW w:w="1571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14</w:t>
            </w:r>
          </w:p>
        </w:tc>
        <w:tc>
          <w:tcPr>
            <w:tcW w:w="1582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95</w:t>
            </w:r>
          </w:p>
        </w:tc>
        <w:tc>
          <w:tcPr>
            <w:tcW w:w="1578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63</w:t>
            </w:r>
          </w:p>
        </w:tc>
        <w:tc>
          <w:tcPr>
            <w:tcW w:w="1578" w:type="dxa"/>
          </w:tcPr>
          <w:p w:rsidR="002E127E" w:rsidRPr="002E127E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3,9</w:t>
            </w:r>
          </w:p>
        </w:tc>
      </w:tr>
      <w:tr w:rsidR="003E69FF" w:rsidRPr="002E127E" w:rsidTr="002E127E">
        <w:tc>
          <w:tcPr>
            <w:tcW w:w="2093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 xml:space="preserve">Биология </w:t>
            </w:r>
          </w:p>
        </w:tc>
        <w:tc>
          <w:tcPr>
            <w:tcW w:w="1134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5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0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3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4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5</w:t>
            </w:r>
          </w:p>
        </w:tc>
        <w:tc>
          <w:tcPr>
            <w:tcW w:w="1582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100</w:t>
            </w:r>
          </w:p>
        </w:tc>
        <w:tc>
          <w:tcPr>
            <w:tcW w:w="1578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86</w:t>
            </w:r>
          </w:p>
        </w:tc>
        <w:tc>
          <w:tcPr>
            <w:tcW w:w="1578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4,1</w:t>
            </w:r>
          </w:p>
        </w:tc>
      </w:tr>
      <w:tr w:rsidR="003E69FF" w:rsidRPr="002E127E" w:rsidTr="002E127E">
        <w:tc>
          <w:tcPr>
            <w:tcW w:w="2093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Окружающий мир</w:t>
            </w:r>
          </w:p>
        </w:tc>
        <w:tc>
          <w:tcPr>
            <w:tcW w:w="1134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4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20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23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6</w:t>
            </w:r>
          </w:p>
        </w:tc>
        <w:tc>
          <w:tcPr>
            <w:tcW w:w="1582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89</w:t>
            </w:r>
          </w:p>
        </w:tc>
        <w:tc>
          <w:tcPr>
            <w:tcW w:w="1578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53</w:t>
            </w:r>
          </w:p>
        </w:tc>
        <w:tc>
          <w:tcPr>
            <w:tcW w:w="1578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3,5</w:t>
            </w:r>
          </w:p>
        </w:tc>
      </w:tr>
      <w:tr w:rsidR="003E69FF" w:rsidRPr="002E127E" w:rsidTr="002E127E">
        <w:tc>
          <w:tcPr>
            <w:tcW w:w="2093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 xml:space="preserve">Математика </w:t>
            </w:r>
          </w:p>
        </w:tc>
        <w:tc>
          <w:tcPr>
            <w:tcW w:w="1134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4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3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8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20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23</w:t>
            </w:r>
          </w:p>
        </w:tc>
        <w:tc>
          <w:tcPr>
            <w:tcW w:w="1582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94</w:t>
            </w:r>
          </w:p>
        </w:tc>
        <w:tc>
          <w:tcPr>
            <w:tcW w:w="1578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79</w:t>
            </w:r>
          </w:p>
        </w:tc>
        <w:tc>
          <w:tcPr>
            <w:tcW w:w="1578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4,2</w:t>
            </w:r>
          </w:p>
        </w:tc>
      </w:tr>
      <w:tr w:rsidR="003E69FF" w:rsidRPr="002E127E" w:rsidTr="002E127E">
        <w:tc>
          <w:tcPr>
            <w:tcW w:w="2093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Русский язык</w:t>
            </w:r>
          </w:p>
        </w:tc>
        <w:tc>
          <w:tcPr>
            <w:tcW w:w="1134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4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10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19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19</w:t>
            </w: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7</w:t>
            </w:r>
          </w:p>
        </w:tc>
        <w:tc>
          <w:tcPr>
            <w:tcW w:w="1582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82</w:t>
            </w:r>
          </w:p>
        </w:tc>
        <w:tc>
          <w:tcPr>
            <w:tcW w:w="1578" w:type="dxa"/>
          </w:tcPr>
          <w:p w:rsidR="003E69FF" w:rsidRDefault="003E69FF" w:rsidP="003E69FF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47</w:t>
            </w:r>
          </w:p>
        </w:tc>
        <w:tc>
          <w:tcPr>
            <w:tcW w:w="1578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  <w:r>
              <w:rPr>
                <w:rStyle w:val="FontStyle79"/>
                <w:b w:val="0"/>
              </w:rPr>
              <w:t>3,4</w:t>
            </w:r>
          </w:p>
        </w:tc>
      </w:tr>
      <w:tr w:rsidR="003E69FF" w:rsidRPr="002E127E" w:rsidTr="002E127E">
        <w:tc>
          <w:tcPr>
            <w:tcW w:w="2093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</w:p>
        </w:tc>
        <w:tc>
          <w:tcPr>
            <w:tcW w:w="1134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</w:p>
        </w:tc>
        <w:tc>
          <w:tcPr>
            <w:tcW w:w="1571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</w:p>
        </w:tc>
        <w:tc>
          <w:tcPr>
            <w:tcW w:w="1582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</w:p>
        </w:tc>
        <w:tc>
          <w:tcPr>
            <w:tcW w:w="1578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</w:p>
        </w:tc>
        <w:tc>
          <w:tcPr>
            <w:tcW w:w="1578" w:type="dxa"/>
          </w:tcPr>
          <w:p w:rsidR="003E69FF" w:rsidRDefault="003E69FF" w:rsidP="001D3E2A">
            <w:pPr>
              <w:pStyle w:val="Style7"/>
              <w:widowControl/>
              <w:spacing w:before="48"/>
              <w:rPr>
                <w:rStyle w:val="FontStyle79"/>
                <w:b w:val="0"/>
              </w:rPr>
            </w:pPr>
          </w:p>
        </w:tc>
      </w:tr>
    </w:tbl>
    <w:p w:rsidR="002E127E" w:rsidRPr="002E127E" w:rsidRDefault="002E127E" w:rsidP="001D3E2A">
      <w:pPr>
        <w:pStyle w:val="Style7"/>
        <w:widowControl/>
        <w:spacing w:before="48"/>
        <w:rPr>
          <w:rStyle w:val="FontStyle79"/>
        </w:rPr>
      </w:pPr>
    </w:p>
    <w:p w:rsidR="007A0C55" w:rsidRPr="004528A3" w:rsidRDefault="004528A3" w:rsidP="004528A3">
      <w:pPr>
        <w:pStyle w:val="ae"/>
        <w:numPr>
          <w:ilvl w:val="0"/>
          <w:numId w:val="59"/>
        </w:numPr>
        <w:rPr>
          <w:rFonts w:eastAsia="Calibri"/>
        </w:rPr>
      </w:pPr>
      <w:r w:rsidRPr="004528A3">
        <w:rPr>
          <w:bCs/>
        </w:rPr>
        <w:t>Воспитательная деятельность общеобразовательного учреждения</w:t>
      </w:r>
    </w:p>
    <w:p w:rsidR="004528A3" w:rsidRPr="004528A3" w:rsidRDefault="00D213C1" w:rsidP="004528A3">
      <w:pPr>
        <w:autoSpaceDE w:val="0"/>
        <w:autoSpaceDN w:val="0"/>
        <w:adjustRightInd w:val="0"/>
        <w:rPr>
          <w:i/>
          <w:u w:val="single"/>
        </w:rPr>
      </w:pPr>
      <w:r>
        <w:rPr>
          <w:bCs/>
          <w:color w:val="000000"/>
          <w:sz w:val="28"/>
          <w:szCs w:val="28"/>
        </w:rPr>
        <w:t xml:space="preserve">  </w:t>
      </w:r>
      <w:r w:rsidR="004528A3" w:rsidRPr="004528A3">
        <w:rPr>
          <w:i/>
          <w:u w:val="single"/>
        </w:rPr>
        <w:t>Цель: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Воспитание гармонически развитой личности, творчески активной, коммуникативной личности, конкурентно способной в современном обществе.</w:t>
      </w:r>
    </w:p>
    <w:p w:rsidR="004528A3" w:rsidRPr="004528A3" w:rsidRDefault="004528A3" w:rsidP="004528A3">
      <w:pPr>
        <w:autoSpaceDE w:val="0"/>
        <w:autoSpaceDN w:val="0"/>
        <w:adjustRightInd w:val="0"/>
        <w:rPr>
          <w:i/>
          <w:u w:val="single"/>
        </w:rPr>
      </w:pPr>
      <w:r w:rsidRPr="004528A3">
        <w:rPr>
          <w:i/>
          <w:u w:val="single"/>
        </w:rPr>
        <w:lastRenderedPageBreak/>
        <w:t>Задачи: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Создать условия для наиболее полного осуществления принципа личностно - ориентированного подхода в развитии школьника.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Совершенствовать управление школой на принципах демократии (развитие системы совместного управления).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Разработать критерии результативности воспитательной работы школы на данном этапе развития.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Продолжить работу над созданием собственной воспитательной системы школы.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Создать условия для формирования индивидуальности, реализации потенциала личности (физического, психического, социального).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Обеспечить ребенку чувство психологической защищенности, его доверие к миру, радости существования (психологическое здоровье), формирование базиса личностной культуры, развитие индивидуальности ребенка.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Использовать в общении с учащимися принцип трех «П» - понимание, принятие и поддержка личности ребенка.</w:t>
      </w:r>
    </w:p>
    <w:p w:rsidR="004528A3" w:rsidRDefault="004528A3" w:rsidP="004528A3">
      <w:pPr>
        <w:autoSpaceDE w:val="0"/>
        <w:autoSpaceDN w:val="0"/>
        <w:adjustRightInd w:val="0"/>
      </w:pPr>
      <w:r>
        <w:t>Реализация задач ведется по разным направлениям, которые в свою очередь взаимодействуют друг с другом, делая воспитательную</w:t>
      </w:r>
    </w:p>
    <w:p w:rsidR="004528A3" w:rsidRDefault="004528A3" w:rsidP="004528A3">
      <w:pPr>
        <w:autoSpaceDE w:val="0"/>
        <w:autoSpaceDN w:val="0"/>
        <w:adjustRightInd w:val="0"/>
      </w:pPr>
      <w:r>
        <w:t xml:space="preserve">работу </w:t>
      </w:r>
      <w:proofErr w:type="gramStart"/>
      <w:r>
        <w:t>комплексной</w:t>
      </w:r>
      <w:proofErr w:type="gramEnd"/>
      <w:r>
        <w:t xml:space="preserve"> и систематичной.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Выполнение годового плана.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Традиции школы.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Работа классных руководителей.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Работа органов ученического самоуправления.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Организация профилактической работы с учащимися «группы риска». 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Результативность внешкольной работы.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Работа с родителями.</w:t>
      </w:r>
    </w:p>
    <w:p w:rsidR="004528A3" w:rsidRDefault="004528A3" w:rsidP="004528A3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Организация блока дополнительного образования.</w:t>
      </w:r>
    </w:p>
    <w:p w:rsidR="00D213C1" w:rsidRDefault="004528A3" w:rsidP="004528A3">
      <w:pPr>
        <w:pStyle w:val="af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Контрольно-диагностическая функция в управлении воспитательным процессом в школе.</w:t>
      </w:r>
    </w:p>
    <w:p w:rsidR="00D213C1" w:rsidRDefault="004528A3" w:rsidP="00D213C1">
      <w:pPr>
        <w:shd w:val="clear" w:color="auto" w:fill="FFFFFF"/>
        <w:jc w:val="both"/>
        <w:rPr>
          <w:color w:val="493E24"/>
        </w:rPr>
      </w:pPr>
      <w:r w:rsidRPr="004528A3">
        <w:rPr>
          <w:color w:val="493E24"/>
        </w:rPr>
        <w:t>19.1</w:t>
      </w:r>
      <w:r>
        <w:rPr>
          <w:color w:val="493E24"/>
        </w:rPr>
        <w:t xml:space="preserve">   </w:t>
      </w:r>
      <w:r w:rsidRPr="004528A3">
        <w:rPr>
          <w:iCs/>
        </w:rPr>
        <w:t>Общие сведения о наличии работников, отвечающих за организацию воспитательной деятельности:</w:t>
      </w:r>
      <w:r w:rsidRPr="004528A3">
        <w:rPr>
          <w:color w:val="493E24"/>
        </w:rPr>
        <w:t xml:space="preserve"> </w:t>
      </w:r>
    </w:p>
    <w:p w:rsidR="001C0F92" w:rsidRDefault="001C0F92" w:rsidP="00D213C1">
      <w:pPr>
        <w:shd w:val="clear" w:color="auto" w:fill="FFFFFF"/>
        <w:jc w:val="both"/>
        <w:rPr>
          <w:color w:val="493E24"/>
        </w:rPr>
      </w:pPr>
    </w:p>
    <w:tbl>
      <w:tblPr>
        <w:tblStyle w:val="a9"/>
        <w:tblW w:w="0" w:type="auto"/>
        <w:tblLook w:val="04A0"/>
      </w:tblPr>
      <w:tblGrid>
        <w:gridCol w:w="1921"/>
        <w:gridCol w:w="965"/>
        <w:gridCol w:w="1383"/>
        <w:gridCol w:w="1487"/>
        <w:gridCol w:w="1642"/>
        <w:gridCol w:w="1636"/>
        <w:gridCol w:w="1631"/>
        <w:gridCol w:w="1606"/>
        <w:gridCol w:w="1553"/>
      </w:tblGrid>
      <w:tr w:rsidR="001C0F92" w:rsidRPr="001C0F92" w:rsidTr="00BB03CD">
        <w:tc>
          <w:tcPr>
            <w:tcW w:w="1951" w:type="dxa"/>
            <w:vMerge w:val="restart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992" w:type="dxa"/>
            <w:vMerge w:val="restart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678" w:type="dxa"/>
            <w:gridSpan w:val="3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6570" w:type="dxa"/>
            <w:gridSpan w:val="4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 xml:space="preserve">Квалификация </w:t>
            </w:r>
          </w:p>
        </w:tc>
      </w:tr>
      <w:tr w:rsidR="001C0F92" w:rsidRPr="001C0F92" w:rsidTr="00BB03CD">
        <w:tc>
          <w:tcPr>
            <w:tcW w:w="1951" w:type="dxa"/>
            <w:vMerge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 xml:space="preserve">Сред. </w:t>
            </w:r>
            <w:proofErr w:type="spellStart"/>
            <w:proofErr w:type="gramStart"/>
            <w:r w:rsidRPr="001C0F92">
              <w:rPr>
                <w:rFonts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1701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1C0F92">
              <w:rPr>
                <w:rFonts w:hAnsi="Times New Roman" w:cs="Times New Roman"/>
                <w:sz w:val="24"/>
                <w:szCs w:val="24"/>
              </w:rPr>
              <w:t>общ</w:t>
            </w:r>
            <w:proofErr w:type="gramEnd"/>
            <w:r w:rsidRPr="001C0F92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C0F92" w:rsidRPr="001C0F92" w:rsidRDefault="001C0F92" w:rsidP="001C0F92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84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584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1C0F92" w:rsidRPr="001C0F92" w:rsidTr="00BB03CD">
        <w:tc>
          <w:tcPr>
            <w:tcW w:w="1951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992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0F92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1C0F92" w:rsidRPr="001C0F92" w:rsidTr="00BB03CD">
        <w:tc>
          <w:tcPr>
            <w:tcW w:w="1951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C0F92" w:rsidRPr="001C0F92" w:rsidRDefault="001C0F92" w:rsidP="00D213C1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4528A3" w:rsidRPr="004528A3" w:rsidRDefault="004528A3" w:rsidP="00D213C1">
      <w:pPr>
        <w:shd w:val="clear" w:color="auto" w:fill="FFFFFF"/>
        <w:jc w:val="both"/>
        <w:rPr>
          <w:color w:val="493E24"/>
        </w:rPr>
      </w:pPr>
    </w:p>
    <w:p w:rsidR="00C10D75" w:rsidRPr="001C0F92" w:rsidRDefault="001C0F92" w:rsidP="0025121A">
      <w:pPr>
        <w:jc w:val="both"/>
      </w:pPr>
      <w:r w:rsidRPr="001C0F92">
        <w:t xml:space="preserve">19.2 </w:t>
      </w:r>
      <w:r w:rsidR="00C10D75" w:rsidRPr="001C0F92">
        <w:t xml:space="preserve">  </w:t>
      </w:r>
      <w:r w:rsidRPr="001C0F92">
        <w:rPr>
          <w:iCs/>
        </w:rPr>
        <w:t>Организация дополнительного образования (за предыдущий учебный год)</w:t>
      </w:r>
      <w:r w:rsidR="00C10D75" w:rsidRPr="001C0F92">
        <w:t xml:space="preserve">     </w:t>
      </w:r>
    </w:p>
    <w:p w:rsidR="00EB0413" w:rsidRPr="00EB0413" w:rsidRDefault="00DA5AFD" w:rsidP="00614152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3B18" w:rsidRPr="00B37408" w:rsidRDefault="00BE3B18" w:rsidP="00075764">
      <w:pPr>
        <w:jc w:val="both"/>
        <w:rPr>
          <w:b/>
          <w:sz w:val="28"/>
          <w:szCs w:val="28"/>
        </w:rPr>
      </w:pPr>
    </w:p>
    <w:p w:rsidR="00075764" w:rsidRPr="001C0F92" w:rsidRDefault="00BD313E" w:rsidP="00BD313E">
      <w:pPr>
        <w:pStyle w:val="ae"/>
        <w:ind w:left="142"/>
        <w:jc w:val="center"/>
        <w:rPr>
          <w:b/>
        </w:rPr>
      </w:pPr>
      <w:r w:rsidRPr="001C0F92">
        <w:rPr>
          <w:b/>
        </w:rPr>
        <w:lastRenderedPageBreak/>
        <w:t>Спортивные секции</w:t>
      </w:r>
    </w:p>
    <w:p w:rsidR="00871A9B" w:rsidRPr="001C0F92" w:rsidRDefault="00871A9B" w:rsidP="00BD313E">
      <w:pPr>
        <w:pStyle w:val="ae"/>
        <w:ind w:left="142"/>
        <w:jc w:val="center"/>
        <w:rPr>
          <w:b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528"/>
        <w:gridCol w:w="3685"/>
        <w:gridCol w:w="3544"/>
      </w:tblGrid>
      <w:tr w:rsidR="00075764" w:rsidRPr="001C0F92" w:rsidTr="00BB03CD">
        <w:tc>
          <w:tcPr>
            <w:tcW w:w="1101" w:type="dxa"/>
          </w:tcPr>
          <w:p w:rsidR="00075764" w:rsidRPr="001C0F92" w:rsidRDefault="00075764" w:rsidP="00075764">
            <w:pPr>
              <w:jc w:val="center"/>
            </w:pPr>
            <w:r w:rsidRPr="001C0F92">
              <w:t xml:space="preserve">№ </w:t>
            </w:r>
            <w:proofErr w:type="gramStart"/>
            <w:r w:rsidRPr="001C0F92">
              <w:t>п</w:t>
            </w:r>
            <w:proofErr w:type="gramEnd"/>
            <w:r w:rsidRPr="001C0F92">
              <w:t>/п</w:t>
            </w:r>
          </w:p>
        </w:tc>
        <w:tc>
          <w:tcPr>
            <w:tcW w:w="5528" w:type="dxa"/>
          </w:tcPr>
          <w:p w:rsidR="00075764" w:rsidRPr="001C0F92" w:rsidRDefault="00075764" w:rsidP="00075764">
            <w:pPr>
              <w:jc w:val="center"/>
            </w:pPr>
            <w:r w:rsidRPr="001C0F92">
              <w:t>Название</w:t>
            </w:r>
          </w:p>
        </w:tc>
        <w:tc>
          <w:tcPr>
            <w:tcW w:w="3685" w:type="dxa"/>
          </w:tcPr>
          <w:p w:rsidR="00075764" w:rsidRPr="001C0F92" w:rsidRDefault="00075764" w:rsidP="00075764">
            <w:pPr>
              <w:jc w:val="center"/>
            </w:pPr>
            <w:r w:rsidRPr="001C0F92">
              <w:t>Классы</w:t>
            </w:r>
          </w:p>
        </w:tc>
        <w:tc>
          <w:tcPr>
            <w:tcW w:w="3544" w:type="dxa"/>
          </w:tcPr>
          <w:p w:rsidR="00075764" w:rsidRPr="001C0F92" w:rsidRDefault="00075764" w:rsidP="00075764">
            <w:r w:rsidRPr="001C0F92">
              <w:t xml:space="preserve">        Руководитель</w:t>
            </w:r>
          </w:p>
        </w:tc>
      </w:tr>
      <w:tr w:rsidR="00075764" w:rsidRPr="001C0F92" w:rsidTr="00BB03CD">
        <w:tc>
          <w:tcPr>
            <w:tcW w:w="1101" w:type="dxa"/>
          </w:tcPr>
          <w:p w:rsidR="00075764" w:rsidRPr="001C0F92" w:rsidRDefault="00075764" w:rsidP="00075764">
            <w:pPr>
              <w:jc w:val="center"/>
            </w:pPr>
            <w:r w:rsidRPr="001C0F92">
              <w:t>1</w:t>
            </w:r>
          </w:p>
        </w:tc>
        <w:tc>
          <w:tcPr>
            <w:tcW w:w="5528" w:type="dxa"/>
          </w:tcPr>
          <w:p w:rsidR="00075764" w:rsidRPr="001C0F92" w:rsidRDefault="00BD313E" w:rsidP="00075764">
            <w:r w:rsidRPr="001C0F92">
              <w:t>Секция «</w:t>
            </w:r>
            <w:r w:rsidR="00075764" w:rsidRPr="001C0F92">
              <w:t>Баскетбол</w:t>
            </w:r>
            <w:r w:rsidRPr="001C0F92">
              <w:t>»</w:t>
            </w:r>
            <w:r w:rsidR="00075764" w:rsidRPr="001C0F92">
              <w:t xml:space="preserve"> </w:t>
            </w:r>
          </w:p>
        </w:tc>
        <w:tc>
          <w:tcPr>
            <w:tcW w:w="3685" w:type="dxa"/>
          </w:tcPr>
          <w:p w:rsidR="00075764" w:rsidRPr="001C0F92" w:rsidRDefault="001C0F92" w:rsidP="00075764">
            <w:pPr>
              <w:jc w:val="center"/>
            </w:pPr>
            <w:r w:rsidRPr="001C0F92">
              <w:t xml:space="preserve">3 – 4 </w:t>
            </w:r>
          </w:p>
        </w:tc>
        <w:tc>
          <w:tcPr>
            <w:tcW w:w="3544" w:type="dxa"/>
          </w:tcPr>
          <w:p w:rsidR="00075764" w:rsidRPr="001C0F92" w:rsidRDefault="00075764" w:rsidP="00075764"/>
        </w:tc>
      </w:tr>
      <w:tr w:rsidR="001C0F92" w:rsidRPr="001C0F92" w:rsidTr="00BB03CD">
        <w:tc>
          <w:tcPr>
            <w:tcW w:w="1101" w:type="dxa"/>
          </w:tcPr>
          <w:p w:rsidR="001C0F92" w:rsidRPr="001C0F92" w:rsidRDefault="001C0F92" w:rsidP="00075764">
            <w:pPr>
              <w:jc w:val="center"/>
            </w:pPr>
          </w:p>
        </w:tc>
        <w:tc>
          <w:tcPr>
            <w:tcW w:w="5528" w:type="dxa"/>
          </w:tcPr>
          <w:p w:rsidR="001C0F92" w:rsidRPr="001C0F92" w:rsidRDefault="001C0F92" w:rsidP="00075764"/>
        </w:tc>
        <w:tc>
          <w:tcPr>
            <w:tcW w:w="3685" w:type="dxa"/>
          </w:tcPr>
          <w:p w:rsidR="001C0F92" w:rsidRPr="001C0F92" w:rsidRDefault="001C0F92" w:rsidP="001C0F92">
            <w:pPr>
              <w:jc w:val="center"/>
            </w:pPr>
            <w:r w:rsidRPr="001C0F92">
              <w:t xml:space="preserve">5 – 11 </w:t>
            </w:r>
          </w:p>
        </w:tc>
        <w:tc>
          <w:tcPr>
            <w:tcW w:w="3544" w:type="dxa"/>
          </w:tcPr>
          <w:p w:rsidR="001C0F92" w:rsidRPr="001C0F92" w:rsidRDefault="001C0F92" w:rsidP="00BB03CD">
            <w:proofErr w:type="spellStart"/>
            <w:r w:rsidRPr="001C0F92">
              <w:t>Кухарев</w:t>
            </w:r>
            <w:proofErr w:type="spellEnd"/>
            <w:r w:rsidRPr="001C0F92">
              <w:t xml:space="preserve"> И.А.</w:t>
            </w:r>
          </w:p>
        </w:tc>
      </w:tr>
      <w:tr w:rsidR="001C0F92" w:rsidRPr="001C0F92" w:rsidTr="00BB03CD">
        <w:tc>
          <w:tcPr>
            <w:tcW w:w="1101" w:type="dxa"/>
          </w:tcPr>
          <w:p w:rsidR="001C0F92" w:rsidRPr="001C0F92" w:rsidRDefault="001C0F92" w:rsidP="00075764">
            <w:pPr>
              <w:jc w:val="center"/>
            </w:pPr>
          </w:p>
        </w:tc>
        <w:tc>
          <w:tcPr>
            <w:tcW w:w="5528" w:type="dxa"/>
          </w:tcPr>
          <w:p w:rsidR="001C0F92" w:rsidRPr="001C0F92" w:rsidRDefault="001C0F92" w:rsidP="00075764"/>
        </w:tc>
        <w:tc>
          <w:tcPr>
            <w:tcW w:w="3685" w:type="dxa"/>
          </w:tcPr>
          <w:p w:rsidR="001C0F92" w:rsidRPr="001C0F92" w:rsidRDefault="001C0F92" w:rsidP="001C0F92">
            <w:pPr>
              <w:jc w:val="center"/>
            </w:pPr>
            <w:r w:rsidRPr="001C0F92">
              <w:t>3 – 4</w:t>
            </w:r>
          </w:p>
        </w:tc>
        <w:tc>
          <w:tcPr>
            <w:tcW w:w="3544" w:type="dxa"/>
          </w:tcPr>
          <w:p w:rsidR="001C0F92" w:rsidRPr="001C0F92" w:rsidRDefault="001C0F92" w:rsidP="00BB03CD"/>
        </w:tc>
      </w:tr>
      <w:tr w:rsidR="001C0F92" w:rsidRPr="001C0F92" w:rsidTr="00BB03CD">
        <w:tc>
          <w:tcPr>
            <w:tcW w:w="1101" w:type="dxa"/>
          </w:tcPr>
          <w:p w:rsidR="001C0F92" w:rsidRPr="001C0F92" w:rsidRDefault="001C0F92" w:rsidP="00075764">
            <w:pPr>
              <w:jc w:val="center"/>
            </w:pPr>
            <w:r w:rsidRPr="001C0F92">
              <w:t>2</w:t>
            </w:r>
          </w:p>
        </w:tc>
        <w:tc>
          <w:tcPr>
            <w:tcW w:w="5528" w:type="dxa"/>
          </w:tcPr>
          <w:p w:rsidR="001C0F92" w:rsidRPr="001C0F92" w:rsidRDefault="001C0F92" w:rsidP="00075764">
            <w:r w:rsidRPr="001C0F92">
              <w:t xml:space="preserve">Секция «Волейбол» </w:t>
            </w:r>
          </w:p>
        </w:tc>
        <w:tc>
          <w:tcPr>
            <w:tcW w:w="3685" w:type="dxa"/>
          </w:tcPr>
          <w:p w:rsidR="001C0F92" w:rsidRPr="001C0F92" w:rsidRDefault="001C0F92" w:rsidP="001C0F92">
            <w:pPr>
              <w:jc w:val="center"/>
            </w:pPr>
            <w:r w:rsidRPr="001C0F92">
              <w:t>5 – 11</w:t>
            </w:r>
          </w:p>
        </w:tc>
        <w:tc>
          <w:tcPr>
            <w:tcW w:w="3544" w:type="dxa"/>
          </w:tcPr>
          <w:p w:rsidR="001C0F92" w:rsidRPr="001C0F92" w:rsidRDefault="001C0F92" w:rsidP="00075764">
            <w:r w:rsidRPr="001C0F92">
              <w:t>Колесников А.А.</w:t>
            </w:r>
          </w:p>
        </w:tc>
      </w:tr>
    </w:tbl>
    <w:p w:rsidR="00075764" w:rsidRPr="001C0F92" w:rsidRDefault="00075764" w:rsidP="00B7503B">
      <w:pPr>
        <w:rPr>
          <w:color w:val="FF0000"/>
        </w:rPr>
      </w:pPr>
      <w:r w:rsidRPr="001C0F92">
        <w:rPr>
          <w:color w:val="FF0000"/>
        </w:rPr>
        <w:t xml:space="preserve">   </w:t>
      </w:r>
      <w:r w:rsidR="000D1885" w:rsidRPr="001C0F92">
        <w:rPr>
          <w:color w:val="FF0000"/>
        </w:rPr>
        <w:t xml:space="preserve">     </w:t>
      </w:r>
      <w:r w:rsidRPr="001C0F92">
        <w:rPr>
          <w:color w:val="FF0000"/>
        </w:rPr>
        <w:t xml:space="preserve"> </w:t>
      </w:r>
    </w:p>
    <w:p w:rsidR="00871A9B" w:rsidRPr="001C0F92" w:rsidRDefault="00871A9B" w:rsidP="00B7503B">
      <w:pPr>
        <w:rPr>
          <w:color w:val="FF0000"/>
        </w:rPr>
      </w:pPr>
    </w:p>
    <w:p w:rsidR="0080757D" w:rsidRPr="001C0F92" w:rsidRDefault="0092034C" w:rsidP="0092034C">
      <w:pPr>
        <w:jc w:val="center"/>
        <w:rPr>
          <w:b/>
        </w:rPr>
      </w:pPr>
      <w:r w:rsidRPr="001C0F92">
        <w:rPr>
          <w:b/>
        </w:rPr>
        <w:t xml:space="preserve">Результаты участия </w:t>
      </w:r>
      <w:r w:rsidR="00EB52D0" w:rsidRPr="001C0F92">
        <w:rPr>
          <w:b/>
        </w:rPr>
        <w:t>в научно - практической конференции</w:t>
      </w:r>
      <w:r w:rsidRPr="001C0F92">
        <w:rPr>
          <w:b/>
        </w:rPr>
        <w:t>.</w:t>
      </w:r>
    </w:p>
    <w:p w:rsidR="00BE3B18" w:rsidRPr="001C0F92" w:rsidRDefault="00BE3B18" w:rsidP="0092034C">
      <w:pPr>
        <w:jc w:val="center"/>
        <w:rPr>
          <w:b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1"/>
        <w:gridCol w:w="2822"/>
        <w:gridCol w:w="1843"/>
        <w:gridCol w:w="5244"/>
      </w:tblGrid>
      <w:tr w:rsidR="00DB5962" w:rsidRPr="001C0F92" w:rsidTr="00BB03CD">
        <w:tc>
          <w:tcPr>
            <w:tcW w:w="3841" w:type="dxa"/>
          </w:tcPr>
          <w:p w:rsidR="00DB5962" w:rsidRPr="001C0F92" w:rsidRDefault="00DB5962" w:rsidP="00AC51D3">
            <w:pPr>
              <w:pStyle w:val="aff"/>
              <w:tabs>
                <w:tab w:val="left" w:pos="900"/>
              </w:tabs>
              <w:spacing w:after="0"/>
              <w:ind w:left="0"/>
              <w:jc w:val="center"/>
              <w:rPr>
                <w:b/>
              </w:rPr>
            </w:pPr>
            <w:r w:rsidRPr="001C0F92">
              <w:rPr>
                <w:b/>
              </w:rPr>
              <w:t>Учебный год</w:t>
            </w:r>
          </w:p>
        </w:tc>
        <w:tc>
          <w:tcPr>
            <w:tcW w:w="2822" w:type="dxa"/>
          </w:tcPr>
          <w:p w:rsidR="00DB5962" w:rsidRPr="001C0F92" w:rsidRDefault="00DB5962" w:rsidP="00AC51D3">
            <w:pPr>
              <w:pStyle w:val="aff"/>
              <w:tabs>
                <w:tab w:val="left" w:pos="900"/>
              </w:tabs>
              <w:spacing w:after="0"/>
              <w:ind w:left="0"/>
              <w:jc w:val="center"/>
              <w:rPr>
                <w:b/>
              </w:rPr>
            </w:pPr>
            <w:r w:rsidRPr="001C0F92">
              <w:rPr>
                <w:b/>
              </w:rPr>
              <w:t>Кол-во учащихся в ОУ</w:t>
            </w:r>
          </w:p>
        </w:tc>
        <w:tc>
          <w:tcPr>
            <w:tcW w:w="1843" w:type="dxa"/>
          </w:tcPr>
          <w:p w:rsidR="00DB5962" w:rsidRPr="001C0F92" w:rsidRDefault="00DB5962" w:rsidP="00AC51D3">
            <w:pPr>
              <w:pStyle w:val="aff"/>
              <w:tabs>
                <w:tab w:val="left" w:pos="900"/>
              </w:tabs>
              <w:spacing w:after="0"/>
              <w:ind w:left="0"/>
              <w:jc w:val="center"/>
              <w:rPr>
                <w:b/>
              </w:rPr>
            </w:pPr>
            <w:r w:rsidRPr="001C0F92">
              <w:rPr>
                <w:b/>
              </w:rPr>
              <w:t>Кол-во участников НПК</w:t>
            </w:r>
          </w:p>
        </w:tc>
        <w:tc>
          <w:tcPr>
            <w:tcW w:w="5244" w:type="dxa"/>
          </w:tcPr>
          <w:p w:rsidR="00DB5962" w:rsidRPr="001C0F92" w:rsidRDefault="00DB5962" w:rsidP="00EA24FB">
            <w:pPr>
              <w:pStyle w:val="aff"/>
              <w:tabs>
                <w:tab w:val="left" w:pos="900"/>
              </w:tabs>
              <w:spacing w:after="0"/>
              <w:ind w:left="0"/>
              <w:jc w:val="center"/>
              <w:rPr>
                <w:b/>
              </w:rPr>
            </w:pPr>
          </w:p>
        </w:tc>
      </w:tr>
      <w:tr w:rsidR="00D41F5E" w:rsidRPr="001C0F92" w:rsidTr="00BB03CD">
        <w:tc>
          <w:tcPr>
            <w:tcW w:w="3841" w:type="dxa"/>
          </w:tcPr>
          <w:p w:rsidR="00D41F5E" w:rsidRPr="001C0F92" w:rsidRDefault="00D41F5E" w:rsidP="00EB0413">
            <w:pPr>
              <w:pStyle w:val="aff"/>
              <w:tabs>
                <w:tab w:val="left" w:pos="900"/>
              </w:tabs>
              <w:ind w:left="0"/>
              <w:jc w:val="center"/>
            </w:pPr>
            <w:r w:rsidRPr="001C0F92">
              <w:t>201</w:t>
            </w:r>
            <w:r w:rsidR="00EB0413" w:rsidRPr="001C0F92">
              <w:t>8 - 2019</w:t>
            </w:r>
          </w:p>
        </w:tc>
        <w:tc>
          <w:tcPr>
            <w:tcW w:w="2822" w:type="dxa"/>
          </w:tcPr>
          <w:p w:rsidR="00D41F5E" w:rsidRPr="001C0F92" w:rsidRDefault="00EB0413" w:rsidP="00CD607E">
            <w:pPr>
              <w:pStyle w:val="aff"/>
              <w:tabs>
                <w:tab w:val="left" w:pos="900"/>
              </w:tabs>
              <w:ind w:left="0"/>
              <w:jc w:val="center"/>
            </w:pPr>
            <w:r w:rsidRPr="001C0F92">
              <w:t>494</w:t>
            </w:r>
          </w:p>
        </w:tc>
        <w:tc>
          <w:tcPr>
            <w:tcW w:w="1843" w:type="dxa"/>
          </w:tcPr>
          <w:p w:rsidR="00D41F5E" w:rsidRPr="001C0F92" w:rsidRDefault="001C0F92" w:rsidP="00CD607E">
            <w:pPr>
              <w:pStyle w:val="aff"/>
              <w:tabs>
                <w:tab w:val="left" w:pos="900"/>
              </w:tabs>
              <w:ind w:left="0"/>
              <w:jc w:val="center"/>
            </w:pPr>
            <w:r w:rsidRPr="001C0F92">
              <w:t>4</w:t>
            </w:r>
          </w:p>
        </w:tc>
        <w:tc>
          <w:tcPr>
            <w:tcW w:w="5244" w:type="dxa"/>
          </w:tcPr>
          <w:p w:rsidR="00D41F5E" w:rsidRPr="001C0F92" w:rsidRDefault="00D41F5E" w:rsidP="00CD607E">
            <w:pPr>
              <w:pStyle w:val="aff"/>
              <w:tabs>
                <w:tab w:val="left" w:pos="900"/>
              </w:tabs>
              <w:ind w:left="0"/>
              <w:jc w:val="center"/>
            </w:pPr>
            <w:r w:rsidRPr="001C0F92">
              <w:t>1 победитель</w:t>
            </w:r>
          </w:p>
          <w:p w:rsidR="00D41F5E" w:rsidRPr="001C0F92" w:rsidRDefault="00D41F5E" w:rsidP="00CD607E">
            <w:pPr>
              <w:pStyle w:val="aff"/>
              <w:tabs>
                <w:tab w:val="left" w:pos="900"/>
              </w:tabs>
              <w:ind w:left="0"/>
              <w:jc w:val="center"/>
            </w:pPr>
            <w:r w:rsidRPr="001C0F92">
              <w:t xml:space="preserve">3 призера </w:t>
            </w:r>
          </w:p>
        </w:tc>
      </w:tr>
      <w:tr w:rsidR="00D41F5E" w:rsidRPr="001C0F92" w:rsidTr="00BB03CD">
        <w:tc>
          <w:tcPr>
            <w:tcW w:w="3841" w:type="dxa"/>
          </w:tcPr>
          <w:p w:rsidR="00D41F5E" w:rsidRPr="001C0F92" w:rsidRDefault="00EB0413" w:rsidP="00075764">
            <w:pPr>
              <w:pStyle w:val="aff"/>
              <w:tabs>
                <w:tab w:val="left" w:pos="900"/>
              </w:tabs>
              <w:ind w:left="0"/>
              <w:jc w:val="center"/>
            </w:pPr>
            <w:r w:rsidRPr="001C0F92">
              <w:t>2019 - 2020</w:t>
            </w:r>
          </w:p>
        </w:tc>
        <w:tc>
          <w:tcPr>
            <w:tcW w:w="2822" w:type="dxa"/>
          </w:tcPr>
          <w:p w:rsidR="00D41F5E" w:rsidRPr="001C0F92" w:rsidRDefault="00EB0413" w:rsidP="00075764">
            <w:pPr>
              <w:pStyle w:val="aff"/>
              <w:tabs>
                <w:tab w:val="left" w:pos="900"/>
              </w:tabs>
              <w:ind w:left="0"/>
              <w:jc w:val="center"/>
            </w:pPr>
            <w:r w:rsidRPr="001C0F92">
              <w:t>500</w:t>
            </w:r>
          </w:p>
        </w:tc>
        <w:tc>
          <w:tcPr>
            <w:tcW w:w="1843" w:type="dxa"/>
          </w:tcPr>
          <w:p w:rsidR="00D41F5E" w:rsidRPr="001C0F92" w:rsidRDefault="001C0F92" w:rsidP="00EA24FB">
            <w:pPr>
              <w:pStyle w:val="aff"/>
              <w:tabs>
                <w:tab w:val="left" w:pos="900"/>
              </w:tabs>
              <w:ind w:left="0"/>
              <w:jc w:val="center"/>
            </w:pPr>
            <w:r w:rsidRPr="001C0F92">
              <w:t>0</w:t>
            </w:r>
          </w:p>
        </w:tc>
        <w:tc>
          <w:tcPr>
            <w:tcW w:w="5244" w:type="dxa"/>
          </w:tcPr>
          <w:p w:rsidR="00D41F5E" w:rsidRPr="001C0F92" w:rsidRDefault="00D41F5E" w:rsidP="00EA24FB">
            <w:pPr>
              <w:pStyle w:val="aff"/>
              <w:tabs>
                <w:tab w:val="left" w:pos="900"/>
              </w:tabs>
              <w:ind w:left="0"/>
              <w:jc w:val="center"/>
            </w:pPr>
          </w:p>
        </w:tc>
      </w:tr>
      <w:tr w:rsidR="001C0F92" w:rsidRPr="001C0F92" w:rsidTr="00BB03CD">
        <w:tc>
          <w:tcPr>
            <w:tcW w:w="3841" w:type="dxa"/>
          </w:tcPr>
          <w:p w:rsidR="001C0F92" w:rsidRPr="001C0F92" w:rsidRDefault="001C0F92" w:rsidP="00075764">
            <w:pPr>
              <w:pStyle w:val="aff"/>
              <w:tabs>
                <w:tab w:val="left" w:pos="900"/>
              </w:tabs>
              <w:ind w:left="0"/>
              <w:jc w:val="center"/>
            </w:pPr>
            <w:r w:rsidRPr="001C0F92">
              <w:t>2020-2021</w:t>
            </w:r>
          </w:p>
        </w:tc>
        <w:tc>
          <w:tcPr>
            <w:tcW w:w="2822" w:type="dxa"/>
          </w:tcPr>
          <w:p w:rsidR="001C0F92" w:rsidRPr="001C0F92" w:rsidRDefault="001C0F92" w:rsidP="00075764">
            <w:pPr>
              <w:pStyle w:val="aff"/>
              <w:tabs>
                <w:tab w:val="left" w:pos="900"/>
              </w:tabs>
              <w:ind w:left="0"/>
              <w:jc w:val="center"/>
            </w:pPr>
            <w:r w:rsidRPr="001C0F92">
              <w:t>499</w:t>
            </w:r>
          </w:p>
        </w:tc>
        <w:tc>
          <w:tcPr>
            <w:tcW w:w="1843" w:type="dxa"/>
          </w:tcPr>
          <w:p w:rsidR="001C0F92" w:rsidRPr="001C0F92" w:rsidRDefault="001C0F92" w:rsidP="00EA24FB">
            <w:pPr>
              <w:pStyle w:val="aff"/>
              <w:tabs>
                <w:tab w:val="left" w:pos="900"/>
              </w:tabs>
              <w:ind w:left="0"/>
              <w:jc w:val="center"/>
            </w:pPr>
            <w:r w:rsidRPr="001C0F92">
              <w:t>1</w:t>
            </w:r>
          </w:p>
        </w:tc>
        <w:tc>
          <w:tcPr>
            <w:tcW w:w="5244" w:type="dxa"/>
          </w:tcPr>
          <w:p w:rsidR="001C0F92" w:rsidRPr="001C0F92" w:rsidRDefault="001C0F92" w:rsidP="00EA24FB">
            <w:pPr>
              <w:pStyle w:val="aff"/>
              <w:tabs>
                <w:tab w:val="left" w:pos="900"/>
              </w:tabs>
              <w:ind w:left="0"/>
              <w:jc w:val="center"/>
            </w:pPr>
            <w:r w:rsidRPr="001C0F92">
              <w:t>1 победитель</w:t>
            </w:r>
          </w:p>
        </w:tc>
      </w:tr>
    </w:tbl>
    <w:p w:rsidR="001C0F92" w:rsidRDefault="001C0F92" w:rsidP="0011558B">
      <w:pPr>
        <w:jc w:val="center"/>
        <w:rPr>
          <w:b/>
          <w:sz w:val="28"/>
          <w:szCs w:val="28"/>
        </w:rPr>
      </w:pPr>
    </w:p>
    <w:p w:rsidR="0011558B" w:rsidRPr="00BB03CD" w:rsidRDefault="00BE3B18" w:rsidP="0011558B">
      <w:pPr>
        <w:jc w:val="center"/>
        <w:rPr>
          <w:b/>
        </w:rPr>
      </w:pPr>
      <w:r w:rsidRPr="00BB03CD">
        <w:rPr>
          <w:b/>
        </w:rPr>
        <w:t>Д</w:t>
      </w:r>
      <w:r w:rsidR="0011558B" w:rsidRPr="00BB03CD">
        <w:rPr>
          <w:b/>
        </w:rPr>
        <w:t xml:space="preserve">остижения  </w:t>
      </w:r>
      <w:proofErr w:type="gramStart"/>
      <w:r w:rsidR="00DB5962" w:rsidRPr="00BB03CD">
        <w:rPr>
          <w:b/>
        </w:rPr>
        <w:t>обучающихся</w:t>
      </w:r>
      <w:proofErr w:type="gramEnd"/>
      <w:r w:rsidR="00DB5962" w:rsidRPr="00BB03CD">
        <w:rPr>
          <w:b/>
        </w:rPr>
        <w:t xml:space="preserve"> в 201</w:t>
      </w:r>
      <w:r w:rsidR="00D41F5E" w:rsidRPr="00BB03CD">
        <w:rPr>
          <w:b/>
        </w:rPr>
        <w:t>8-2019</w:t>
      </w:r>
      <w:r w:rsidR="0011558B" w:rsidRPr="00BB03CD">
        <w:rPr>
          <w:b/>
        </w:rPr>
        <w:t xml:space="preserve"> учебном году</w:t>
      </w:r>
    </w:p>
    <w:p w:rsidR="00BE3B18" w:rsidRPr="00BB03CD" w:rsidRDefault="00BE3B18" w:rsidP="0011558B">
      <w:pPr>
        <w:jc w:val="center"/>
        <w:rPr>
          <w:b/>
        </w:rPr>
      </w:pPr>
    </w:p>
    <w:tbl>
      <w:tblPr>
        <w:tblStyle w:val="a9"/>
        <w:tblW w:w="17684" w:type="dxa"/>
        <w:tblInd w:w="-317" w:type="dxa"/>
        <w:tblLayout w:type="fixed"/>
        <w:tblLook w:val="04A0"/>
      </w:tblPr>
      <w:tblGrid>
        <w:gridCol w:w="709"/>
        <w:gridCol w:w="3969"/>
        <w:gridCol w:w="3260"/>
        <w:gridCol w:w="3119"/>
        <w:gridCol w:w="2976"/>
        <w:gridCol w:w="236"/>
        <w:gridCol w:w="3415"/>
      </w:tblGrid>
      <w:tr w:rsidR="0011558B" w:rsidRPr="00BB03CD" w:rsidTr="00BB03CD">
        <w:trPr>
          <w:gridAfter w:val="2"/>
          <w:wAfter w:w="36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11558B" w:rsidP="00A955A2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BB03CD">
              <w:rPr>
                <w:rFonts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03CD">
              <w:rPr>
                <w:rFonts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03CD">
              <w:rPr>
                <w:rFonts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B03CD">
              <w:rPr>
                <w:rFonts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8B" w:rsidRPr="00BB03CD" w:rsidRDefault="0011558B" w:rsidP="00A955A2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8B" w:rsidRPr="00BB03CD" w:rsidRDefault="0011558B" w:rsidP="00A955A2">
            <w:pPr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 xml:space="preserve">                 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8B" w:rsidRPr="00BB03CD" w:rsidRDefault="0011558B" w:rsidP="00A955A2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8B" w:rsidRPr="00BB03CD" w:rsidRDefault="0011558B" w:rsidP="00A955A2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1558B" w:rsidRPr="00BB03CD" w:rsidTr="00BB03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11558B" w:rsidP="00A955A2">
            <w:pPr>
              <w:rPr>
                <w:rFonts w:hAnsi="Times New Roman" w:cs="Times New Roman"/>
                <w:sz w:val="24"/>
                <w:szCs w:val="24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EB0413" w:rsidP="00A955A2">
            <w:pPr>
              <w:rPr>
                <w:rFonts w:hAnsi="Times New Roman" w:cs="Times New Roman"/>
                <w:sz w:val="24"/>
                <w:szCs w:val="24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>Конкурс сочинений к 75-тия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B04E0C" w:rsidP="00B04E0C">
            <w:pPr>
              <w:rPr>
                <w:rFonts w:hAnsi="Times New Roman" w:cs="Times New Roman"/>
                <w:sz w:val="24"/>
                <w:szCs w:val="24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EB0413" w:rsidP="00A955A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13" w:rsidRPr="00BB03CD" w:rsidRDefault="00EB0413" w:rsidP="00520B74">
            <w:pPr>
              <w:pStyle w:val="ae"/>
              <w:numPr>
                <w:ilvl w:val="1"/>
                <w:numId w:val="52"/>
              </w:numPr>
              <w:rPr>
                <w:rFonts w:hAnsi="Times New Roman" w:cs="Times New Roman"/>
                <w:sz w:val="24"/>
                <w:szCs w:val="24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>место</w:t>
            </w:r>
          </w:p>
          <w:p w:rsidR="00EB0413" w:rsidRPr="00BB03CD" w:rsidRDefault="00EB0413" w:rsidP="00EB0413">
            <w:pPr>
              <w:pStyle w:val="ae"/>
              <w:ind w:left="360"/>
              <w:rPr>
                <w:rFonts w:hAnsi="Times New Roman" w:cs="Times New Roman"/>
                <w:sz w:val="24"/>
                <w:szCs w:val="24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 xml:space="preserve">         2 место</w:t>
            </w:r>
          </w:p>
          <w:p w:rsidR="0011558B" w:rsidRPr="00BB03CD" w:rsidRDefault="00EB0413" w:rsidP="00EB0413">
            <w:pPr>
              <w:pStyle w:val="ae"/>
              <w:ind w:left="360"/>
              <w:rPr>
                <w:rFonts w:hAnsi="Times New Roman" w:cs="Times New Roman"/>
                <w:sz w:val="24"/>
                <w:szCs w:val="24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 xml:space="preserve">        </w:t>
            </w:r>
            <w:r w:rsidR="00B04E0C" w:rsidRPr="00BB03CD">
              <w:rPr>
                <w:rFonts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6" w:type="dxa"/>
            <w:tcBorders>
              <w:top w:val="nil"/>
            </w:tcBorders>
          </w:tcPr>
          <w:p w:rsidR="0011558B" w:rsidRPr="00BB03CD" w:rsidRDefault="0011558B" w:rsidP="00A955A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11558B" w:rsidRPr="00BB03CD" w:rsidRDefault="0011558B" w:rsidP="00A955A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1558B" w:rsidRPr="00BB03CD" w:rsidTr="00BB03CD">
        <w:trPr>
          <w:gridAfter w:val="2"/>
          <w:wAfter w:w="36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11558B" w:rsidP="00A955A2">
            <w:pPr>
              <w:rPr>
                <w:rFonts w:hAnsi="Times New Roman" w:cs="Times New Roman"/>
                <w:sz w:val="24"/>
                <w:szCs w:val="24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B04E0C" w:rsidP="00A955A2">
            <w:pPr>
              <w:rPr>
                <w:rFonts w:hAnsi="Times New Roman" w:cs="Times New Roman"/>
                <w:sz w:val="24"/>
                <w:szCs w:val="24"/>
                <w:lang w:val="en-US"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val="en-US" w:eastAsia="en-US"/>
              </w:rPr>
              <w:t>Talent Show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B04E0C" w:rsidP="00A955A2">
            <w:pPr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B04E0C" w:rsidP="00B04E0C">
            <w:pPr>
              <w:jc w:val="center"/>
              <w:rPr>
                <w:rFonts w:hAnsi="Times New Roman" w:cs="Times New Roman"/>
                <w:sz w:val="24"/>
                <w:szCs w:val="24"/>
                <w:lang w:val="en-US"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8B" w:rsidRPr="00BB03CD" w:rsidRDefault="00EB0413" w:rsidP="00B04E0C">
            <w:pPr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>1</w:t>
            </w:r>
            <w:r w:rsidR="00B04E0C" w:rsidRPr="00BB03CD">
              <w:rPr>
                <w:rFonts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B04E0C"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11558B" w:rsidRPr="00BB03CD" w:rsidTr="00BB03CD">
        <w:trPr>
          <w:gridAfter w:val="2"/>
          <w:wAfter w:w="36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11558B" w:rsidP="00A955A2">
            <w:pPr>
              <w:rPr>
                <w:rFonts w:hAnsi="Times New Roman" w:cs="Times New Roman"/>
                <w:sz w:val="24"/>
                <w:szCs w:val="24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B04E0C" w:rsidP="00A955A2">
            <w:pPr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>Зимний фестиваль ГТО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B04E0C" w:rsidP="00A955A2">
            <w:pPr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 xml:space="preserve">Краевой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B04E0C" w:rsidP="00B04E0C">
            <w:pPr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B04E0C" w:rsidP="00B04E0C">
            <w:pPr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11558B" w:rsidRPr="00BB03CD" w:rsidTr="00BB03CD">
        <w:trPr>
          <w:gridAfter w:val="2"/>
          <w:wAfter w:w="36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11558B" w:rsidP="00A955A2">
            <w:pPr>
              <w:rPr>
                <w:rFonts w:hAnsi="Times New Roman" w:cs="Times New Roman"/>
                <w:sz w:val="24"/>
                <w:szCs w:val="24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B04E0C" w:rsidP="00A955A2">
            <w:pPr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>Урок мужества с участием военно-патриотического клуба «Держава»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B04E0C" w:rsidP="00A955A2">
            <w:pPr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 xml:space="preserve">Школьный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B04E0C" w:rsidP="00B04E0C">
            <w:pPr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0C" w:rsidRPr="00BB03CD" w:rsidRDefault="00B04E0C" w:rsidP="00A955A2">
            <w:pPr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  <w:p w:rsidR="0011558B" w:rsidRPr="00BB03CD" w:rsidRDefault="0011558B" w:rsidP="00B04E0C">
            <w:pPr>
              <w:rPr>
                <w:rFonts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58B" w:rsidRPr="00BB03CD" w:rsidTr="00BB03CD">
        <w:trPr>
          <w:gridAfter w:val="2"/>
          <w:wAfter w:w="36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11558B" w:rsidP="00A955A2">
            <w:pPr>
              <w:rPr>
                <w:rFonts w:hAnsi="Times New Roman" w:cs="Times New Roman"/>
                <w:sz w:val="24"/>
                <w:szCs w:val="24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B04E0C" w:rsidP="00A955A2">
            <w:pPr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>Районный тур</w:t>
            </w:r>
            <w:r w:rsidR="00EB52D0"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 xml:space="preserve">нир по баскетболу «Оранжевый мяч» президентские соревнования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EB52D0" w:rsidP="00A955A2">
            <w:pPr>
              <w:rPr>
                <w:rFonts w:hAnsi="Times New Roman" w:cs="Times New Roman"/>
                <w:sz w:val="24"/>
                <w:szCs w:val="24"/>
              </w:rPr>
            </w:pPr>
            <w:r w:rsidRPr="00BB03CD">
              <w:rPr>
                <w:rFonts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8B" w:rsidRPr="00BB03CD" w:rsidRDefault="00EB52D0" w:rsidP="00EB52D0">
            <w:pPr>
              <w:jc w:val="center"/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8B" w:rsidRPr="00BB03CD" w:rsidRDefault="00EB52D0" w:rsidP="00A955A2">
            <w:pPr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>1 – место</w:t>
            </w:r>
          </w:p>
          <w:p w:rsidR="00EB52D0" w:rsidRPr="00BB03CD" w:rsidRDefault="00EB52D0" w:rsidP="00A955A2">
            <w:pPr>
              <w:rPr>
                <w:rFonts w:hAnsi="Times New Roman" w:cs="Times New Roman"/>
                <w:sz w:val="24"/>
                <w:szCs w:val="24"/>
                <w:lang w:eastAsia="en-US"/>
              </w:rPr>
            </w:pPr>
            <w:r w:rsidRPr="00BB03CD">
              <w:rPr>
                <w:rFonts w:hAnsi="Times New Roman" w:cs="Times New Roman"/>
                <w:sz w:val="24"/>
                <w:szCs w:val="24"/>
                <w:lang w:eastAsia="en-US"/>
              </w:rPr>
              <w:t>2 – место</w:t>
            </w:r>
          </w:p>
        </w:tc>
      </w:tr>
    </w:tbl>
    <w:p w:rsidR="0011558B" w:rsidRPr="00BB03CD" w:rsidRDefault="0011558B" w:rsidP="0011558B">
      <w:pPr>
        <w:pStyle w:val="af"/>
        <w:rPr>
          <w:color w:val="000000"/>
        </w:rPr>
      </w:pPr>
      <w:r w:rsidRPr="00BB03CD">
        <w:rPr>
          <w:b/>
        </w:rPr>
        <w:lastRenderedPageBreak/>
        <w:t>По</w:t>
      </w:r>
      <w:r w:rsidRPr="00BB03CD">
        <w:t xml:space="preserve"> сравнению с прошлым учебным годом участие обучающихся в олимпиадах и конкурсах муниципального  этапах увеличился на 16,5%.</w:t>
      </w:r>
      <w:r w:rsidRPr="00BB03CD">
        <w:rPr>
          <w:color w:val="000000"/>
        </w:rPr>
        <w:t xml:space="preserve"> Внеклассная работа является продолжением учебной деятельности, решает задачи воспитания, развития, образования, ежегодно проводятся предметные олимпиады, как на школьном, так и на районном уровне, где ученики занимают призовые места.</w:t>
      </w:r>
    </w:p>
    <w:p w:rsidR="00075764" w:rsidRPr="00F56A7C" w:rsidRDefault="00075764" w:rsidP="00075764">
      <w:pPr>
        <w:jc w:val="both"/>
        <w:rPr>
          <w:color w:val="FF0000"/>
          <w:sz w:val="28"/>
          <w:szCs w:val="28"/>
        </w:rPr>
      </w:pPr>
      <w:r w:rsidRPr="00F56A7C">
        <w:rPr>
          <w:color w:val="FF0000"/>
          <w:sz w:val="28"/>
          <w:szCs w:val="28"/>
        </w:rPr>
        <w:t xml:space="preserve">      </w:t>
      </w:r>
    </w:p>
    <w:p w:rsidR="00075764" w:rsidRPr="00BB03CD" w:rsidRDefault="00075764" w:rsidP="00075764">
      <w:pPr>
        <w:jc w:val="both"/>
      </w:pPr>
      <w:r w:rsidRPr="00BB03CD">
        <w:rPr>
          <w:b/>
          <w:bCs/>
        </w:rPr>
        <w:t>Выводы и рекомендации по организации воспитательной работы</w:t>
      </w:r>
    </w:p>
    <w:p w:rsidR="00075764" w:rsidRPr="00BB03CD" w:rsidRDefault="00075764" w:rsidP="00075764">
      <w:pPr>
        <w:jc w:val="both"/>
      </w:pPr>
      <w:r w:rsidRPr="00BB03CD">
        <w:t xml:space="preserve">Система дополнительного образования и воспитательной работы составляют целостный учебно-воспитательный процесс, который предполагает: </w:t>
      </w:r>
      <w:r w:rsidR="009B2994" w:rsidRPr="00BB03CD">
        <w:t xml:space="preserve"> </w:t>
      </w:r>
    </w:p>
    <w:p w:rsidR="00075764" w:rsidRPr="00BB03CD" w:rsidRDefault="00075764" w:rsidP="00520B74">
      <w:pPr>
        <w:pStyle w:val="ae"/>
        <w:widowControl/>
        <w:numPr>
          <w:ilvl w:val="0"/>
          <w:numId w:val="31"/>
        </w:numPr>
        <w:spacing w:after="44"/>
        <w:jc w:val="both"/>
      </w:pPr>
      <w:r w:rsidRPr="00BB03CD">
        <w:t xml:space="preserve">удовлетворение образовательных потребностей  обучающихся и их родителей; </w:t>
      </w:r>
    </w:p>
    <w:p w:rsidR="00075764" w:rsidRPr="00BB03CD" w:rsidRDefault="00075764" w:rsidP="00520B74">
      <w:pPr>
        <w:pStyle w:val="ae"/>
        <w:widowControl/>
        <w:numPr>
          <w:ilvl w:val="0"/>
          <w:numId w:val="31"/>
        </w:numPr>
        <w:jc w:val="both"/>
      </w:pPr>
      <w:r w:rsidRPr="00BB03CD">
        <w:t xml:space="preserve">создание каждому ученику условий для самореализации и профессиональной ориентации; </w:t>
      </w:r>
    </w:p>
    <w:p w:rsidR="00075764" w:rsidRPr="00BB03CD" w:rsidRDefault="00075764" w:rsidP="00520B74">
      <w:pPr>
        <w:pStyle w:val="ae"/>
        <w:widowControl/>
        <w:numPr>
          <w:ilvl w:val="0"/>
          <w:numId w:val="31"/>
        </w:numPr>
        <w:jc w:val="both"/>
      </w:pPr>
      <w:r w:rsidRPr="00BB03CD">
        <w:t xml:space="preserve">обеспечение духовного, интеллектуального и физического развития личности ребенка; </w:t>
      </w:r>
    </w:p>
    <w:p w:rsidR="00075764" w:rsidRPr="00BB03CD" w:rsidRDefault="00075764" w:rsidP="00520B74">
      <w:pPr>
        <w:pStyle w:val="ae"/>
        <w:widowControl/>
        <w:numPr>
          <w:ilvl w:val="0"/>
          <w:numId w:val="31"/>
        </w:numPr>
        <w:jc w:val="both"/>
      </w:pPr>
      <w:r w:rsidRPr="00BB03CD">
        <w:t xml:space="preserve">организацию досуга обучающихся, отвлечение их от негативного влияния социума. </w:t>
      </w:r>
    </w:p>
    <w:p w:rsidR="00C10D75" w:rsidRPr="00BB03CD" w:rsidRDefault="00C10D75" w:rsidP="00C9333F">
      <w:pPr>
        <w:spacing w:line="276" w:lineRule="auto"/>
        <w:rPr>
          <w:b/>
          <w:color w:val="FF0000"/>
          <w:lang w:eastAsia="en-US"/>
        </w:rPr>
      </w:pPr>
    </w:p>
    <w:p w:rsidR="0011558B" w:rsidRDefault="0011558B" w:rsidP="00C9333F">
      <w:pPr>
        <w:spacing w:line="276" w:lineRule="auto"/>
        <w:rPr>
          <w:b/>
          <w:sz w:val="28"/>
          <w:szCs w:val="28"/>
          <w:lang w:eastAsia="en-US"/>
        </w:rPr>
      </w:pPr>
    </w:p>
    <w:p w:rsidR="00BB03CD" w:rsidRDefault="00BB03CD" w:rsidP="00C9333F">
      <w:pPr>
        <w:spacing w:line="276" w:lineRule="auto"/>
        <w:rPr>
          <w:b/>
          <w:sz w:val="28"/>
          <w:szCs w:val="28"/>
          <w:lang w:eastAsia="en-US"/>
        </w:rPr>
      </w:pPr>
    </w:p>
    <w:p w:rsidR="00642F55" w:rsidRPr="00BB03CD" w:rsidRDefault="0097091A" w:rsidP="0097091A">
      <w:pPr>
        <w:jc w:val="center"/>
        <w:rPr>
          <w:b/>
        </w:rPr>
      </w:pPr>
      <w:r w:rsidRPr="00BB03CD">
        <w:rPr>
          <w:b/>
        </w:rPr>
        <w:t xml:space="preserve">Раздел 7. </w:t>
      </w:r>
      <w:proofErr w:type="spellStart"/>
      <w:r w:rsidRPr="00BB03CD">
        <w:rPr>
          <w:b/>
        </w:rPr>
        <w:t>Учебно</w:t>
      </w:r>
      <w:proofErr w:type="spellEnd"/>
      <w:r w:rsidRPr="00BB03CD">
        <w:rPr>
          <w:b/>
        </w:rPr>
        <w:t xml:space="preserve"> – методическое обеспечение</w:t>
      </w:r>
    </w:p>
    <w:p w:rsidR="00876675" w:rsidRPr="00BB03CD" w:rsidRDefault="00876675" w:rsidP="0097091A">
      <w:pPr>
        <w:jc w:val="center"/>
        <w:rPr>
          <w:b/>
        </w:rPr>
      </w:pPr>
    </w:p>
    <w:p w:rsidR="00876675" w:rsidRPr="00BB03CD" w:rsidRDefault="00876675" w:rsidP="00876675">
      <w:pPr>
        <w:jc w:val="both"/>
        <w:rPr>
          <w:color w:val="000000"/>
        </w:rPr>
      </w:pPr>
      <w:r w:rsidRPr="00BB03CD">
        <w:rPr>
          <w:color w:val="000000"/>
        </w:rPr>
        <w:t xml:space="preserve">       В </w:t>
      </w:r>
      <w:r w:rsidR="00862A5E" w:rsidRPr="00BB03CD">
        <w:rPr>
          <w:color w:val="000000"/>
        </w:rPr>
        <w:t xml:space="preserve">МКОУ СОШ пгт Краскино </w:t>
      </w:r>
      <w:r w:rsidRPr="00BB03CD">
        <w:rPr>
          <w:color w:val="000000"/>
        </w:rPr>
        <w:t xml:space="preserve">функционирует методическая служба.  Целью работы службы является совершенствование системы работы педагогов, использование инновационных технологий, повышение эффективности образовательного процесса, своевременное выявление проблем и оказание помощи молодым педагогам. </w:t>
      </w:r>
    </w:p>
    <w:p w:rsidR="00876675" w:rsidRPr="00BB03CD" w:rsidRDefault="00876675" w:rsidP="00876675">
      <w:pPr>
        <w:jc w:val="both"/>
        <w:rPr>
          <w:color w:val="000000"/>
        </w:rPr>
      </w:pPr>
      <w:r w:rsidRPr="00BB03CD">
        <w:rPr>
          <w:color w:val="000000"/>
        </w:rPr>
        <w:t xml:space="preserve">В состав службы входит: </w:t>
      </w:r>
    </w:p>
    <w:p w:rsidR="00876675" w:rsidRPr="00BB03CD" w:rsidRDefault="00876675" w:rsidP="00520B74">
      <w:pPr>
        <w:pStyle w:val="ae"/>
        <w:widowControl/>
        <w:numPr>
          <w:ilvl w:val="0"/>
          <w:numId w:val="18"/>
        </w:numPr>
        <w:spacing w:after="44"/>
        <w:jc w:val="both"/>
        <w:rPr>
          <w:color w:val="000000"/>
        </w:rPr>
      </w:pPr>
      <w:r w:rsidRPr="00BB03CD">
        <w:rPr>
          <w:color w:val="000000"/>
        </w:rPr>
        <w:t>профессиональные школьные методические объединения учителей</w:t>
      </w:r>
    </w:p>
    <w:p w:rsidR="00876675" w:rsidRPr="00BB03CD" w:rsidRDefault="00876675" w:rsidP="00520B74">
      <w:pPr>
        <w:pStyle w:val="ae"/>
        <w:widowControl/>
        <w:numPr>
          <w:ilvl w:val="0"/>
          <w:numId w:val="18"/>
        </w:numPr>
        <w:spacing w:after="44"/>
        <w:jc w:val="both"/>
        <w:rPr>
          <w:color w:val="000000"/>
        </w:rPr>
      </w:pPr>
      <w:r w:rsidRPr="00BB03CD">
        <w:rPr>
          <w:color w:val="000000"/>
        </w:rPr>
        <w:t xml:space="preserve">педагоги-наставники </w:t>
      </w:r>
    </w:p>
    <w:p w:rsidR="00876675" w:rsidRPr="00BB03CD" w:rsidRDefault="00876675" w:rsidP="00876675">
      <w:pPr>
        <w:pStyle w:val="Style40"/>
        <w:widowControl/>
        <w:spacing w:before="38" w:line="240" w:lineRule="auto"/>
        <w:ind w:firstLine="370"/>
        <w:rPr>
          <w:rStyle w:val="FontStyle80"/>
          <w:sz w:val="24"/>
          <w:szCs w:val="24"/>
        </w:rPr>
      </w:pPr>
      <w:r w:rsidRPr="00BB03CD">
        <w:rPr>
          <w:rStyle w:val="FontStyle80"/>
          <w:color w:val="FF0000"/>
          <w:sz w:val="24"/>
          <w:szCs w:val="24"/>
        </w:rPr>
        <w:t xml:space="preserve"> </w:t>
      </w:r>
      <w:r w:rsidRPr="00BB03CD">
        <w:rPr>
          <w:rStyle w:val="FontStyle80"/>
          <w:sz w:val="24"/>
          <w:szCs w:val="24"/>
        </w:rPr>
        <w:t xml:space="preserve">Методическая работа школы осуществляется через работу методических объединений учителей. </w:t>
      </w:r>
      <w:proofErr w:type="gramStart"/>
      <w:r w:rsidRPr="00BB03CD">
        <w:rPr>
          <w:rStyle w:val="FontStyle80"/>
          <w:sz w:val="24"/>
          <w:szCs w:val="24"/>
        </w:rPr>
        <w:t>В школе работают 4 методических объединения: учителей математики, физики и информатики, учителей начальных классов, учителей русского языка, литературы, иностранного языка и и</w:t>
      </w:r>
      <w:r w:rsidR="008760ED" w:rsidRPr="00BB03CD">
        <w:rPr>
          <w:rStyle w:val="FontStyle80"/>
          <w:sz w:val="24"/>
          <w:szCs w:val="24"/>
        </w:rPr>
        <w:t>стории, классных руководителей п</w:t>
      </w:r>
      <w:r w:rsidRPr="00BB03CD">
        <w:rPr>
          <w:rStyle w:val="FontStyle80"/>
          <w:sz w:val="24"/>
          <w:szCs w:val="24"/>
        </w:rPr>
        <w:t>лан работы методических объединений составляются с учетом плана методической работы школы, ситуации, которая сложилась в школе в данный период времени, опыта работы и квалификации учителей, склонностей и интересов педагогов, специфики преподавания определенных предметов.</w:t>
      </w:r>
      <w:proofErr w:type="gramEnd"/>
      <w:r w:rsidRPr="00BB03CD">
        <w:rPr>
          <w:rStyle w:val="FontStyle80"/>
          <w:sz w:val="24"/>
          <w:szCs w:val="24"/>
        </w:rPr>
        <w:t xml:space="preserve"> Содержание и формы методической работы определяются в соответствии с направлениями работы школы.</w:t>
      </w:r>
    </w:p>
    <w:p w:rsidR="00876675" w:rsidRPr="00BB03CD" w:rsidRDefault="00876675" w:rsidP="00876675">
      <w:pPr>
        <w:jc w:val="both"/>
        <w:textAlignment w:val="baseline"/>
      </w:pPr>
      <w:r w:rsidRPr="00BB03CD">
        <w:rPr>
          <w:rStyle w:val="FontStyle80"/>
          <w:b/>
          <w:sz w:val="24"/>
          <w:szCs w:val="24"/>
        </w:rPr>
        <w:t xml:space="preserve">    Методическая тема: </w:t>
      </w:r>
      <w:r w:rsidRPr="00BB03CD">
        <w:t>формирование и развитие творческого потенциала педагогов и обучающихся в условиях реализации ФГОС начального общего и основного общего образования.</w:t>
      </w:r>
    </w:p>
    <w:p w:rsidR="00876675" w:rsidRPr="00BB03CD" w:rsidRDefault="00876675" w:rsidP="00876675">
      <w:pPr>
        <w:jc w:val="both"/>
        <w:textAlignment w:val="baseline"/>
      </w:pPr>
      <w:r w:rsidRPr="00BB03CD">
        <w:rPr>
          <w:b/>
          <w:bCs/>
        </w:rPr>
        <w:t xml:space="preserve">    Цель</w:t>
      </w:r>
      <w:r w:rsidRPr="00BB03CD">
        <w:rPr>
          <w:bCs/>
        </w:rPr>
        <w:t>:</w:t>
      </w:r>
      <w:r w:rsidRPr="00BB03CD">
        <w:t> создание условий для развития учительского потенциала и повышения уровня профессионализма педагогов для успешной реализации ФГОС второго поколения и воспитания личности, подготовленной к жизни в высокотехнологичном, конкурентном мире.</w:t>
      </w:r>
    </w:p>
    <w:p w:rsidR="00876675" w:rsidRPr="00BB03CD" w:rsidRDefault="00876675" w:rsidP="00876675">
      <w:pPr>
        <w:jc w:val="both"/>
        <w:rPr>
          <w:color w:val="000000"/>
        </w:rPr>
      </w:pPr>
      <w:r w:rsidRPr="00BB03CD">
        <w:rPr>
          <w:color w:val="000000"/>
        </w:rPr>
        <w:t xml:space="preserve">     Для реализации были сформулированы следующие задачи: </w:t>
      </w:r>
    </w:p>
    <w:p w:rsidR="00876675" w:rsidRPr="00BB03CD" w:rsidRDefault="00876675" w:rsidP="00876675">
      <w:pPr>
        <w:spacing w:after="27"/>
        <w:jc w:val="both"/>
        <w:rPr>
          <w:color w:val="000000"/>
        </w:rPr>
      </w:pPr>
      <w:r w:rsidRPr="00BB03CD">
        <w:rPr>
          <w:color w:val="000000"/>
        </w:rPr>
        <w:lastRenderedPageBreak/>
        <w:t xml:space="preserve">- организация работы методической службы школы, направленной на повышение профессионального мастерства учителей, на развитие творческого потенциала педагогического коллектива, на достижение оптимальных результатов обучения, воспитания и развития учащихся; </w:t>
      </w:r>
    </w:p>
    <w:p w:rsidR="00876675" w:rsidRPr="00BB03CD" w:rsidRDefault="00876675" w:rsidP="00876675">
      <w:pPr>
        <w:spacing w:after="27"/>
        <w:jc w:val="both"/>
        <w:rPr>
          <w:color w:val="000000"/>
        </w:rPr>
      </w:pPr>
      <w:r w:rsidRPr="00BB03CD">
        <w:rPr>
          <w:color w:val="000000"/>
        </w:rPr>
        <w:t xml:space="preserve">- повышение качества проведения учебных занятий на основе внедрения современных образовательных технологий, инновационных форм и методов; </w:t>
      </w:r>
    </w:p>
    <w:p w:rsidR="00876675" w:rsidRPr="00BB03CD" w:rsidRDefault="00876675" w:rsidP="00876675">
      <w:pPr>
        <w:jc w:val="both"/>
        <w:rPr>
          <w:color w:val="000000"/>
        </w:rPr>
      </w:pPr>
      <w:r w:rsidRPr="00BB03CD">
        <w:rPr>
          <w:color w:val="000000"/>
        </w:rPr>
        <w:t xml:space="preserve">- выявление, обобщение и распространение положительного опыта творчески работающих учителей. </w:t>
      </w:r>
    </w:p>
    <w:p w:rsidR="00876675" w:rsidRPr="00BB03CD" w:rsidRDefault="00876675" w:rsidP="00876675">
      <w:pPr>
        <w:jc w:val="both"/>
      </w:pPr>
      <w:r w:rsidRPr="00BB03CD">
        <w:rPr>
          <w:b/>
          <w:bCs/>
        </w:rPr>
        <w:t xml:space="preserve">Методическое обеспечение: </w:t>
      </w:r>
    </w:p>
    <w:p w:rsidR="00876675" w:rsidRPr="00BB03CD" w:rsidRDefault="00876675" w:rsidP="00876675">
      <w:pPr>
        <w:spacing w:after="51"/>
        <w:jc w:val="both"/>
      </w:pPr>
      <w:r w:rsidRPr="00BB03CD">
        <w:t xml:space="preserve">- Имеется план профессионального развития педагогов. </w:t>
      </w:r>
    </w:p>
    <w:p w:rsidR="00876675" w:rsidRPr="00BB03CD" w:rsidRDefault="00876675" w:rsidP="00876675">
      <w:pPr>
        <w:spacing w:after="51"/>
        <w:jc w:val="both"/>
      </w:pPr>
      <w:r w:rsidRPr="00BB03CD">
        <w:t xml:space="preserve">- Количество педагогов, прошедших курсы повышения квалификации на соответствие ФГОС – 100%. </w:t>
      </w:r>
    </w:p>
    <w:p w:rsidR="00876675" w:rsidRPr="00BB03CD" w:rsidRDefault="00876675" w:rsidP="00876675">
      <w:pPr>
        <w:spacing w:after="51"/>
        <w:jc w:val="both"/>
      </w:pPr>
      <w:r w:rsidRPr="00BB03CD">
        <w:t xml:space="preserve">- Проводится обмен знаниями между педагогами (знания, полученные в процессе обучения вне школы, активно распространяются в педагогическом коллективе). </w:t>
      </w:r>
    </w:p>
    <w:p w:rsidR="00876675" w:rsidRPr="00BB03CD" w:rsidRDefault="00876675" w:rsidP="00876675">
      <w:pPr>
        <w:spacing w:after="51"/>
        <w:jc w:val="both"/>
      </w:pPr>
      <w:r w:rsidRPr="00BB03CD">
        <w:t xml:space="preserve">- Наличие системы стимулирования. </w:t>
      </w:r>
    </w:p>
    <w:p w:rsidR="00876675" w:rsidRPr="00BB03CD" w:rsidRDefault="00876675" w:rsidP="00876675">
      <w:pPr>
        <w:spacing w:after="51"/>
        <w:jc w:val="both"/>
      </w:pPr>
      <w:r w:rsidRPr="00BB03CD">
        <w:t xml:space="preserve">- Отмечается увеличение доли педагогов, использующих </w:t>
      </w:r>
      <w:proofErr w:type="spellStart"/>
      <w:r w:rsidRPr="00BB03CD">
        <w:t>системно-деятельностный</w:t>
      </w:r>
      <w:proofErr w:type="spellEnd"/>
      <w:r w:rsidRPr="00BB03CD">
        <w:t xml:space="preserve"> подход. </w:t>
      </w:r>
    </w:p>
    <w:p w:rsidR="00876675" w:rsidRPr="00BB03CD" w:rsidRDefault="00876675" w:rsidP="00876675">
      <w:pPr>
        <w:spacing w:after="51"/>
        <w:jc w:val="both"/>
      </w:pPr>
      <w:r w:rsidRPr="00BB03CD">
        <w:t xml:space="preserve">- Создана система внеурочных занятий, способствующих социализации учащихся. </w:t>
      </w:r>
    </w:p>
    <w:p w:rsidR="00876675" w:rsidRPr="00BB03CD" w:rsidRDefault="00876675" w:rsidP="00876675">
      <w:pPr>
        <w:spacing w:after="51"/>
        <w:jc w:val="both"/>
      </w:pPr>
      <w:r w:rsidRPr="00BB03CD">
        <w:t xml:space="preserve">- Проводится оснащенность кабинетов методическими материалами (в соответствии с требованиями ФГОС). </w:t>
      </w:r>
    </w:p>
    <w:p w:rsidR="00876675" w:rsidRPr="00BB03CD" w:rsidRDefault="00876675" w:rsidP="00876675">
      <w:pPr>
        <w:jc w:val="both"/>
      </w:pPr>
      <w:r w:rsidRPr="00BB03CD">
        <w:t xml:space="preserve">- Созданы комфортные и безопасные условия работы. </w:t>
      </w:r>
    </w:p>
    <w:p w:rsidR="00876675" w:rsidRPr="00BB03CD" w:rsidRDefault="00876675" w:rsidP="00876675">
      <w:pPr>
        <w:jc w:val="both"/>
        <w:rPr>
          <w:color w:val="FF0000"/>
        </w:rPr>
      </w:pPr>
    </w:p>
    <w:p w:rsidR="00876675" w:rsidRPr="00BB03CD" w:rsidRDefault="00876675" w:rsidP="00876675">
      <w:pPr>
        <w:jc w:val="both"/>
      </w:pPr>
      <w:r w:rsidRPr="00BB03CD">
        <w:rPr>
          <w:b/>
          <w:bCs/>
        </w:rPr>
        <w:t xml:space="preserve">Основные направления повышения квалификации педагогических работников школы: </w:t>
      </w:r>
    </w:p>
    <w:p w:rsidR="00876675" w:rsidRPr="00BB03CD" w:rsidRDefault="00876675" w:rsidP="00520B74">
      <w:pPr>
        <w:pStyle w:val="ae"/>
        <w:widowControl/>
        <w:numPr>
          <w:ilvl w:val="0"/>
          <w:numId w:val="20"/>
        </w:numPr>
        <w:spacing w:after="34"/>
        <w:jc w:val="both"/>
      </w:pPr>
      <w:r w:rsidRPr="00BB03CD">
        <w:t xml:space="preserve">совершенствование методической подготовки учителей в условиях модернизации системы образования, перехода на новые образовательные стандарты; </w:t>
      </w:r>
    </w:p>
    <w:p w:rsidR="00876675" w:rsidRPr="00BB03CD" w:rsidRDefault="00876675" w:rsidP="00520B74">
      <w:pPr>
        <w:pStyle w:val="ae"/>
        <w:widowControl/>
        <w:numPr>
          <w:ilvl w:val="0"/>
          <w:numId w:val="20"/>
        </w:numPr>
        <w:jc w:val="both"/>
      </w:pPr>
      <w:r w:rsidRPr="00BB03CD">
        <w:t xml:space="preserve">совершенствование теоретических знаний в области педагогики и психологии. </w:t>
      </w:r>
    </w:p>
    <w:p w:rsidR="00876675" w:rsidRPr="00BB03CD" w:rsidRDefault="00876675" w:rsidP="00876675">
      <w:pPr>
        <w:jc w:val="both"/>
      </w:pPr>
    </w:p>
    <w:p w:rsidR="00876675" w:rsidRPr="00BB03CD" w:rsidRDefault="00876675" w:rsidP="00876675">
      <w:pPr>
        <w:jc w:val="both"/>
      </w:pPr>
      <w:r w:rsidRPr="00BB03CD">
        <w:t xml:space="preserve">          Образовательная организация укомплектована педагогическими кадрами, уровень образования педагогических работников в основном соответствует требованиям занимаемых должностей. </w:t>
      </w:r>
    </w:p>
    <w:p w:rsidR="00876675" w:rsidRPr="00BB03CD" w:rsidRDefault="00876675" w:rsidP="00876675">
      <w:pPr>
        <w:jc w:val="both"/>
      </w:pPr>
      <w:r w:rsidRPr="00BB03CD">
        <w:t xml:space="preserve">Повышение квалификации педагогических работников осуществляется на основе перспективного плана курсовой подготовки и переподготовки с учетом запросов педагогов, результатов их педагогической деятельности, с учетом целей и задач, стоящих перед образовательной организацией. </w:t>
      </w:r>
    </w:p>
    <w:p w:rsidR="00876675" w:rsidRPr="00BB03CD" w:rsidRDefault="00862A5E" w:rsidP="00876675">
      <w:pPr>
        <w:shd w:val="clear" w:color="auto" w:fill="FFFFFF"/>
        <w:jc w:val="both"/>
      </w:pPr>
      <w:r w:rsidRPr="00BB03CD">
        <w:t>В школе 40</w:t>
      </w:r>
      <w:r w:rsidR="00876675" w:rsidRPr="00BB03CD">
        <w:t xml:space="preserve"> % учителей, имеют первую квалификационную категорию. Однако</w:t>
      </w:r>
      <w:proofErr w:type="gramStart"/>
      <w:r w:rsidR="00876675" w:rsidRPr="00BB03CD">
        <w:t>,</w:t>
      </w:r>
      <w:proofErr w:type="gramEnd"/>
      <w:r w:rsidR="00876675" w:rsidRPr="00BB03CD">
        <w:t xml:space="preserve"> необходимо заметить, что в школе </w:t>
      </w:r>
      <w:r w:rsidRPr="00BB03CD">
        <w:t>2%</w:t>
      </w:r>
      <w:r w:rsidR="00876675" w:rsidRPr="00BB03CD">
        <w:t xml:space="preserve"> педагогов не соответствуют квалификации по преподаваемому предмету. Для устранения данной проблемы ведется работа по прохождению переподготовки педагогов по специальности и получению высшего образования молодыми специалистами по преподаваемому предмету.</w:t>
      </w:r>
    </w:p>
    <w:p w:rsidR="00876675" w:rsidRPr="00BB03CD" w:rsidRDefault="00876675" w:rsidP="00876675">
      <w:pPr>
        <w:shd w:val="clear" w:color="auto" w:fill="FFFFFF"/>
        <w:jc w:val="both"/>
      </w:pPr>
    </w:p>
    <w:p w:rsidR="00876675" w:rsidRPr="00BB03CD" w:rsidRDefault="00876675" w:rsidP="00876675">
      <w:pPr>
        <w:jc w:val="both"/>
        <w:rPr>
          <w:color w:val="000000"/>
        </w:rPr>
      </w:pPr>
      <w:r w:rsidRPr="00BB03CD">
        <w:rPr>
          <w:color w:val="000000"/>
        </w:rPr>
        <w:t xml:space="preserve">        В школе функционирует 3 предметных методических объединения: учителей начальных классов, учителей русского языка, литературы, истории и иностранного языка и  математики, физики и информатики. Руководителями ШМО реализованы все запланированные мероприятия. </w:t>
      </w:r>
    </w:p>
    <w:p w:rsidR="00876675" w:rsidRPr="00BB03CD" w:rsidRDefault="00876675" w:rsidP="00876675">
      <w:pPr>
        <w:jc w:val="both"/>
        <w:rPr>
          <w:color w:val="000000"/>
        </w:rPr>
      </w:pPr>
      <w:r w:rsidRPr="00BB03CD">
        <w:rPr>
          <w:color w:val="000000"/>
        </w:rPr>
        <w:lastRenderedPageBreak/>
        <w:t xml:space="preserve">      Главной задачей школьных методических объединений было оказание помощи учителям в совершенствовании их педагогического мастерства. Каждое методическое объединение имело утвержденный план работы. На заседаниях методических объединений обсуждались следующие вопросы: </w:t>
      </w:r>
    </w:p>
    <w:p w:rsidR="00876675" w:rsidRPr="00BB03CD" w:rsidRDefault="00876675" w:rsidP="00876675">
      <w:pPr>
        <w:spacing w:after="27"/>
        <w:jc w:val="both"/>
        <w:rPr>
          <w:color w:val="000000"/>
        </w:rPr>
      </w:pPr>
      <w:r w:rsidRPr="00BB03CD">
        <w:rPr>
          <w:color w:val="000000"/>
        </w:rPr>
        <w:t xml:space="preserve">- актуальные проблемы введения ФГОС ООО; </w:t>
      </w:r>
    </w:p>
    <w:p w:rsidR="00876675" w:rsidRPr="00BB03CD" w:rsidRDefault="00876675" w:rsidP="00876675">
      <w:pPr>
        <w:spacing w:after="27"/>
        <w:jc w:val="both"/>
        <w:rPr>
          <w:color w:val="000000"/>
        </w:rPr>
      </w:pPr>
      <w:r w:rsidRPr="00BB03CD">
        <w:rPr>
          <w:color w:val="000000"/>
        </w:rPr>
        <w:t xml:space="preserve">- формирование универсальных учебных действий; </w:t>
      </w:r>
    </w:p>
    <w:p w:rsidR="00876675" w:rsidRPr="00BB03CD" w:rsidRDefault="00876675" w:rsidP="00876675">
      <w:pPr>
        <w:spacing w:after="27"/>
        <w:jc w:val="both"/>
        <w:rPr>
          <w:color w:val="000000"/>
        </w:rPr>
      </w:pPr>
      <w:r w:rsidRPr="00BB03CD">
        <w:rPr>
          <w:color w:val="000000"/>
        </w:rPr>
        <w:t xml:space="preserve">- работа по составлению календарно-тематических планов; </w:t>
      </w:r>
    </w:p>
    <w:p w:rsidR="00876675" w:rsidRPr="00BB03CD" w:rsidRDefault="00876675" w:rsidP="00876675">
      <w:pPr>
        <w:spacing w:after="27"/>
        <w:jc w:val="both"/>
        <w:rPr>
          <w:color w:val="000000"/>
        </w:rPr>
      </w:pPr>
      <w:r w:rsidRPr="00BB03CD">
        <w:rPr>
          <w:color w:val="000000"/>
        </w:rPr>
        <w:t xml:space="preserve">- изучение методов работы по ликвидации пробелов в знаниях учащихся; </w:t>
      </w:r>
    </w:p>
    <w:p w:rsidR="00876675" w:rsidRPr="00BB03CD" w:rsidRDefault="00876675" w:rsidP="00876675">
      <w:pPr>
        <w:spacing w:after="27"/>
        <w:jc w:val="both"/>
        <w:rPr>
          <w:color w:val="000000"/>
        </w:rPr>
      </w:pPr>
      <w:r w:rsidRPr="00BB03CD">
        <w:rPr>
          <w:color w:val="000000"/>
        </w:rPr>
        <w:t xml:space="preserve">- формы и методы промежуточного и итогового контроля; </w:t>
      </w:r>
    </w:p>
    <w:p w:rsidR="00876675" w:rsidRPr="00BB03CD" w:rsidRDefault="00876675" w:rsidP="00876675">
      <w:pPr>
        <w:spacing w:after="27"/>
        <w:jc w:val="both"/>
        <w:rPr>
          <w:color w:val="000000"/>
        </w:rPr>
      </w:pPr>
      <w:r w:rsidRPr="00BB03CD">
        <w:rPr>
          <w:color w:val="000000"/>
        </w:rPr>
        <w:t xml:space="preserve">- отчёты учителей по темам самообразования; </w:t>
      </w:r>
    </w:p>
    <w:p w:rsidR="00876675" w:rsidRPr="00BB03CD" w:rsidRDefault="00876675" w:rsidP="00876675">
      <w:pPr>
        <w:spacing w:after="27"/>
        <w:jc w:val="both"/>
        <w:rPr>
          <w:color w:val="000000"/>
        </w:rPr>
      </w:pPr>
      <w:r w:rsidRPr="00BB03CD">
        <w:rPr>
          <w:color w:val="000000"/>
        </w:rPr>
        <w:t xml:space="preserve">- новые технологии и проблемы их внедрения в практику; </w:t>
      </w:r>
    </w:p>
    <w:p w:rsidR="00876675" w:rsidRPr="00BB03CD" w:rsidRDefault="00876675" w:rsidP="008760ED">
      <w:pPr>
        <w:jc w:val="both"/>
        <w:rPr>
          <w:color w:val="000000"/>
        </w:rPr>
      </w:pPr>
      <w:r w:rsidRPr="00BB03CD">
        <w:rPr>
          <w:color w:val="000000"/>
        </w:rPr>
        <w:t xml:space="preserve">- государственная итоговая аттестация выпускников. </w:t>
      </w:r>
    </w:p>
    <w:p w:rsidR="00862A5E" w:rsidRPr="00BB03CD" w:rsidRDefault="006D116A" w:rsidP="006D116A">
      <w:pPr>
        <w:tabs>
          <w:tab w:val="left" w:pos="180"/>
        </w:tabs>
        <w:jc w:val="both"/>
        <w:rPr>
          <w:rFonts w:eastAsia="Calibri"/>
          <w:b/>
          <w:lang w:eastAsia="en-US"/>
        </w:rPr>
      </w:pPr>
      <w:r w:rsidRPr="00BB03CD">
        <w:t xml:space="preserve">  </w:t>
      </w:r>
      <w:r w:rsidR="00655BC5" w:rsidRPr="00BB03CD">
        <w:t xml:space="preserve">     </w:t>
      </w:r>
      <w:r w:rsidRPr="00BB03CD">
        <w:t xml:space="preserve"> </w:t>
      </w:r>
      <w:r w:rsidR="009B6BB6" w:rsidRPr="00BB03CD">
        <w:t xml:space="preserve"> </w:t>
      </w:r>
      <w:r w:rsidR="009B6BB6" w:rsidRPr="00BB03CD">
        <w:rPr>
          <w:color w:val="000000"/>
        </w:rPr>
        <w:t xml:space="preserve">В течение многих лет основной формой методической работы в школе является </w:t>
      </w:r>
      <w:r w:rsidR="009B6BB6" w:rsidRPr="00BB03CD">
        <w:rPr>
          <w:b/>
          <w:color w:val="000000"/>
        </w:rPr>
        <w:t>методическое объединение учителей начальных классов</w:t>
      </w:r>
      <w:r w:rsidR="00655BC5" w:rsidRPr="00BB03CD">
        <w:rPr>
          <w:b/>
          <w:color w:val="000000"/>
        </w:rPr>
        <w:t>.</w:t>
      </w:r>
      <w:r w:rsidR="009B6BB6" w:rsidRPr="00BB03CD">
        <w:rPr>
          <w:rFonts w:eastAsia="Calibri"/>
          <w:b/>
          <w:lang w:eastAsia="en-US"/>
        </w:rPr>
        <w:t xml:space="preserve"> </w:t>
      </w:r>
    </w:p>
    <w:p w:rsidR="009B6BB6" w:rsidRPr="00BB03CD" w:rsidRDefault="009B6BB6" w:rsidP="006D116A">
      <w:pPr>
        <w:tabs>
          <w:tab w:val="left" w:pos="180"/>
        </w:tabs>
        <w:jc w:val="both"/>
      </w:pPr>
      <w:r w:rsidRPr="00BB03CD">
        <w:rPr>
          <w:rFonts w:eastAsia="Calibri"/>
          <w:b/>
          <w:lang w:eastAsia="en-US"/>
        </w:rPr>
        <w:t xml:space="preserve"> </w:t>
      </w:r>
      <w:r w:rsidRPr="00BB03CD">
        <w:rPr>
          <w:color w:val="000000"/>
        </w:rPr>
        <w:t xml:space="preserve">Цель </w:t>
      </w:r>
      <w:r w:rsidR="006D116A" w:rsidRPr="00BB03CD">
        <w:rPr>
          <w:color w:val="000000"/>
        </w:rPr>
        <w:t>работы ШМО</w:t>
      </w:r>
      <w:r w:rsidRPr="00BB03CD">
        <w:rPr>
          <w:color w:val="000000"/>
        </w:rPr>
        <w:t xml:space="preserve"> - совершенствование преподавания учебных предметов и проведение мероприятий по повышению педагогического мастерства учителей.</w:t>
      </w:r>
      <w:r w:rsidRPr="00BB03CD">
        <w:rPr>
          <w:rFonts w:eastAsia="Calibri"/>
          <w:lang w:eastAsia="en-US"/>
        </w:rPr>
        <w:t xml:space="preserve"> </w:t>
      </w:r>
    </w:p>
    <w:p w:rsidR="009B6BB6" w:rsidRPr="00BB03CD" w:rsidRDefault="009B6BB6" w:rsidP="006D116A">
      <w:pPr>
        <w:spacing w:after="160" w:line="259" w:lineRule="auto"/>
        <w:jc w:val="both"/>
      </w:pPr>
      <w:r w:rsidRPr="00BB03CD">
        <w:rPr>
          <w:rFonts w:eastAsia="Calibri"/>
          <w:lang w:eastAsia="en-US"/>
        </w:rPr>
        <w:t xml:space="preserve">    </w:t>
      </w:r>
      <w:r w:rsidR="00655BC5" w:rsidRPr="00BB03CD">
        <w:rPr>
          <w:rFonts w:eastAsia="Calibri"/>
          <w:lang w:eastAsia="en-US"/>
        </w:rPr>
        <w:t xml:space="preserve">  </w:t>
      </w:r>
      <w:r w:rsidRPr="00BB03CD">
        <w:t>В ШМО учи</w:t>
      </w:r>
      <w:r w:rsidR="00BB03CD">
        <w:t>телей начальных классов входят 7</w:t>
      </w:r>
      <w:r w:rsidR="00862A5E" w:rsidRPr="00BB03CD">
        <w:t xml:space="preserve"> человек</w:t>
      </w:r>
      <w:r w:rsidRPr="00BB03CD">
        <w:t xml:space="preserve">: </w:t>
      </w:r>
    </w:p>
    <w:p w:rsidR="00862A5E" w:rsidRPr="00BB03CD" w:rsidRDefault="00862A5E" w:rsidP="006D116A">
      <w:pPr>
        <w:spacing w:after="160" w:line="259" w:lineRule="auto"/>
        <w:jc w:val="both"/>
      </w:pPr>
    </w:p>
    <w:p w:rsidR="00862A5E" w:rsidRPr="006D116A" w:rsidRDefault="00862A5E" w:rsidP="006D116A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14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401"/>
        <w:gridCol w:w="2666"/>
        <w:gridCol w:w="3504"/>
      </w:tblGrid>
      <w:tr w:rsidR="009B6BB6" w:rsidRPr="00257263" w:rsidTr="006D116A">
        <w:trPr>
          <w:trHeight w:val="454"/>
        </w:trPr>
        <w:tc>
          <w:tcPr>
            <w:tcW w:w="34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BB6" w:rsidRPr="00257263" w:rsidRDefault="009B6BB6" w:rsidP="00021263">
            <w:pPr>
              <w:shd w:val="clear" w:color="auto" w:fill="FFFFFF"/>
              <w:jc w:val="center"/>
              <w:rPr>
                <w:b/>
                <w:caps/>
                <w:color w:val="000000"/>
                <w:spacing w:val="-6"/>
              </w:rPr>
            </w:pPr>
            <w:r w:rsidRPr="00257263">
              <w:rPr>
                <w:b/>
                <w:caps/>
                <w:color w:val="000000"/>
                <w:spacing w:val="-6"/>
              </w:rPr>
              <w:t>Ф.И.О. учителя</w:t>
            </w:r>
          </w:p>
        </w:tc>
        <w:tc>
          <w:tcPr>
            <w:tcW w:w="26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BB6" w:rsidRPr="00257263" w:rsidRDefault="009B6BB6" w:rsidP="00021263">
            <w:pPr>
              <w:shd w:val="clear" w:color="auto" w:fill="FFFFFF"/>
              <w:jc w:val="center"/>
              <w:rPr>
                <w:b/>
                <w:caps/>
                <w:color w:val="000000"/>
                <w:spacing w:val="-6"/>
              </w:rPr>
            </w:pPr>
            <w:r w:rsidRPr="00257263">
              <w:rPr>
                <w:b/>
                <w:caps/>
                <w:color w:val="000000"/>
                <w:spacing w:val="-6"/>
              </w:rPr>
              <w:t>Класс</w:t>
            </w:r>
          </w:p>
        </w:tc>
        <w:tc>
          <w:tcPr>
            <w:tcW w:w="35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6BB6" w:rsidRPr="00257263" w:rsidRDefault="009B6BB6" w:rsidP="00021263">
            <w:pPr>
              <w:shd w:val="clear" w:color="auto" w:fill="FFFFFF"/>
              <w:jc w:val="center"/>
              <w:rPr>
                <w:b/>
                <w:caps/>
                <w:color w:val="000000"/>
                <w:spacing w:val="-6"/>
              </w:rPr>
            </w:pPr>
            <w:r w:rsidRPr="00257263">
              <w:rPr>
                <w:b/>
                <w:caps/>
                <w:color w:val="000000"/>
                <w:spacing w:val="-6"/>
              </w:rPr>
              <w:t>УМК</w:t>
            </w:r>
          </w:p>
        </w:tc>
      </w:tr>
      <w:tr w:rsidR="009B6BB6" w:rsidRPr="00257263" w:rsidTr="006D116A">
        <w:trPr>
          <w:trHeight w:val="454"/>
        </w:trPr>
        <w:tc>
          <w:tcPr>
            <w:tcW w:w="34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BB6" w:rsidRPr="00257263" w:rsidRDefault="00BB03CD" w:rsidP="00021263">
            <w:pPr>
              <w:shd w:val="clear" w:color="auto" w:fill="FFFFFF"/>
              <w:rPr>
                <w:color w:val="000000"/>
                <w:spacing w:val="-6"/>
              </w:rPr>
            </w:pPr>
            <w:proofErr w:type="spellStart"/>
            <w:r w:rsidRPr="00257263">
              <w:rPr>
                <w:color w:val="000000"/>
                <w:spacing w:val="-6"/>
              </w:rPr>
              <w:t>Колотава</w:t>
            </w:r>
            <w:proofErr w:type="spellEnd"/>
            <w:r w:rsidRPr="00257263">
              <w:rPr>
                <w:color w:val="000000"/>
                <w:spacing w:val="-6"/>
              </w:rPr>
              <w:t xml:space="preserve"> Л.Г.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BB6" w:rsidRPr="00257263" w:rsidRDefault="009B6BB6" w:rsidP="00862A5E">
            <w:pPr>
              <w:spacing w:before="100" w:beforeAutospacing="1" w:after="75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257263">
              <w:rPr>
                <w:bCs/>
                <w:color w:val="000000"/>
                <w:kern w:val="36"/>
              </w:rPr>
              <w:t>1</w:t>
            </w:r>
            <w:r w:rsidR="00862A5E" w:rsidRPr="00257263">
              <w:rPr>
                <w:bCs/>
                <w:color w:val="000000"/>
                <w:kern w:val="36"/>
              </w:rPr>
              <w:t>а</w:t>
            </w:r>
            <w:r w:rsidRPr="00257263">
              <w:rPr>
                <w:bCs/>
                <w:color w:val="000000"/>
                <w:kern w:val="36"/>
              </w:rPr>
              <w:t xml:space="preserve"> 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6BB6" w:rsidRPr="00257263" w:rsidRDefault="009B6BB6" w:rsidP="00021263">
            <w:pPr>
              <w:spacing w:before="100" w:beforeAutospacing="1" w:after="75" w:afterAutospacing="1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257263">
              <w:rPr>
                <w:bCs/>
                <w:kern w:val="36"/>
              </w:rPr>
              <w:t>«Школа России»</w:t>
            </w:r>
          </w:p>
        </w:tc>
      </w:tr>
      <w:tr w:rsidR="00862A5E" w:rsidRPr="00257263" w:rsidTr="00376EC0">
        <w:trPr>
          <w:trHeight w:val="454"/>
        </w:trPr>
        <w:tc>
          <w:tcPr>
            <w:tcW w:w="34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A5E" w:rsidRPr="00257263" w:rsidRDefault="00BB03CD" w:rsidP="00021263">
            <w:pPr>
              <w:shd w:val="clear" w:color="auto" w:fill="FFFFFF"/>
              <w:rPr>
                <w:color w:val="000000"/>
                <w:spacing w:val="-6"/>
              </w:rPr>
            </w:pPr>
            <w:r w:rsidRPr="00257263">
              <w:rPr>
                <w:color w:val="000000"/>
                <w:spacing w:val="-6"/>
              </w:rPr>
              <w:t>Фисенко Т.И.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A5E" w:rsidRPr="00257263" w:rsidRDefault="00862A5E" w:rsidP="00862A5E">
            <w:pPr>
              <w:spacing w:before="100" w:beforeAutospacing="1" w:after="75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257263">
              <w:rPr>
                <w:bCs/>
                <w:color w:val="000000"/>
                <w:kern w:val="36"/>
              </w:rPr>
              <w:t>1б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62A5E" w:rsidRPr="00257263" w:rsidRDefault="00862A5E" w:rsidP="00862A5E">
            <w:pPr>
              <w:jc w:val="center"/>
            </w:pPr>
            <w:r w:rsidRPr="00257263">
              <w:rPr>
                <w:bCs/>
                <w:kern w:val="36"/>
              </w:rPr>
              <w:t>«Школа России»</w:t>
            </w:r>
          </w:p>
        </w:tc>
      </w:tr>
      <w:tr w:rsidR="00BB03CD" w:rsidRPr="00257263" w:rsidTr="00376EC0">
        <w:trPr>
          <w:trHeight w:val="454"/>
        </w:trPr>
        <w:tc>
          <w:tcPr>
            <w:tcW w:w="34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3CD" w:rsidRPr="00257263" w:rsidRDefault="00BB03CD" w:rsidP="00BB03CD">
            <w:pPr>
              <w:shd w:val="clear" w:color="auto" w:fill="FFFFFF"/>
              <w:rPr>
                <w:color w:val="000000"/>
                <w:spacing w:val="-6"/>
              </w:rPr>
            </w:pPr>
            <w:r w:rsidRPr="00257263">
              <w:rPr>
                <w:color w:val="000000"/>
                <w:spacing w:val="-6"/>
              </w:rPr>
              <w:t>Захарова А.В.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3CD" w:rsidRPr="00257263" w:rsidRDefault="00BB03CD" w:rsidP="00862A5E">
            <w:pPr>
              <w:spacing w:before="100" w:beforeAutospacing="1" w:after="75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257263">
              <w:rPr>
                <w:bCs/>
                <w:color w:val="000000"/>
                <w:kern w:val="36"/>
              </w:rPr>
              <w:t>2а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B03CD" w:rsidRPr="00257263" w:rsidRDefault="00BB03CD" w:rsidP="00862A5E">
            <w:pPr>
              <w:jc w:val="center"/>
            </w:pPr>
            <w:r w:rsidRPr="00257263">
              <w:rPr>
                <w:bCs/>
                <w:kern w:val="36"/>
              </w:rPr>
              <w:t>«Школа России»</w:t>
            </w:r>
          </w:p>
        </w:tc>
      </w:tr>
      <w:tr w:rsidR="00BB03CD" w:rsidRPr="00257263" w:rsidTr="00376EC0">
        <w:trPr>
          <w:trHeight w:val="454"/>
        </w:trPr>
        <w:tc>
          <w:tcPr>
            <w:tcW w:w="34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3CD" w:rsidRPr="00257263" w:rsidRDefault="00BB03CD" w:rsidP="00021263">
            <w:pPr>
              <w:shd w:val="clear" w:color="auto" w:fill="FFFFFF"/>
              <w:rPr>
                <w:color w:val="000000"/>
                <w:spacing w:val="-6"/>
              </w:rPr>
            </w:pPr>
            <w:proofErr w:type="spellStart"/>
            <w:r w:rsidRPr="00257263">
              <w:rPr>
                <w:color w:val="000000"/>
                <w:spacing w:val="-6"/>
              </w:rPr>
              <w:t>Шикина</w:t>
            </w:r>
            <w:proofErr w:type="spellEnd"/>
            <w:r w:rsidRPr="00257263">
              <w:rPr>
                <w:color w:val="000000"/>
                <w:spacing w:val="-6"/>
              </w:rPr>
              <w:t xml:space="preserve"> А.А.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3CD" w:rsidRPr="00257263" w:rsidRDefault="00BB03CD" w:rsidP="00862A5E">
            <w:pPr>
              <w:spacing w:before="100" w:beforeAutospacing="1" w:after="75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257263">
              <w:rPr>
                <w:bCs/>
                <w:color w:val="000000"/>
                <w:kern w:val="36"/>
              </w:rPr>
              <w:t>2б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B03CD" w:rsidRPr="00257263" w:rsidRDefault="00BB03CD" w:rsidP="00862A5E">
            <w:pPr>
              <w:jc w:val="center"/>
            </w:pPr>
            <w:r w:rsidRPr="00257263">
              <w:rPr>
                <w:bCs/>
                <w:kern w:val="36"/>
              </w:rPr>
              <w:t>«Школа России»</w:t>
            </w:r>
          </w:p>
        </w:tc>
      </w:tr>
      <w:tr w:rsidR="00BB03CD" w:rsidRPr="00257263" w:rsidTr="00376EC0">
        <w:trPr>
          <w:trHeight w:val="454"/>
        </w:trPr>
        <w:tc>
          <w:tcPr>
            <w:tcW w:w="34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3CD" w:rsidRPr="00257263" w:rsidRDefault="00BB03CD" w:rsidP="00021263">
            <w:pPr>
              <w:shd w:val="clear" w:color="auto" w:fill="FFFFFF"/>
              <w:rPr>
                <w:color w:val="000000"/>
                <w:spacing w:val="-6"/>
              </w:rPr>
            </w:pPr>
            <w:proofErr w:type="spellStart"/>
            <w:r w:rsidRPr="00257263">
              <w:rPr>
                <w:color w:val="000000"/>
                <w:spacing w:val="-6"/>
              </w:rPr>
              <w:t>Маковей</w:t>
            </w:r>
            <w:proofErr w:type="spellEnd"/>
            <w:r w:rsidRPr="00257263">
              <w:rPr>
                <w:color w:val="000000"/>
                <w:spacing w:val="-6"/>
              </w:rPr>
              <w:t xml:space="preserve"> М.С.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3CD" w:rsidRPr="00257263" w:rsidRDefault="00BB03CD" w:rsidP="00862A5E">
            <w:pPr>
              <w:spacing w:before="100" w:beforeAutospacing="1" w:after="75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257263">
              <w:rPr>
                <w:bCs/>
                <w:color w:val="000000"/>
                <w:kern w:val="36"/>
              </w:rPr>
              <w:t>3а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B03CD" w:rsidRPr="00257263" w:rsidRDefault="00BB03CD" w:rsidP="00862A5E">
            <w:pPr>
              <w:jc w:val="center"/>
            </w:pPr>
            <w:r w:rsidRPr="00257263">
              <w:rPr>
                <w:bCs/>
                <w:kern w:val="36"/>
              </w:rPr>
              <w:t>«Школа России»</w:t>
            </w:r>
          </w:p>
        </w:tc>
      </w:tr>
      <w:tr w:rsidR="00BB03CD" w:rsidRPr="00257263" w:rsidTr="006D116A">
        <w:trPr>
          <w:trHeight w:val="454"/>
        </w:trPr>
        <w:tc>
          <w:tcPr>
            <w:tcW w:w="34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3CD" w:rsidRPr="00257263" w:rsidRDefault="00BB03CD" w:rsidP="00021263">
            <w:pPr>
              <w:shd w:val="clear" w:color="auto" w:fill="FFFFFF"/>
              <w:rPr>
                <w:color w:val="000000"/>
                <w:spacing w:val="-6"/>
              </w:rPr>
            </w:pPr>
            <w:r w:rsidRPr="00257263">
              <w:rPr>
                <w:color w:val="000000"/>
                <w:spacing w:val="-6"/>
              </w:rPr>
              <w:t>Кузнецова В.Г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3CD" w:rsidRPr="00257263" w:rsidRDefault="00BB03CD" w:rsidP="00021263">
            <w:pPr>
              <w:jc w:val="center"/>
            </w:pPr>
            <w:r w:rsidRPr="00257263">
              <w:t>4а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3CD" w:rsidRPr="00257263" w:rsidRDefault="00BB03CD" w:rsidP="00021263">
            <w:pPr>
              <w:jc w:val="center"/>
            </w:pPr>
            <w:r w:rsidRPr="00257263">
              <w:rPr>
                <w:bCs/>
                <w:kern w:val="36"/>
              </w:rPr>
              <w:t>«Школа России»</w:t>
            </w:r>
          </w:p>
        </w:tc>
      </w:tr>
      <w:tr w:rsidR="00BB03CD" w:rsidRPr="00257263" w:rsidTr="006D116A">
        <w:trPr>
          <w:trHeight w:val="454"/>
        </w:trPr>
        <w:tc>
          <w:tcPr>
            <w:tcW w:w="34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3CD" w:rsidRPr="00257263" w:rsidRDefault="00BB03CD" w:rsidP="00021263">
            <w:pPr>
              <w:shd w:val="clear" w:color="auto" w:fill="FFFFFF"/>
              <w:rPr>
                <w:color w:val="000000"/>
                <w:spacing w:val="-6"/>
              </w:rPr>
            </w:pPr>
            <w:r w:rsidRPr="00257263">
              <w:rPr>
                <w:color w:val="000000"/>
                <w:spacing w:val="-6"/>
              </w:rPr>
              <w:t>Хоменко Н.А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3CD" w:rsidRPr="00257263" w:rsidRDefault="00BB03CD" w:rsidP="00021263">
            <w:pPr>
              <w:jc w:val="center"/>
              <w:rPr>
                <w:color w:val="000000"/>
              </w:rPr>
            </w:pPr>
            <w:r w:rsidRPr="00257263">
              <w:rPr>
                <w:color w:val="000000"/>
              </w:rPr>
              <w:t>4б</w:t>
            </w:r>
          </w:p>
        </w:tc>
        <w:tc>
          <w:tcPr>
            <w:tcW w:w="3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3CD" w:rsidRPr="00257263" w:rsidRDefault="00BB03CD" w:rsidP="00021263">
            <w:pPr>
              <w:jc w:val="center"/>
              <w:rPr>
                <w:bCs/>
                <w:kern w:val="36"/>
              </w:rPr>
            </w:pPr>
            <w:r w:rsidRPr="00257263">
              <w:rPr>
                <w:bCs/>
                <w:kern w:val="36"/>
              </w:rPr>
              <w:t>«Школа России»</w:t>
            </w:r>
          </w:p>
        </w:tc>
      </w:tr>
    </w:tbl>
    <w:p w:rsidR="006D116A" w:rsidRDefault="006D116A" w:rsidP="009B6BB6">
      <w:pPr>
        <w:spacing w:line="236" w:lineRule="auto"/>
        <w:jc w:val="both"/>
        <w:rPr>
          <w:rFonts w:eastAsia="Calibri"/>
          <w:lang w:eastAsia="en-US"/>
        </w:rPr>
      </w:pPr>
    </w:p>
    <w:p w:rsidR="009B6BB6" w:rsidRPr="00257263" w:rsidRDefault="009B6BB6" w:rsidP="006D116A">
      <w:pPr>
        <w:jc w:val="both"/>
        <w:rPr>
          <w:color w:val="000000"/>
        </w:rPr>
      </w:pPr>
      <w:r w:rsidRPr="006D116A"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6D116A">
        <w:rPr>
          <w:rFonts w:eastAsia="Calibri"/>
          <w:sz w:val="28"/>
          <w:szCs w:val="28"/>
          <w:lang w:eastAsia="en-US"/>
        </w:rPr>
        <w:t xml:space="preserve">    </w:t>
      </w:r>
      <w:r w:rsidR="00862A5E" w:rsidRPr="00257263">
        <w:rPr>
          <w:rFonts w:eastAsia="Calibri"/>
          <w:lang w:eastAsia="en-US"/>
        </w:rPr>
        <w:t>В 201</w:t>
      </w:r>
      <w:r w:rsidR="00257263" w:rsidRPr="00257263">
        <w:rPr>
          <w:rFonts w:eastAsia="Calibri"/>
          <w:lang w:eastAsia="en-US"/>
        </w:rPr>
        <w:t>9</w:t>
      </w:r>
      <w:r w:rsidRPr="00257263">
        <w:rPr>
          <w:rFonts w:eastAsia="Calibri"/>
          <w:lang w:eastAsia="en-US"/>
        </w:rPr>
        <w:t>-20</w:t>
      </w:r>
      <w:r w:rsidR="00257263" w:rsidRPr="00257263">
        <w:rPr>
          <w:rFonts w:eastAsia="Calibri"/>
          <w:lang w:eastAsia="en-US"/>
        </w:rPr>
        <w:t>20</w:t>
      </w:r>
      <w:r w:rsidRPr="00257263">
        <w:rPr>
          <w:rFonts w:eastAsia="Calibri"/>
          <w:lang w:eastAsia="en-US"/>
        </w:rPr>
        <w:t xml:space="preserve"> учебном году методическое объединение начальных классов работало над темой</w:t>
      </w:r>
      <w:r w:rsidRPr="00257263">
        <w:rPr>
          <w:color w:val="000000"/>
        </w:rPr>
        <w:t xml:space="preserve">: </w:t>
      </w:r>
    </w:p>
    <w:p w:rsidR="009B6BB6" w:rsidRPr="00257263" w:rsidRDefault="009B6BB6" w:rsidP="006D116A">
      <w:pPr>
        <w:jc w:val="both"/>
        <w:rPr>
          <w:color w:val="000000"/>
        </w:rPr>
      </w:pPr>
      <w:r w:rsidRPr="00257263">
        <w:rPr>
          <w:b/>
          <w:color w:val="000000"/>
        </w:rPr>
        <w:t xml:space="preserve"> «</w:t>
      </w:r>
      <w:r w:rsidRPr="00257263">
        <w:rPr>
          <w:b/>
          <w:color w:val="000000"/>
          <w:lang w:eastAsia="ar-SA"/>
        </w:rPr>
        <w:t>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реализации ФГОС НОО второго поколения</w:t>
      </w:r>
      <w:r w:rsidRPr="00257263">
        <w:rPr>
          <w:b/>
          <w:color w:val="000000"/>
        </w:rPr>
        <w:t xml:space="preserve">»  </w:t>
      </w:r>
    </w:p>
    <w:p w:rsidR="009B6BB6" w:rsidRPr="00257263" w:rsidRDefault="009B6BB6" w:rsidP="006D116A">
      <w:pPr>
        <w:jc w:val="both"/>
        <w:rPr>
          <w:color w:val="000000"/>
        </w:rPr>
      </w:pPr>
      <w:r w:rsidRPr="00257263">
        <w:rPr>
          <w:b/>
          <w:color w:val="000000"/>
        </w:rPr>
        <w:t xml:space="preserve">Цель </w:t>
      </w:r>
      <w:r w:rsidRPr="00257263">
        <w:rPr>
          <w:color w:val="000000"/>
        </w:rPr>
        <w:t xml:space="preserve">работы методического объединения учителей начальных классов: повышение теоретического, научно-методического уровня подготовки учителей начальных классов по вопросам реализации ФГОС. </w:t>
      </w:r>
    </w:p>
    <w:p w:rsidR="009B6BB6" w:rsidRPr="00257263" w:rsidRDefault="009B6BB6" w:rsidP="006D116A">
      <w:pPr>
        <w:jc w:val="both"/>
        <w:rPr>
          <w:color w:val="000000"/>
        </w:rPr>
      </w:pPr>
      <w:r w:rsidRPr="00257263">
        <w:rPr>
          <w:b/>
          <w:color w:val="000000"/>
        </w:rPr>
        <w:t xml:space="preserve">Задачи </w:t>
      </w:r>
      <w:r w:rsidRPr="00257263">
        <w:rPr>
          <w:color w:val="000000"/>
        </w:rPr>
        <w:t>методического объединения уч</w:t>
      </w:r>
      <w:r w:rsidR="00862A5E" w:rsidRPr="00257263">
        <w:rPr>
          <w:color w:val="000000"/>
        </w:rPr>
        <w:t>ителей начальных классов на 20</w:t>
      </w:r>
      <w:r w:rsidR="00257263" w:rsidRPr="00257263">
        <w:rPr>
          <w:color w:val="000000"/>
        </w:rPr>
        <w:t>19-2020</w:t>
      </w:r>
      <w:r w:rsidRPr="00257263">
        <w:rPr>
          <w:color w:val="000000"/>
        </w:rPr>
        <w:t xml:space="preserve"> учебный год:</w:t>
      </w:r>
      <w:r w:rsidRPr="00257263">
        <w:rPr>
          <w:b/>
          <w:color w:val="000000"/>
        </w:rPr>
        <w:t xml:space="preserve"> </w:t>
      </w:r>
    </w:p>
    <w:p w:rsidR="009B6BB6" w:rsidRPr="00257263" w:rsidRDefault="009B6BB6" w:rsidP="00520B74">
      <w:pPr>
        <w:numPr>
          <w:ilvl w:val="0"/>
          <w:numId w:val="24"/>
        </w:numPr>
        <w:jc w:val="both"/>
        <w:rPr>
          <w:color w:val="000000"/>
        </w:rPr>
      </w:pPr>
      <w:r w:rsidRPr="00257263">
        <w:rPr>
          <w:color w:val="000000"/>
        </w:rPr>
        <w:t>Способствовать обеспечению внедрения современных образовательных технологий как значимого компонента содержания образования.</w:t>
      </w:r>
    </w:p>
    <w:p w:rsidR="009B6BB6" w:rsidRPr="00257263" w:rsidRDefault="009B6BB6" w:rsidP="00520B74">
      <w:pPr>
        <w:numPr>
          <w:ilvl w:val="0"/>
          <w:numId w:val="24"/>
        </w:numPr>
        <w:jc w:val="both"/>
        <w:rPr>
          <w:color w:val="000000"/>
        </w:rPr>
      </w:pPr>
      <w:r w:rsidRPr="00257263">
        <w:rPr>
          <w:color w:val="000000"/>
        </w:rPr>
        <w:t>Создавать условия для повышения уровня квалификации педагога.</w:t>
      </w:r>
    </w:p>
    <w:p w:rsidR="009B6BB6" w:rsidRPr="00257263" w:rsidRDefault="009B6BB6" w:rsidP="00520B74">
      <w:pPr>
        <w:numPr>
          <w:ilvl w:val="0"/>
          <w:numId w:val="24"/>
        </w:numPr>
        <w:jc w:val="both"/>
        <w:rPr>
          <w:color w:val="000000"/>
        </w:rPr>
      </w:pPr>
      <w:r w:rsidRPr="00257263">
        <w:rPr>
          <w:color w:val="000000"/>
        </w:rPr>
        <w:t>Акцентировать внимание на повышении уровня самообразования каждого учителя.</w:t>
      </w:r>
    </w:p>
    <w:p w:rsidR="009B6BB6" w:rsidRPr="00257263" w:rsidRDefault="009B6BB6" w:rsidP="00520B74">
      <w:pPr>
        <w:numPr>
          <w:ilvl w:val="0"/>
          <w:numId w:val="24"/>
        </w:numPr>
        <w:jc w:val="both"/>
        <w:rPr>
          <w:color w:val="000000"/>
        </w:rPr>
      </w:pPr>
      <w:r w:rsidRPr="00257263">
        <w:rPr>
          <w:color w:val="000000"/>
        </w:rPr>
        <w:t xml:space="preserve">Способствовать выявлению, изучению ценного передового педагогического опыта и его распространения путем самообразования, участие в семинарах, профессиональных конкурсах. </w:t>
      </w:r>
    </w:p>
    <w:p w:rsidR="009B6BB6" w:rsidRPr="00257263" w:rsidRDefault="009B6BB6" w:rsidP="00520B74">
      <w:pPr>
        <w:numPr>
          <w:ilvl w:val="0"/>
          <w:numId w:val="24"/>
        </w:numPr>
        <w:jc w:val="both"/>
        <w:rPr>
          <w:color w:val="000000"/>
          <w:lang w:eastAsia="ar-SA"/>
        </w:rPr>
      </w:pPr>
      <w:r w:rsidRPr="00257263">
        <w:rPr>
          <w:color w:val="000000"/>
          <w:lang w:eastAsia="ar-SA"/>
        </w:rPr>
        <w:t xml:space="preserve">Продолжить изучение нормативной базы ФГОС НОО. </w:t>
      </w:r>
    </w:p>
    <w:p w:rsidR="009B6BB6" w:rsidRPr="00257263" w:rsidRDefault="009B6BB6" w:rsidP="00520B74">
      <w:pPr>
        <w:numPr>
          <w:ilvl w:val="0"/>
          <w:numId w:val="24"/>
        </w:numPr>
        <w:jc w:val="both"/>
        <w:rPr>
          <w:color w:val="000000"/>
          <w:lang w:eastAsia="ar-SA"/>
        </w:rPr>
      </w:pPr>
      <w:r w:rsidRPr="00257263">
        <w:rPr>
          <w:color w:val="000000"/>
          <w:lang w:eastAsia="ar-SA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процесса. </w:t>
      </w:r>
    </w:p>
    <w:p w:rsidR="009B6BB6" w:rsidRPr="00257263" w:rsidRDefault="009B6BB6" w:rsidP="00520B74">
      <w:pPr>
        <w:pStyle w:val="ae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color w:val="000000"/>
        </w:rPr>
      </w:pPr>
      <w:r w:rsidRPr="00257263">
        <w:rPr>
          <w:rFonts w:eastAsia="Times New Roman"/>
          <w:color w:val="000000"/>
        </w:rPr>
        <w:t xml:space="preserve">Продолжать работу по выявлению «одарённых» </w:t>
      </w:r>
      <w:r w:rsidR="006D116A" w:rsidRPr="00257263">
        <w:rPr>
          <w:rFonts w:eastAsia="Times New Roman"/>
          <w:color w:val="000000"/>
        </w:rPr>
        <w:t>об</w:t>
      </w:r>
      <w:r w:rsidRPr="00257263">
        <w:rPr>
          <w:rFonts w:eastAsia="Times New Roman"/>
          <w:color w:val="000000"/>
        </w:rPr>
        <w:t>уча</w:t>
      </w:r>
      <w:r w:rsidR="006D116A" w:rsidRPr="00257263">
        <w:rPr>
          <w:rFonts w:eastAsia="Times New Roman"/>
          <w:color w:val="000000"/>
        </w:rPr>
        <w:t>ю</w:t>
      </w:r>
      <w:r w:rsidRPr="00257263">
        <w:rPr>
          <w:rFonts w:eastAsia="Times New Roman"/>
          <w:color w:val="000000"/>
        </w:rPr>
        <w:t xml:space="preserve">щихся, способствовать    развитию их творческого потенциала, стимулируя творческую деятельность учащихся.  - Оказывать педагогическую поддержку учащихся с разным уровнем    обучаемости. </w:t>
      </w:r>
    </w:p>
    <w:p w:rsidR="009B6BB6" w:rsidRPr="00257263" w:rsidRDefault="009B6BB6" w:rsidP="00520B74">
      <w:pPr>
        <w:pStyle w:val="ae"/>
        <w:widowControl/>
        <w:numPr>
          <w:ilvl w:val="0"/>
          <w:numId w:val="24"/>
        </w:numPr>
        <w:autoSpaceDE/>
        <w:autoSpaceDN/>
        <w:adjustRightInd/>
        <w:jc w:val="both"/>
        <w:rPr>
          <w:rFonts w:eastAsia="Times New Roman"/>
          <w:color w:val="000000"/>
        </w:rPr>
      </w:pPr>
      <w:r w:rsidRPr="00257263">
        <w:rPr>
          <w:rFonts w:eastAsia="Times New Roman"/>
          <w:color w:val="000000"/>
        </w:rPr>
        <w:t xml:space="preserve">Создать благоприятные условия для обеспечения взаимопонимания стремлений школы и семьи в развитии личности ребенка, мотиве его учения, ценностных ориентаций, раскрытия его индивидуальности, творческого потенциала </w:t>
      </w:r>
    </w:p>
    <w:p w:rsidR="009B6BB6" w:rsidRPr="00257263" w:rsidRDefault="009B6BB6" w:rsidP="006D116A">
      <w:pPr>
        <w:ind w:left="427"/>
        <w:rPr>
          <w:color w:val="000000"/>
        </w:rPr>
      </w:pPr>
      <w:r w:rsidRPr="00257263">
        <w:rPr>
          <w:b/>
          <w:color w:val="000000"/>
        </w:rPr>
        <w:t>Ожидаемые результаты работы:</w:t>
      </w:r>
      <w:r w:rsidRPr="00257263">
        <w:rPr>
          <w:color w:val="000000"/>
        </w:rPr>
        <w:t xml:space="preserve"> </w:t>
      </w:r>
    </w:p>
    <w:p w:rsidR="009B6BB6" w:rsidRPr="00257263" w:rsidRDefault="0074564B" w:rsidP="00520B74">
      <w:pPr>
        <w:pStyle w:val="ae"/>
        <w:widowControl/>
        <w:numPr>
          <w:ilvl w:val="0"/>
          <w:numId w:val="25"/>
        </w:numPr>
        <w:autoSpaceDE/>
        <w:autoSpaceDN/>
        <w:adjustRightInd/>
        <w:spacing w:after="45"/>
        <w:jc w:val="both"/>
        <w:rPr>
          <w:rFonts w:eastAsia="Times New Roman"/>
          <w:color w:val="000000"/>
        </w:rPr>
      </w:pPr>
      <w:r w:rsidRPr="00257263">
        <w:rPr>
          <w:rFonts w:eastAsia="Times New Roman"/>
          <w:color w:val="000000"/>
        </w:rPr>
        <w:t>р</w:t>
      </w:r>
      <w:r w:rsidR="009B6BB6" w:rsidRPr="00257263">
        <w:rPr>
          <w:rFonts w:eastAsia="Times New Roman"/>
          <w:color w:val="000000"/>
        </w:rPr>
        <w:t xml:space="preserve">ост качества </w:t>
      </w:r>
      <w:proofErr w:type="spellStart"/>
      <w:r w:rsidR="009B6BB6" w:rsidRPr="00257263">
        <w:rPr>
          <w:rFonts w:eastAsia="Times New Roman"/>
          <w:color w:val="000000"/>
        </w:rPr>
        <w:t>обученности</w:t>
      </w:r>
      <w:proofErr w:type="spellEnd"/>
      <w:r w:rsidR="009B6BB6" w:rsidRPr="00257263">
        <w:rPr>
          <w:rFonts w:eastAsia="Times New Roman"/>
          <w:color w:val="000000"/>
        </w:rPr>
        <w:t xml:space="preserve"> </w:t>
      </w:r>
      <w:proofErr w:type="gramStart"/>
      <w:r w:rsidR="006D116A" w:rsidRPr="00257263">
        <w:rPr>
          <w:rFonts w:eastAsia="Times New Roman"/>
          <w:color w:val="000000"/>
        </w:rPr>
        <w:t>об</w:t>
      </w:r>
      <w:r w:rsidR="009B6BB6" w:rsidRPr="00257263">
        <w:rPr>
          <w:rFonts w:eastAsia="Times New Roman"/>
          <w:color w:val="000000"/>
        </w:rPr>
        <w:t>уча</w:t>
      </w:r>
      <w:r w:rsidR="006D116A" w:rsidRPr="00257263">
        <w:rPr>
          <w:rFonts w:eastAsia="Times New Roman"/>
          <w:color w:val="000000"/>
        </w:rPr>
        <w:t>ю</w:t>
      </w:r>
      <w:r w:rsidR="009B6BB6" w:rsidRPr="00257263">
        <w:rPr>
          <w:rFonts w:eastAsia="Times New Roman"/>
          <w:color w:val="000000"/>
        </w:rPr>
        <w:t>щихся</w:t>
      </w:r>
      <w:proofErr w:type="gramEnd"/>
      <w:r w:rsidR="009B6BB6" w:rsidRPr="00257263">
        <w:rPr>
          <w:rFonts w:eastAsia="Times New Roman"/>
          <w:color w:val="000000"/>
        </w:rPr>
        <w:t xml:space="preserve">;  </w:t>
      </w:r>
    </w:p>
    <w:p w:rsidR="009B6BB6" w:rsidRPr="00257263" w:rsidRDefault="0074564B" w:rsidP="00520B74">
      <w:pPr>
        <w:pStyle w:val="ae"/>
        <w:widowControl/>
        <w:numPr>
          <w:ilvl w:val="0"/>
          <w:numId w:val="25"/>
        </w:numPr>
        <w:autoSpaceDE/>
        <w:autoSpaceDN/>
        <w:adjustRightInd/>
        <w:spacing w:after="45"/>
        <w:jc w:val="both"/>
        <w:rPr>
          <w:rFonts w:eastAsia="Times New Roman"/>
          <w:color w:val="000000"/>
        </w:rPr>
      </w:pPr>
      <w:r w:rsidRPr="00257263">
        <w:rPr>
          <w:rFonts w:eastAsia="Times New Roman"/>
          <w:color w:val="000000"/>
        </w:rPr>
        <w:t>с</w:t>
      </w:r>
      <w:r w:rsidR="006D116A" w:rsidRPr="00257263">
        <w:rPr>
          <w:rFonts w:eastAsia="Times New Roman"/>
          <w:color w:val="000000"/>
        </w:rPr>
        <w:t>овершенствование системы</w:t>
      </w:r>
      <w:r w:rsidR="009B6BB6" w:rsidRPr="00257263">
        <w:rPr>
          <w:rFonts w:eastAsia="Times New Roman"/>
          <w:color w:val="000000"/>
        </w:rPr>
        <w:t xml:space="preserve"> преподавания предметов в соответствии с ФГОС НОО;  </w:t>
      </w:r>
    </w:p>
    <w:p w:rsidR="009B6BB6" w:rsidRPr="00257263" w:rsidRDefault="0074564B" w:rsidP="00520B74">
      <w:pPr>
        <w:pStyle w:val="ae"/>
        <w:widowControl/>
        <w:numPr>
          <w:ilvl w:val="0"/>
          <w:numId w:val="25"/>
        </w:numPr>
        <w:autoSpaceDE/>
        <w:autoSpaceDN/>
        <w:adjustRightInd/>
        <w:spacing w:after="160"/>
        <w:jc w:val="both"/>
        <w:rPr>
          <w:rFonts w:eastAsia="Times New Roman"/>
          <w:color w:val="000000"/>
        </w:rPr>
      </w:pPr>
      <w:r w:rsidRPr="00257263">
        <w:rPr>
          <w:rFonts w:eastAsia="Times New Roman"/>
          <w:color w:val="000000"/>
        </w:rPr>
        <w:t>с</w:t>
      </w:r>
      <w:r w:rsidR="009B6BB6" w:rsidRPr="00257263">
        <w:rPr>
          <w:rFonts w:eastAsia="Times New Roman"/>
          <w:color w:val="000000"/>
        </w:rPr>
        <w:t xml:space="preserve">оздание условий в процессе обучения для формирования у обучающихся ключевых компетентностей. </w:t>
      </w:r>
    </w:p>
    <w:p w:rsidR="009B6BB6" w:rsidRPr="00257263" w:rsidRDefault="009B6BB6" w:rsidP="006D116A">
      <w:pPr>
        <w:rPr>
          <w:b/>
          <w:color w:val="000000"/>
        </w:rPr>
      </w:pPr>
      <w:r w:rsidRPr="00257263">
        <w:rPr>
          <w:color w:val="000000"/>
        </w:rPr>
        <w:t xml:space="preserve"> </w:t>
      </w:r>
      <w:r w:rsidRPr="00257263">
        <w:rPr>
          <w:b/>
          <w:color w:val="000000"/>
        </w:rPr>
        <w:t>Направления методической работы:</w:t>
      </w:r>
    </w:p>
    <w:p w:rsidR="009B6BB6" w:rsidRPr="00257263" w:rsidRDefault="0074564B" w:rsidP="00520B74">
      <w:pPr>
        <w:numPr>
          <w:ilvl w:val="0"/>
          <w:numId w:val="26"/>
        </w:numPr>
        <w:jc w:val="both"/>
        <w:rPr>
          <w:color w:val="000000"/>
        </w:rPr>
      </w:pPr>
      <w:r w:rsidRPr="00257263">
        <w:rPr>
          <w:color w:val="000000"/>
        </w:rPr>
        <w:t>з</w:t>
      </w:r>
      <w:r w:rsidR="009B6BB6" w:rsidRPr="00257263">
        <w:rPr>
          <w:color w:val="000000"/>
        </w:rPr>
        <w:t>аседания МО.</w:t>
      </w:r>
    </w:p>
    <w:p w:rsidR="009B6BB6" w:rsidRPr="00257263" w:rsidRDefault="0074564B" w:rsidP="00520B74">
      <w:pPr>
        <w:numPr>
          <w:ilvl w:val="0"/>
          <w:numId w:val="26"/>
        </w:numPr>
        <w:jc w:val="both"/>
        <w:rPr>
          <w:color w:val="000000"/>
        </w:rPr>
      </w:pPr>
      <w:r w:rsidRPr="00257263">
        <w:rPr>
          <w:color w:val="000000"/>
        </w:rPr>
        <w:t>п</w:t>
      </w:r>
      <w:r w:rsidR="009B6BB6" w:rsidRPr="00257263">
        <w:rPr>
          <w:color w:val="000000"/>
        </w:rPr>
        <w:t>овышение квалификации (самообразование, курсовая подготовка, участие в семинарах, конференциях, мастер-классах)</w:t>
      </w:r>
    </w:p>
    <w:p w:rsidR="009B6BB6" w:rsidRPr="00257263" w:rsidRDefault="0074564B" w:rsidP="00520B74">
      <w:pPr>
        <w:numPr>
          <w:ilvl w:val="0"/>
          <w:numId w:val="26"/>
        </w:numPr>
        <w:jc w:val="both"/>
        <w:rPr>
          <w:color w:val="000000"/>
        </w:rPr>
      </w:pPr>
      <w:r w:rsidRPr="00257263">
        <w:rPr>
          <w:color w:val="000000"/>
        </w:rPr>
        <w:t>у</w:t>
      </w:r>
      <w:r w:rsidR="009B6BB6" w:rsidRPr="00257263">
        <w:rPr>
          <w:color w:val="000000"/>
        </w:rPr>
        <w:t>частие в конкурсах педагогического мастерства.</w:t>
      </w:r>
    </w:p>
    <w:p w:rsidR="009B6BB6" w:rsidRPr="00257263" w:rsidRDefault="0074564B" w:rsidP="00520B74">
      <w:pPr>
        <w:numPr>
          <w:ilvl w:val="0"/>
          <w:numId w:val="26"/>
        </w:numPr>
        <w:jc w:val="both"/>
        <w:rPr>
          <w:color w:val="000000"/>
        </w:rPr>
      </w:pPr>
      <w:r w:rsidRPr="00257263">
        <w:rPr>
          <w:color w:val="000000"/>
        </w:rPr>
        <w:t>о</w:t>
      </w:r>
      <w:r w:rsidR="009B6BB6" w:rsidRPr="00257263">
        <w:rPr>
          <w:color w:val="000000"/>
        </w:rPr>
        <w:t>бобщение и представление опыта работы учителей (мастер-классы, творческие отчеты, публикации, разработка методических материалов) на различных уровнях.</w:t>
      </w:r>
    </w:p>
    <w:p w:rsidR="009B6BB6" w:rsidRPr="00257263" w:rsidRDefault="0074564B" w:rsidP="00520B74">
      <w:pPr>
        <w:numPr>
          <w:ilvl w:val="0"/>
          <w:numId w:val="26"/>
        </w:numPr>
        <w:jc w:val="both"/>
        <w:rPr>
          <w:color w:val="000000"/>
        </w:rPr>
      </w:pPr>
      <w:r w:rsidRPr="00257263">
        <w:rPr>
          <w:color w:val="000000"/>
        </w:rPr>
        <w:t>о</w:t>
      </w:r>
      <w:r w:rsidR="009B6BB6" w:rsidRPr="00257263">
        <w:rPr>
          <w:color w:val="000000"/>
        </w:rPr>
        <w:t>рганизация работы с одаренными детьми.</w:t>
      </w:r>
    </w:p>
    <w:p w:rsidR="009B6BB6" w:rsidRPr="00257263" w:rsidRDefault="009B6BB6" w:rsidP="006D116A">
      <w:pPr>
        <w:rPr>
          <w:b/>
          <w:color w:val="000000"/>
        </w:rPr>
      </w:pPr>
      <w:r w:rsidRPr="00257263">
        <w:rPr>
          <w:b/>
          <w:color w:val="000000"/>
        </w:rPr>
        <w:t>Формы методической работы:</w:t>
      </w:r>
    </w:p>
    <w:p w:rsidR="009B6BB6" w:rsidRPr="00257263" w:rsidRDefault="0074564B" w:rsidP="00520B74">
      <w:pPr>
        <w:numPr>
          <w:ilvl w:val="0"/>
          <w:numId w:val="23"/>
        </w:numPr>
        <w:jc w:val="both"/>
        <w:rPr>
          <w:color w:val="000000"/>
        </w:rPr>
      </w:pPr>
      <w:r w:rsidRPr="00257263">
        <w:rPr>
          <w:color w:val="000000"/>
        </w:rPr>
        <w:t>п</w:t>
      </w:r>
      <w:r w:rsidR="009B6BB6" w:rsidRPr="00257263">
        <w:rPr>
          <w:color w:val="000000"/>
        </w:rPr>
        <w:t>редметная неделя, внеклассные мероприятия.</w:t>
      </w:r>
    </w:p>
    <w:p w:rsidR="009B6BB6" w:rsidRPr="00257263" w:rsidRDefault="0074564B" w:rsidP="00520B74">
      <w:pPr>
        <w:numPr>
          <w:ilvl w:val="0"/>
          <w:numId w:val="23"/>
        </w:numPr>
        <w:jc w:val="both"/>
        <w:rPr>
          <w:color w:val="000000"/>
        </w:rPr>
      </w:pPr>
      <w:r w:rsidRPr="00257263">
        <w:rPr>
          <w:color w:val="000000"/>
        </w:rPr>
        <w:t>к</w:t>
      </w:r>
      <w:r w:rsidR="009B6BB6" w:rsidRPr="00257263">
        <w:rPr>
          <w:color w:val="000000"/>
        </w:rPr>
        <w:t>руглые столы, семинары, семинары-практикумы, педагогические мастерские, мастер-классы, презентация опыта.</w:t>
      </w:r>
    </w:p>
    <w:p w:rsidR="009B6BB6" w:rsidRPr="00257263" w:rsidRDefault="0074564B" w:rsidP="00520B74">
      <w:pPr>
        <w:numPr>
          <w:ilvl w:val="0"/>
          <w:numId w:val="23"/>
        </w:numPr>
        <w:jc w:val="both"/>
        <w:rPr>
          <w:color w:val="000000"/>
        </w:rPr>
      </w:pPr>
      <w:r w:rsidRPr="00257263">
        <w:rPr>
          <w:color w:val="000000"/>
        </w:rPr>
        <w:t>и</w:t>
      </w:r>
      <w:r w:rsidR="009B6BB6" w:rsidRPr="00257263">
        <w:rPr>
          <w:color w:val="000000"/>
        </w:rPr>
        <w:t>ндивидуальные консультации с учителями-предметниками.</w:t>
      </w:r>
    </w:p>
    <w:p w:rsidR="009B6BB6" w:rsidRPr="00257263" w:rsidRDefault="009B6BB6" w:rsidP="0074564B">
      <w:pPr>
        <w:jc w:val="both"/>
        <w:rPr>
          <w:color w:val="000000"/>
        </w:rPr>
      </w:pPr>
      <w:r w:rsidRPr="00257263">
        <w:rPr>
          <w:color w:val="000000"/>
        </w:rPr>
        <w:lastRenderedPageBreak/>
        <w:t xml:space="preserve">           </w:t>
      </w:r>
      <w:proofErr w:type="gramStart"/>
      <w:r w:rsidRPr="00257263">
        <w:rPr>
          <w:color w:val="000000"/>
        </w:rPr>
        <w:t xml:space="preserve">В рамках </w:t>
      </w:r>
      <w:r w:rsidR="00241B9E" w:rsidRPr="00257263">
        <w:rPr>
          <w:color w:val="000000"/>
        </w:rPr>
        <w:t>Ш</w:t>
      </w:r>
      <w:r w:rsidRPr="00257263">
        <w:rPr>
          <w:color w:val="000000"/>
        </w:rPr>
        <w:t>МО рассматриваются вопросы частной методики по предмету: разработка приемов, методов, технологий обучения по тем или иным темам, которые сами преподаватели для себя считают актуальными, работа с образовательными стандартами, инновационные технологии, работа с одаренными детьми, совершенствование форм и методов организации урока, подготовка к тестированию и др. Основные формы -  заседание, круглые столы.</w:t>
      </w:r>
      <w:proofErr w:type="gramEnd"/>
      <w:r w:rsidRPr="00257263">
        <w:rPr>
          <w:color w:val="000000"/>
        </w:rPr>
        <w:t xml:space="preserve"> </w:t>
      </w:r>
      <w:r w:rsidR="0074564B" w:rsidRPr="00257263">
        <w:rPr>
          <w:color w:val="000000"/>
        </w:rPr>
        <w:t xml:space="preserve">Работа школьного методического объединения </w:t>
      </w:r>
      <w:r w:rsidRPr="00257263">
        <w:rPr>
          <w:color w:val="000000"/>
        </w:rPr>
        <w:t xml:space="preserve"> тесно связанной с методической темой школы и в своей деятельности, прежде всего, ориентируется на освоение новых приемов и методов повышения качества обучения. </w:t>
      </w:r>
      <w:r w:rsidR="0074564B" w:rsidRPr="00257263">
        <w:rPr>
          <w:color w:val="000000"/>
        </w:rPr>
        <w:t xml:space="preserve">ШМО </w:t>
      </w:r>
      <w:r w:rsidRPr="00257263">
        <w:rPr>
          <w:color w:val="000000"/>
        </w:rPr>
        <w:t xml:space="preserve"> работает над созданием системы обучения, обеспечивающей потребность каждого ученика в соответствии с его склонностями, интересами и возможностями. Ведется работа по освоению учителями современных методик и технологий обучения.</w:t>
      </w:r>
    </w:p>
    <w:p w:rsidR="00376CAD" w:rsidRPr="00257263" w:rsidRDefault="0074564B" w:rsidP="00862A5E">
      <w:pPr>
        <w:jc w:val="both"/>
        <w:rPr>
          <w:color w:val="000000"/>
        </w:rPr>
      </w:pPr>
      <w:r w:rsidRPr="00257263">
        <w:t xml:space="preserve">         Работа, намеченная методическим объединением, выполнена в полном объеме</w:t>
      </w:r>
      <w:r w:rsidR="009B6BB6" w:rsidRPr="00257263">
        <w:t>.</w:t>
      </w:r>
      <w:r w:rsidR="009B6BB6" w:rsidRPr="00257263">
        <w:rPr>
          <w:rFonts w:eastAsia="Calibri"/>
          <w:lang w:eastAsia="en-US"/>
        </w:rPr>
        <w:t xml:space="preserve"> </w:t>
      </w:r>
      <w:r w:rsidRPr="00257263">
        <w:rPr>
          <w:rFonts w:eastAsia="Calibri"/>
          <w:lang w:eastAsia="en-US"/>
        </w:rPr>
        <w:t xml:space="preserve">Методические заседания </w:t>
      </w:r>
      <w:r w:rsidR="009B6BB6" w:rsidRPr="00257263">
        <w:rPr>
          <w:rFonts w:eastAsia="Calibri"/>
          <w:lang w:eastAsia="en-US"/>
        </w:rPr>
        <w:t xml:space="preserve"> строилась не только на прослушивании докладов и выступлений, но и </w:t>
      </w:r>
      <w:r w:rsidRPr="00257263">
        <w:rPr>
          <w:rFonts w:eastAsia="Calibri"/>
          <w:lang w:eastAsia="en-US"/>
        </w:rPr>
        <w:t>на обмене</w:t>
      </w:r>
      <w:r w:rsidR="009B6BB6" w:rsidRPr="00257263">
        <w:rPr>
          <w:rFonts w:eastAsia="Calibri"/>
          <w:lang w:eastAsia="en-US"/>
        </w:rPr>
        <w:t xml:space="preserve"> опытом работы, делились наглядным материалом, памятками, так как свою задачу мы видели в том, чтобы оказывать помощь друг другу в повышении педагогического мастерства, профессиональных знаний, умений и навыков.</w:t>
      </w:r>
      <w:r w:rsidR="009B6BB6" w:rsidRPr="00257263">
        <w:rPr>
          <w:color w:val="000000"/>
        </w:rPr>
        <w:t xml:space="preserve"> Уделя</w:t>
      </w:r>
      <w:r w:rsidRPr="00257263">
        <w:rPr>
          <w:color w:val="000000"/>
        </w:rPr>
        <w:t>лось</w:t>
      </w:r>
      <w:r w:rsidR="009B6BB6" w:rsidRPr="00257263">
        <w:rPr>
          <w:color w:val="000000"/>
        </w:rPr>
        <w:t xml:space="preserve"> внимание формированию у </w:t>
      </w:r>
      <w:r w:rsidRPr="00257263">
        <w:rPr>
          <w:color w:val="000000"/>
        </w:rPr>
        <w:t>об</w:t>
      </w:r>
      <w:r w:rsidR="009B6BB6" w:rsidRPr="00257263">
        <w:rPr>
          <w:color w:val="000000"/>
        </w:rPr>
        <w:t>уча</w:t>
      </w:r>
      <w:r w:rsidRPr="00257263">
        <w:rPr>
          <w:color w:val="000000"/>
        </w:rPr>
        <w:t>ю</w:t>
      </w:r>
      <w:r w:rsidR="009B6BB6" w:rsidRPr="00257263">
        <w:rPr>
          <w:color w:val="000000"/>
        </w:rPr>
        <w:t xml:space="preserve">щихся навыков творческой научно-исследовательской деятельности; сохранению и поддержанию здоровье сберегающей образовательной среды. </w:t>
      </w:r>
      <w:r w:rsidR="00655BC5" w:rsidRPr="00257263">
        <w:rPr>
          <w:color w:val="000000"/>
        </w:rPr>
        <w:t xml:space="preserve">Повышение квалификации педагогов идет через работу над самообразованием. </w:t>
      </w:r>
    </w:p>
    <w:p w:rsidR="00862A5E" w:rsidRPr="002571E5" w:rsidRDefault="00862A5E" w:rsidP="00862A5E">
      <w:pPr>
        <w:jc w:val="both"/>
        <w:rPr>
          <w:color w:val="000000"/>
        </w:rPr>
      </w:pPr>
    </w:p>
    <w:p w:rsidR="00791C3F" w:rsidRPr="00257263" w:rsidRDefault="00376CAD" w:rsidP="00791C3F">
      <w:pPr>
        <w:jc w:val="both"/>
        <w:rPr>
          <w:rFonts w:eastAsia="Calibri"/>
          <w:lang w:eastAsia="en-US"/>
        </w:rPr>
      </w:pPr>
      <w:r w:rsidRPr="00257263">
        <w:rPr>
          <w:rFonts w:eastAsia="Calibri"/>
          <w:lang w:eastAsia="en-US"/>
        </w:rPr>
        <w:t xml:space="preserve">          Учителя</w:t>
      </w:r>
      <w:r w:rsidR="00791C3F" w:rsidRPr="00257263">
        <w:rPr>
          <w:rFonts w:eastAsia="Calibri"/>
          <w:lang w:eastAsia="en-US"/>
        </w:rPr>
        <w:t xml:space="preserve"> начальных классов </w:t>
      </w:r>
      <w:r w:rsidRPr="00257263">
        <w:rPr>
          <w:rFonts w:eastAsia="Calibri"/>
          <w:lang w:eastAsia="en-US"/>
        </w:rPr>
        <w:t xml:space="preserve">в течение </w:t>
      </w:r>
      <w:r w:rsidR="00791C3F" w:rsidRPr="00257263">
        <w:rPr>
          <w:rFonts w:eastAsia="Calibri"/>
          <w:lang w:eastAsia="en-US"/>
        </w:rPr>
        <w:t>осуществлял</w:t>
      </w:r>
      <w:r w:rsidRPr="00257263">
        <w:rPr>
          <w:rFonts w:eastAsia="Calibri"/>
          <w:lang w:eastAsia="en-US"/>
        </w:rPr>
        <w:t>и</w:t>
      </w:r>
      <w:r w:rsidR="00791C3F" w:rsidRPr="00257263">
        <w:rPr>
          <w:rFonts w:eastAsia="Calibri"/>
          <w:lang w:eastAsia="en-US"/>
        </w:rPr>
        <w:t xml:space="preserve"> и решал</w:t>
      </w:r>
      <w:r w:rsidRPr="00257263">
        <w:rPr>
          <w:rFonts w:eastAsia="Calibri"/>
          <w:lang w:eastAsia="en-US"/>
        </w:rPr>
        <w:t xml:space="preserve">и воспитательные задачи, которые были направлены на </w:t>
      </w:r>
      <w:r w:rsidR="00791C3F" w:rsidRPr="00257263">
        <w:rPr>
          <w:rFonts w:eastAsia="Calibri"/>
          <w:lang w:eastAsia="en-US"/>
        </w:rPr>
        <w:t>целенаправленно</w:t>
      </w:r>
      <w:r w:rsidRPr="00257263">
        <w:rPr>
          <w:rFonts w:eastAsia="Calibri"/>
          <w:lang w:eastAsia="en-US"/>
        </w:rPr>
        <w:t xml:space="preserve">е </w:t>
      </w:r>
      <w:r w:rsidR="00791C3F" w:rsidRPr="00257263">
        <w:rPr>
          <w:rFonts w:eastAsia="Calibri"/>
          <w:lang w:eastAsia="en-US"/>
        </w:rPr>
        <w:t xml:space="preserve"> формировани</w:t>
      </w:r>
      <w:r w:rsidRPr="00257263">
        <w:rPr>
          <w:rFonts w:eastAsia="Calibri"/>
          <w:lang w:eastAsia="en-US"/>
        </w:rPr>
        <w:t xml:space="preserve">е </w:t>
      </w:r>
      <w:r w:rsidR="00791C3F" w:rsidRPr="00257263">
        <w:rPr>
          <w:rFonts w:eastAsia="Calibri"/>
          <w:lang w:eastAsia="en-US"/>
        </w:rPr>
        <w:t xml:space="preserve"> высоконравственной, гармонично развивающейся личности младшего школьника. Это решалось созданием содружества детей и взрослых, связанных едиными целями, деятельностью, гуманными отношениями, развитием через воспитывающие ситуации разнообразную творческую деятельность. В течение всего учебного года учащиеся, учителя и родители принимали активное участие в школьных мероприятиях различного уровня.</w:t>
      </w:r>
    </w:p>
    <w:p w:rsidR="00791C3F" w:rsidRPr="00376CAD" w:rsidRDefault="00791C3F" w:rsidP="00376CAD">
      <w:pPr>
        <w:jc w:val="center"/>
        <w:rPr>
          <w:rFonts w:eastAsia="Calibri"/>
          <w:sz w:val="28"/>
          <w:szCs w:val="28"/>
          <w:lang w:eastAsia="en-US"/>
        </w:rPr>
      </w:pPr>
    </w:p>
    <w:p w:rsidR="00655BC5" w:rsidRDefault="00655BC5" w:rsidP="009B6BB6">
      <w:pPr>
        <w:jc w:val="both"/>
        <w:rPr>
          <w:rFonts w:eastAsia="Calibri"/>
          <w:color w:val="FF0000"/>
          <w:lang w:eastAsia="en-US"/>
        </w:rPr>
      </w:pPr>
    </w:p>
    <w:p w:rsidR="0076369D" w:rsidRPr="00257263" w:rsidRDefault="0076369D" w:rsidP="0076369D">
      <w:pPr>
        <w:autoSpaceDE w:val="0"/>
        <w:autoSpaceDN w:val="0"/>
        <w:adjustRightInd w:val="0"/>
        <w:jc w:val="both"/>
        <w:rPr>
          <w:rFonts w:eastAsia="Calibri"/>
          <w:color w:val="C00000"/>
        </w:rPr>
      </w:pPr>
      <w:r w:rsidRPr="00257263">
        <w:rPr>
          <w:rFonts w:eastAsia="Calibri"/>
        </w:rPr>
        <w:t xml:space="preserve">            В 20</w:t>
      </w:r>
      <w:r w:rsidR="00257263" w:rsidRPr="00257263">
        <w:rPr>
          <w:rFonts w:eastAsia="Calibri"/>
        </w:rPr>
        <w:t>19-2020</w:t>
      </w:r>
      <w:r w:rsidRPr="00257263">
        <w:rPr>
          <w:rFonts w:eastAsia="Calibri"/>
        </w:rPr>
        <w:t xml:space="preserve"> учебном году методическое объединение </w:t>
      </w:r>
      <w:r w:rsidRPr="00257263">
        <w:rPr>
          <w:rFonts w:eastAsia="Calibri"/>
          <w:b/>
        </w:rPr>
        <w:t xml:space="preserve">учителей </w:t>
      </w:r>
      <w:proofErr w:type="spellStart"/>
      <w:r w:rsidRPr="00257263">
        <w:rPr>
          <w:rFonts w:eastAsia="Calibri"/>
          <w:b/>
        </w:rPr>
        <w:t>гумманитарного</w:t>
      </w:r>
      <w:proofErr w:type="spellEnd"/>
      <w:r w:rsidRPr="00257263">
        <w:rPr>
          <w:rFonts w:eastAsia="Calibri"/>
          <w:b/>
        </w:rPr>
        <w:t xml:space="preserve"> цикла</w:t>
      </w:r>
      <w:r w:rsidRPr="00257263">
        <w:rPr>
          <w:rFonts w:eastAsia="Calibri"/>
        </w:rPr>
        <w:t xml:space="preserve"> работало над </w:t>
      </w:r>
      <w:r w:rsidRPr="00257263">
        <w:rPr>
          <w:rFonts w:eastAsia="Calibri"/>
          <w:bCs/>
        </w:rPr>
        <w:t>темой «</w:t>
      </w:r>
      <w:r w:rsidRPr="00257263">
        <w:t xml:space="preserve">Совершенствование преподавания русского языка, литературы, истории, обществознания, </w:t>
      </w:r>
      <w:r w:rsidR="003B2B2F" w:rsidRPr="00257263">
        <w:t>иностранных языков</w:t>
      </w:r>
      <w:r w:rsidRPr="00257263">
        <w:t>»</w:t>
      </w:r>
      <w:r w:rsidR="00862A5E" w:rsidRPr="00257263">
        <w:rPr>
          <w:rFonts w:eastAsia="Calibri"/>
        </w:rPr>
        <w:t>.</w:t>
      </w:r>
    </w:p>
    <w:p w:rsidR="0076369D" w:rsidRPr="00257263" w:rsidRDefault="0076369D" w:rsidP="0076369D">
      <w:pPr>
        <w:spacing w:line="232" w:lineRule="auto"/>
        <w:jc w:val="both"/>
        <w:rPr>
          <w:color w:val="000000"/>
        </w:rPr>
      </w:pPr>
      <w:r w:rsidRPr="00257263">
        <w:rPr>
          <w:rFonts w:eastAsia="Calibri"/>
          <w:bCs/>
        </w:rPr>
        <w:t xml:space="preserve">          Основная цель работы Ш</w:t>
      </w:r>
      <w:r w:rsidRPr="00257263">
        <w:rPr>
          <w:rFonts w:eastAsia="Calibri"/>
        </w:rPr>
        <w:t>МО – Создать условия, способствующие достижению нового качества обучения русскому языку и литературе, истории и обществознанию, немецкому и английскому языкам</w:t>
      </w:r>
      <w:r w:rsidRPr="00257263">
        <w:rPr>
          <w:color w:val="000000"/>
        </w:rPr>
        <w:t>.</w:t>
      </w:r>
    </w:p>
    <w:p w:rsidR="0076369D" w:rsidRPr="00257263" w:rsidRDefault="00257263" w:rsidP="0076369D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257263">
        <w:rPr>
          <w:rFonts w:eastAsia="Calibri"/>
        </w:rPr>
        <w:t>На 2019 - 2020</w:t>
      </w:r>
      <w:r w:rsidR="0076369D" w:rsidRPr="00257263">
        <w:rPr>
          <w:rFonts w:eastAsia="Calibri"/>
        </w:rPr>
        <w:t xml:space="preserve"> учебный год были определены </w:t>
      </w:r>
      <w:r w:rsidR="0076369D" w:rsidRPr="00257263">
        <w:rPr>
          <w:rFonts w:eastAsia="Calibri"/>
          <w:bCs/>
        </w:rPr>
        <w:t>задачи:</w:t>
      </w:r>
    </w:p>
    <w:p w:rsidR="0076369D" w:rsidRPr="00257263" w:rsidRDefault="0076369D" w:rsidP="00520B74">
      <w:pPr>
        <w:numPr>
          <w:ilvl w:val="0"/>
          <w:numId w:val="27"/>
        </w:numPr>
      </w:pPr>
      <w:r w:rsidRPr="00257263">
        <w:t>совершенствование учебных планов и программ, тематического планирования;</w:t>
      </w:r>
    </w:p>
    <w:p w:rsidR="0076369D" w:rsidRPr="00257263" w:rsidRDefault="0076369D" w:rsidP="00520B74">
      <w:pPr>
        <w:numPr>
          <w:ilvl w:val="0"/>
          <w:numId w:val="27"/>
        </w:numPr>
      </w:pPr>
      <w:r w:rsidRPr="00257263">
        <w:t>совершенствование методик, использование современных технологий, повышение эффективности учебных занятий;</w:t>
      </w:r>
    </w:p>
    <w:p w:rsidR="0076369D" w:rsidRPr="00257263" w:rsidRDefault="0076369D" w:rsidP="00520B74">
      <w:pPr>
        <w:numPr>
          <w:ilvl w:val="0"/>
          <w:numId w:val="27"/>
        </w:numPr>
      </w:pPr>
      <w:r w:rsidRPr="00257263">
        <w:t>выявление, изучение и распространение наиболее ценного опыта педагогической, инновационной и другой деятельности  членов ШМО;</w:t>
      </w:r>
    </w:p>
    <w:p w:rsidR="0076369D" w:rsidRPr="00257263" w:rsidRDefault="0076369D" w:rsidP="00520B74">
      <w:pPr>
        <w:numPr>
          <w:ilvl w:val="0"/>
          <w:numId w:val="27"/>
        </w:numPr>
      </w:pPr>
      <w:r w:rsidRPr="00257263">
        <w:t xml:space="preserve">сосредоточение основных усилий ШМО на создании научной базы знаний у </w:t>
      </w:r>
      <w:r w:rsidR="00120183" w:rsidRPr="00257263">
        <w:t>об</w:t>
      </w:r>
      <w:r w:rsidRPr="00257263">
        <w:t>уча</w:t>
      </w:r>
      <w:r w:rsidR="00120183" w:rsidRPr="00257263">
        <w:t>ю</w:t>
      </w:r>
      <w:r w:rsidRPr="00257263">
        <w:t>щихся 11 и 9 классов для успешной сдачи ЕГЭ  и ОГЭ;</w:t>
      </w:r>
    </w:p>
    <w:p w:rsidR="0076369D" w:rsidRPr="00257263" w:rsidRDefault="0076369D" w:rsidP="00520B74">
      <w:pPr>
        <w:numPr>
          <w:ilvl w:val="0"/>
          <w:numId w:val="27"/>
        </w:numPr>
      </w:pPr>
      <w:r w:rsidRPr="00257263">
        <w:t xml:space="preserve">совершенствование работы учителей ШМО на основе </w:t>
      </w:r>
      <w:proofErr w:type="spellStart"/>
      <w:r w:rsidRPr="00257263">
        <w:t>системно-деятельностного</w:t>
      </w:r>
      <w:proofErr w:type="spellEnd"/>
      <w:r w:rsidRPr="00257263">
        <w:t xml:space="preserve">  подхода;</w:t>
      </w:r>
    </w:p>
    <w:p w:rsidR="0076369D" w:rsidRPr="00257263" w:rsidRDefault="0076369D" w:rsidP="00520B74">
      <w:pPr>
        <w:numPr>
          <w:ilvl w:val="0"/>
          <w:numId w:val="27"/>
        </w:numPr>
      </w:pPr>
      <w:r w:rsidRPr="00257263">
        <w:t>диагностика состояния качества обучения и выявление причин пробелов в знаниях обучающихся;</w:t>
      </w:r>
    </w:p>
    <w:p w:rsidR="0076369D" w:rsidRPr="00257263" w:rsidRDefault="0076369D" w:rsidP="00520B74">
      <w:pPr>
        <w:numPr>
          <w:ilvl w:val="0"/>
          <w:numId w:val="27"/>
        </w:numPr>
      </w:pPr>
      <w:r w:rsidRPr="00257263">
        <w:lastRenderedPageBreak/>
        <w:t>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862A5E" w:rsidRPr="00257263" w:rsidRDefault="00862A5E" w:rsidP="00520B74">
      <w:pPr>
        <w:numPr>
          <w:ilvl w:val="0"/>
          <w:numId w:val="27"/>
        </w:numPr>
      </w:pPr>
    </w:p>
    <w:p w:rsidR="0076369D" w:rsidRPr="00257263" w:rsidRDefault="0076369D" w:rsidP="003B3022">
      <w:pPr>
        <w:jc w:val="both"/>
        <w:rPr>
          <w:color w:val="000000"/>
        </w:rPr>
      </w:pPr>
      <w:r w:rsidRPr="00257263">
        <w:rPr>
          <w:rFonts w:eastAsia="Calibri"/>
        </w:rPr>
        <w:t>Основными формами работы по повышению педагогического мастерства стали:</w:t>
      </w:r>
      <w:r w:rsidRPr="00257263">
        <w:rPr>
          <w:color w:val="000000"/>
        </w:rPr>
        <w:t xml:space="preserve"> </w:t>
      </w:r>
    </w:p>
    <w:p w:rsidR="0076369D" w:rsidRPr="00257263" w:rsidRDefault="0076369D" w:rsidP="00520B74">
      <w:pPr>
        <w:pStyle w:val="ae"/>
        <w:widowControl/>
        <w:numPr>
          <w:ilvl w:val="0"/>
          <w:numId w:val="28"/>
        </w:numPr>
        <w:autoSpaceDE/>
        <w:autoSpaceDN/>
        <w:adjustRightInd/>
        <w:jc w:val="both"/>
        <w:rPr>
          <w:rFonts w:eastAsia="Times New Roman"/>
          <w:color w:val="000000"/>
        </w:rPr>
      </w:pPr>
      <w:r w:rsidRPr="00257263">
        <w:rPr>
          <w:rFonts w:eastAsia="Times New Roman"/>
          <w:color w:val="000000"/>
        </w:rPr>
        <w:t>Предметная неделя, внеклассные мероприятия.</w:t>
      </w:r>
    </w:p>
    <w:p w:rsidR="0076369D" w:rsidRPr="00257263" w:rsidRDefault="0076369D" w:rsidP="00520B74">
      <w:pPr>
        <w:pStyle w:val="ae"/>
        <w:widowControl/>
        <w:numPr>
          <w:ilvl w:val="0"/>
          <w:numId w:val="28"/>
        </w:numPr>
        <w:autoSpaceDE/>
        <w:autoSpaceDN/>
        <w:adjustRightInd/>
        <w:jc w:val="both"/>
        <w:rPr>
          <w:rFonts w:eastAsia="Times New Roman"/>
          <w:color w:val="000000"/>
        </w:rPr>
      </w:pPr>
      <w:r w:rsidRPr="00257263">
        <w:rPr>
          <w:rFonts w:eastAsia="Times New Roman"/>
          <w:color w:val="000000"/>
        </w:rPr>
        <w:t>Круглые столы, семинары, семинары-практикумы, педагогические мастерские, мастер-классы, презентация опыта.</w:t>
      </w:r>
    </w:p>
    <w:p w:rsidR="0076369D" w:rsidRPr="00257263" w:rsidRDefault="0076369D" w:rsidP="00520B74">
      <w:pPr>
        <w:pStyle w:val="ae"/>
        <w:widowControl/>
        <w:numPr>
          <w:ilvl w:val="0"/>
          <w:numId w:val="28"/>
        </w:numPr>
        <w:autoSpaceDE/>
        <w:autoSpaceDN/>
        <w:adjustRightInd/>
        <w:jc w:val="both"/>
        <w:rPr>
          <w:rFonts w:eastAsia="Times New Roman"/>
          <w:color w:val="000000"/>
        </w:rPr>
      </w:pPr>
      <w:r w:rsidRPr="00257263">
        <w:rPr>
          <w:rFonts w:eastAsia="Times New Roman"/>
          <w:color w:val="000000"/>
        </w:rPr>
        <w:t>Индивидуальные консультации с учителями-предметниками.</w:t>
      </w:r>
    </w:p>
    <w:p w:rsidR="00024CAA" w:rsidRPr="00257263" w:rsidRDefault="00024CAA" w:rsidP="00024CAA">
      <w:pPr>
        <w:jc w:val="both"/>
        <w:rPr>
          <w:color w:val="000000"/>
        </w:rPr>
      </w:pPr>
    </w:p>
    <w:p w:rsidR="00024CAA" w:rsidRPr="00024CAA" w:rsidRDefault="00024CAA" w:rsidP="00024CAA">
      <w:pPr>
        <w:jc w:val="both"/>
        <w:rPr>
          <w:color w:val="000000"/>
          <w:sz w:val="28"/>
          <w:szCs w:val="28"/>
        </w:rPr>
      </w:pPr>
    </w:p>
    <w:p w:rsidR="00352ECF" w:rsidRDefault="00352ECF" w:rsidP="00352ECF">
      <w:pPr>
        <w:jc w:val="both"/>
      </w:pPr>
      <w:r w:rsidRPr="00257263">
        <w:t xml:space="preserve">         </w:t>
      </w:r>
      <w:r w:rsidRPr="00257263">
        <w:rPr>
          <w:b/>
        </w:rPr>
        <w:t>Школьное</w:t>
      </w:r>
      <w:r w:rsidRPr="00257263">
        <w:t xml:space="preserve"> </w:t>
      </w:r>
      <w:r w:rsidRPr="00257263">
        <w:rPr>
          <w:b/>
        </w:rPr>
        <w:t>методическое объединение учителей математики, физики, информатики</w:t>
      </w:r>
      <w:r w:rsidR="00862A5E" w:rsidRPr="00257263">
        <w:rPr>
          <w:b/>
        </w:rPr>
        <w:t xml:space="preserve"> </w:t>
      </w:r>
      <w:r w:rsidRPr="00257263">
        <w:t>в 201</w:t>
      </w:r>
      <w:r w:rsidR="00257263" w:rsidRPr="00257263">
        <w:t>9</w:t>
      </w:r>
      <w:r w:rsidRPr="00257263">
        <w:t xml:space="preserve"> – 20</w:t>
      </w:r>
      <w:r w:rsidR="00257263" w:rsidRPr="00257263">
        <w:t>20</w:t>
      </w:r>
      <w:r w:rsidRPr="00257263">
        <w:t xml:space="preserve"> учебном году работало по теме «Развитие профессиональной компетенции педагога, как фактор повышения качества образования в усло</w:t>
      </w:r>
      <w:r w:rsidR="00260C3F" w:rsidRPr="00257263">
        <w:t>виях подготовки к введению ФГОС</w:t>
      </w:r>
      <w:r w:rsidRPr="00257263">
        <w:t>».</w:t>
      </w:r>
    </w:p>
    <w:p w:rsidR="00257263" w:rsidRDefault="00257263" w:rsidP="00352ECF">
      <w:pPr>
        <w:jc w:val="both"/>
      </w:pPr>
    </w:p>
    <w:p w:rsidR="00257263" w:rsidRDefault="00257263" w:rsidP="00352ECF">
      <w:pPr>
        <w:jc w:val="both"/>
      </w:pPr>
    </w:p>
    <w:p w:rsidR="00257263" w:rsidRPr="00257263" w:rsidRDefault="00257263" w:rsidP="00352ECF">
      <w:pPr>
        <w:jc w:val="both"/>
      </w:pPr>
    </w:p>
    <w:p w:rsidR="00352ECF" w:rsidRDefault="00352ECF" w:rsidP="00352ECF">
      <w:pPr>
        <w:tabs>
          <w:tab w:val="left" w:pos="0"/>
        </w:tabs>
      </w:pPr>
    </w:p>
    <w:p w:rsidR="00260C3F" w:rsidRPr="00257263" w:rsidRDefault="00260C3F" w:rsidP="00260C3F">
      <w:pPr>
        <w:jc w:val="both"/>
        <w:rPr>
          <w:b/>
        </w:rPr>
      </w:pPr>
      <w:r w:rsidRPr="00257263">
        <w:rPr>
          <w:b/>
        </w:rPr>
        <w:t>Цели и задач</w:t>
      </w:r>
      <w:r w:rsidR="00352ECF" w:rsidRPr="00257263">
        <w:rPr>
          <w:b/>
        </w:rPr>
        <w:t xml:space="preserve">и </w:t>
      </w:r>
      <w:r w:rsidR="00E32DAD" w:rsidRPr="00257263">
        <w:rPr>
          <w:b/>
        </w:rPr>
        <w:t>работы ШМО:</w:t>
      </w:r>
    </w:p>
    <w:p w:rsidR="00260C3F" w:rsidRPr="00257263" w:rsidRDefault="00260C3F" w:rsidP="00260C3F">
      <w:pPr>
        <w:jc w:val="both"/>
      </w:pPr>
      <w:r w:rsidRPr="00257263">
        <w:t>- повышение эффективности преподавания математики информатики и физики</w:t>
      </w:r>
      <w:r w:rsidR="00E32DAD" w:rsidRPr="00257263">
        <w:t xml:space="preserve">, </w:t>
      </w:r>
      <w:r w:rsidRPr="00257263">
        <w:t xml:space="preserve">через применение </w:t>
      </w:r>
      <w:proofErr w:type="spellStart"/>
      <w:r w:rsidRPr="00257263">
        <w:t>системно-деятельностного</w:t>
      </w:r>
      <w:proofErr w:type="spellEnd"/>
      <w:r w:rsidRPr="00257263">
        <w:t xml:space="preserve"> подхода;</w:t>
      </w:r>
    </w:p>
    <w:p w:rsidR="00260C3F" w:rsidRPr="00257263" w:rsidRDefault="00260C3F" w:rsidP="00260C3F">
      <w:pPr>
        <w:jc w:val="both"/>
      </w:pPr>
      <w:r w:rsidRPr="00257263">
        <w:t>- непрерывное совершенствование профессионального уровня и педагогического мастерства; </w:t>
      </w:r>
    </w:p>
    <w:p w:rsidR="00260C3F" w:rsidRPr="00257263" w:rsidRDefault="00260C3F" w:rsidP="00260C3F">
      <w:pPr>
        <w:jc w:val="both"/>
      </w:pPr>
      <w:r w:rsidRPr="00257263">
        <w:t>- создание условий для развития успешности способных детей.</w:t>
      </w:r>
    </w:p>
    <w:p w:rsidR="00260C3F" w:rsidRPr="00257263" w:rsidRDefault="00260C3F" w:rsidP="00260C3F">
      <w:pPr>
        <w:tabs>
          <w:tab w:val="left" w:pos="0"/>
        </w:tabs>
      </w:pPr>
    </w:p>
    <w:p w:rsidR="00352ECF" w:rsidRPr="00257263" w:rsidRDefault="00260C3F" w:rsidP="00260C3F">
      <w:pPr>
        <w:tabs>
          <w:tab w:val="left" w:pos="0"/>
        </w:tabs>
        <w:rPr>
          <w:b/>
        </w:rPr>
      </w:pPr>
      <w:r w:rsidRPr="00257263">
        <w:rPr>
          <w:b/>
        </w:rPr>
        <w:t xml:space="preserve">Работа методического  объединения реализовывалась </w:t>
      </w:r>
      <w:proofErr w:type="gramStart"/>
      <w:r w:rsidRPr="00257263">
        <w:rPr>
          <w:b/>
        </w:rPr>
        <w:t>через</w:t>
      </w:r>
      <w:proofErr w:type="gramEnd"/>
      <w:r w:rsidRPr="00257263">
        <w:rPr>
          <w:b/>
        </w:rPr>
        <w:t>:</w:t>
      </w:r>
    </w:p>
    <w:p w:rsidR="00352ECF" w:rsidRPr="00257263" w:rsidRDefault="00352ECF" w:rsidP="00352ECF">
      <w:pPr>
        <w:jc w:val="both"/>
      </w:pPr>
      <w:r w:rsidRPr="00257263">
        <w:t xml:space="preserve">- </w:t>
      </w:r>
      <w:r w:rsidR="00C23D0A" w:rsidRPr="00257263">
        <w:t xml:space="preserve">  з</w:t>
      </w:r>
      <w:r w:rsidRPr="00257263">
        <w:t>аседания методического объединения.</w:t>
      </w:r>
    </w:p>
    <w:p w:rsidR="00352ECF" w:rsidRPr="00257263" w:rsidRDefault="00352ECF" w:rsidP="00352ECF">
      <w:pPr>
        <w:jc w:val="both"/>
      </w:pPr>
      <w:r w:rsidRPr="00257263">
        <w:t xml:space="preserve">- </w:t>
      </w:r>
      <w:r w:rsidR="00C23D0A" w:rsidRPr="00257263">
        <w:t xml:space="preserve">  м</w:t>
      </w:r>
      <w:r w:rsidRPr="00257263">
        <w:t>етодическая помощь и индивидуальные консультации по вопросам преподавания предметов в школе, организации внеклассной деятельности.</w:t>
      </w:r>
    </w:p>
    <w:p w:rsidR="00352ECF" w:rsidRPr="00257263" w:rsidRDefault="00352ECF" w:rsidP="00352ECF">
      <w:pPr>
        <w:jc w:val="both"/>
      </w:pPr>
      <w:r w:rsidRPr="00257263">
        <w:t xml:space="preserve">- </w:t>
      </w:r>
      <w:r w:rsidR="00C23D0A" w:rsidRPr="00257263">
        <w:t xml:space="preserve">  </w:t>
      </w:r>
      <w:proofErr w:type="spellStart"/>
      <w:r w:rsidR="00C23D0A" w:rsidRPr="00257263">
        <w:t>в</w:t>
      </w:r>
      <w:r w:rsidRPr="00257263">
        <w:t>заимопосещение</w:t>
      </w:r>
      <w:proofErr w:type="spellEnd"/>
      <w:r w:rsidRPr="00257263">
        <w:t xml:space="preserve"> уроков педагогами.</w:t>
      </w:r>
    </w:p>
    <w:p w:rsidR="00352ECF" w:rsidRPr="00257263" w:rsidRDefault="00C23D0A" w:rsidP="00C23D0A">
      <w:pPr>
        <w:jc w:val="both"/>
      </w:pPr>
      <w:r w:rsidRPr="00257263">
        <w:t>- в</w:t>
      </w:r>
      <w:r w:rsidR="00352ECF" w:rsidRPr="00257263">
        <w:t xml:space="preserve">ыступления учителей математики, информатики и физики на </w:t>
      </w:r>
      <w:r w:rsidRPr="00257263">
        <w:t>Ш</w:t>
      </w:r>
      <w:r w:rsidR="00352ECF" w:rsidRPr="00257263">
        <w:t>МО, практико-ориентированных семинарах, педагогических советах.  </w:t>
      </w:r>
    </w:p>
    <w:p w:rsidR="00352ECF" w:rsidRPr="00257263" w:rsidRDefault="00352ECF" w:rsidP="00C23D0A">
      <w:pPr>
        <w:jc w:val="both"/>
      </w:pPr>
      <w:r w:rsidRPr="00257263">
        <w:rPr>
          <w:b/>
        </w:rPr>
        <w:t>Приорит</w:t>
      </w:r>
      <w:r w:rsidR="00260C3F" w:rsidRPr="00257263">
        <w:rPr>
          <w:b/>
        </w:rPr>
        <w:t xml:space="preserve">етными направлениями развития  работы ШМО </w:t>
      </w:r>
      <w:r w:rsidRPr="00257263">
        <w:rPr>
          <w:b/>
        </w:rPr>
        <w:t>являются</w:t>
      </w:r>
      <w:r w:rsidRPr="00257263">
        <w:t>:</w:t>
      </w:r>
    </w:p>
    <w:p w:rsidR="00352ECF" w:rsidRPr="00257263" w:rsidRDefault="00352ECF" w:rsidP="00520B74">
      <w:pPr>
        <w:pStyle w:val="ae"/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</w:pPr>
      <w:r w:rsidRPr="00257263">
        <w:t>«Научно-методическая работа как основа развития ОУ и повышения качества образования».</w:t>
      </w:r>
    </w:p>
    <w:p w:rsidR="00352ECF" w:rsidRPr="00257263" w:rsidRDefault="00352ECF" w:rsidP="00520B74">
      <w:pPr>
        <w:pStyle w:val="ae"/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</w:pPr>
      <w:r w:rsidRPr="00257263">
        <w:t>«Информатизация образования как системообразующий компонент обучения».</w:t>
      </w:r>
    </w:p>
    <w:p w:rsidR="00352ECF" w:rsidRPr="00257263" w:rsidRDefault="00352ECF" w:rsidP="00520B74">
      <w:pPr>
        <w:pStyle w:val="ae"/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</w:pPr>
      <w:r w:rsidRPr="00257263">
        <w:t>«Интеграция образовательного и воспитательного пространства».</w:t>
      </w:r>
    </w:p>
    <w:p w:rsidR="00352ECF" w:rsidRPr="00257263" w:rsidRDefault="00352ECF" w:rsidP="00520B74">
      <w:pPr>
        <w:pStyle w:val="ae"/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</w:pPr>
      <w:r w:rsidRPr="00257263">
        <w:t>«Модернизация учебного процесса».</w:t>
      </w:r>
    </w:p>
    <w:p w:rsidR="00352ECF" w:rsidRPr="00257263" w:rsidRDefault="00352ECF" w:rsidP="00C23D0A">
      <w:pPr>
        <w:ind w:firstLine="709"/>
        <w:jc w:val="both"/>
        <w:rPr>
          <w:color w:val="FF0000"/>
        </w:rPr>
      </w:pPr>
      <w:r w:rsidRPr="00257263">
        <w:rPr>
          <w:color w:val="FF0000"/>
        </w:rPr>
        <w:t xml:space="preserve"> </w:t>
      </w:r>
    </w:p>
    <w:p w:rsidR="00352ECF" w:rsidRPr="00257263" w:rsidRDefault="00352ECF" w:rsidP="00352ECF">
      <w:pPr>
        <w:shd w:val="clear" w:color="auto" w:fill="FFFFFF"/>
        <w:jc w:val="both"/>
      </w:pPr>
      <w:r w:rsidRPr="00257263">
        <w:rPr>
          <w:b/>
        </w:rPr>
        <w:lastRenderedPageBreak/>
        <w:t xml:space="preserve">     </w:t>
      </w:r>
      <w:r w:rsidRPr="00257263">
        <w:t xml:space="preserve">Одной из главных  задач </w:t>
      </w:r>
      <w:r w:rsidR="00C23D0A" w:rsidRPr="00257263">
        <w:t>Ш</w:t>
      </w:r>
      <w:r w:rsidRPr="00257263">
        <w:t xml:space="preserve">МО, помимо обеспечения качества образования, является обеспечение индивидуальных запросов </w:t>
      </w:r>
      <w:r w:rsidR="00B811D4" w:rsidRPr="00257263">
        <w:t>об</w:t>
      </w:r>
      <w:r w:rsidRPr="00257263">
        <w:t>уча</w:t>
      </w:r>
      <w:r w:rsidR="00B811D4" w:rsidRPr="00257263">
        <w:t>ю</w:t>
      </w:r>
      <w:r w:rsidRPr="00257263">
        <w:t xml:space="preserve">щихся, развитие их творческих способностей. </w:t>
      </w:r>
    </w:p>
    <w:p w:rsidR="00352ECF" w:rsidRPr="00257263" w:rsidRDefault="00352ECF" w:rsidP="00352ECF">
      <w:pPr>
        <w:shd w:val="clear" w:color="auto" w:fill="FFFFFF"/>
        <w:jc w:val="both"/>
      </w:pPr>
      <w:r w:rsidRPr="00257263">
        <w:t xml:space="preserve">     Вся   работа   учителей-предметников  в  данном направлении ориентирована на расширение  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</w:p>
    <w:p w:rsidR="00352ECF" w:rsidRPr="00257263" w:rsidRDefault="00352ECF" w:rsidP="00352ECF">
      <w:pPr>
        <w:shd w:val="clear" w:color="auto" w:fill="FFFFFF"/>
      </w:pPr>
      <w:r w:rsidRPr="00257263">
        <w:rPr>
          <w:color w:val="FF0000"/>
        </w:rPr>
        <w:t xml:space="preserve">    </w:t>
      </w:r>
      <w:r w:rsidRPr="00257263">
        <w:t>Основные направления  данной деятельности:</w:t>
      </w:r>
    </w:p>
    <w:p w:rsidR="00B811D4" w:rsidRPr="00257263" w:rsidRDefault="00B811D4" w:rsidP="00352ECF">
      <w:pPr>
        <w:shd w:val="clear" w:color="auto" w:fill="FFFFFF"/>
      </w:pPr>
      <w:r w:rsidRPr="00257263">
        <w:t xml:space="preserve">  - организация внеурочной деятельности;</w:t>
      </w:r>
    </w:p>
    <w:p w:rsidR="00352ECF" w:rsidRPr="00257263" w:rsidRDefault="00352ECF" w:rsidP="00352ECF">
      <w:pPr>
        <w:shd w:val="clear" w:color="auto" w:fill="FFFFFF"/>
      </w:pPr>
      <w:r w:rsidRPr="00257263">
        <w:t xml:space="preserve">   - организация предметных олимпиад; </w:t>
      </w:r>
    </w:p>
    <w:p w:rsidR="00352ECF" w:rsidRPr="00257263" w:rsidRDefault="00352ECF" w:rsidP="00352ECF">
      <w:pPr>
        <w:shd w:val="clear" w:color="auto" w:fill="FFFFFF"/>
      </w:pPr>
      <w:r w:rsidRPr="00257263">
        <w:t xml:space="preserve">   - проведение предметных недель;</w:t>
      </w:r>
    </w:p>
    <w:p w:rsidR="00352ECF" w:rsidRPr="00257263" w:rsidRDefault="00352ECF" w:rsidP="00352ECF">
      <w:pPr>
        <w:shd w:val="clear" w:color="auto" w:fill="FFFFFF"/>
      </w:pPr>
      <w:r w:rsidRPr="00257263">
        <w:t xml:space="preserve">   - организация и участие в мероприятиях, конкурсах различного уровня.</w:t>
      </w:r>
    </w:p>
    <w:p w:rsidR="00A37F22" w:rsidRPr="00257263" w:rsidRDefault="00A37F22" w:rsidP="00352ECF">
      <w:pPr>
        <w:shd w:val="clear" w:color="auto" w:fill="FFFFFF"/>
      </w:pPr>
    </w:p>
    <w:p w:rsidR="00352ECF" w:rsidRPr="00257263" w:rsidRDefault="00352ECF" w:rsidP="00352ECF">
      <w:pPr>
        <w:shd w:val="clear" w:color="auto" w:fill="FFFFFF"/>
        <w:jc w:val="both"/>
      </w:pPr>
      <w:r w:rsidRPr="00257263">
        <w:t xml:space="preserve">         Основной формой  привития любви   к предметам является </w:t>
      </w:r>
      <w:r w:rsidRPr="00257263">
        <w:rPr>
          <w:b/>
        </w:rPr>
        <w:t>предметная неделя,</w:t>
      </w:r>
      <w:r w:rsidRPr="00257263">
        <w:t xml:space="preserve">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он стремится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B811D4" w:rsidRPr="00257263" w:rsidRDefault="00B811D4" w:rsidP="00B811D4">
      <w:pPr>
        <w:rPr>
          <w:b/>
        </w:rPr>
      </w:pPr>
      <w:r w:rsidRPr="00257263">
        <w:rPr>
          <w:b/>
          <w:color w:val="FF0000"/>
        </w:rPr>
        <w:t xml:space="preserve">      </w:t>
      </w:r>
    </w:p>
    <w:p w:rsidR="00B811D4" w:rsidRPr="00257263" w:rsidRDefault="00B811D4" w:rsidP="00B811D4">
      <w:pPr>
        <w:shd w:val="clear" w:color="auto" w:fill="FFFFFF"/>
        <w:ind w:firstLine="540"/>
        <w:jc w:val="both"/>
        <w:rPr>
          <w:b/>
        </w:rPr>
      </w:pPr>
    </w:p>
    <w:p w:rsidR="00352ECF" w:rsidRPr="00257263" w:rsidRDefault="00352ECF" w:rsidP="00B811D4">
      <w:pPr>
        <w:shd w:val="clear" w:color="auto" w:fill="FFFFFF"/>
        <w:ind w:firstLine="540"/>
        <w:jc w:val="both"/>
      </w:pPr>
      <w:r w:rsidRPr="00257263">
        <w:t xml:space="preserve">Анализ методической </w:t>
      </w:r>
      <w:r w:rsidR="00B811D4" w:rsidRPr="00257263">
        <w:t>работы</w:t>
      </w:r>
      <w:r w:rsidR="00E32DAD" w:rsidRPr="00257263">
        <w:t xml:space="preserve"> </w:t>
      </w:r>
      <w:proofErr w:type="spellStart"/>
      <w:r w:rsidR="00E32DAD" w:rsidRPr="00257263">
        <w:t>обединения</w:t>
      </w:r>
      <w:proofErr w:type="spellEnd"/>
      <w:r w:rsidR="00E32DAD" w:rsidRPr="00257263">
        <w:t xml:space="preserve"> учителей математики, физики, информатики </w:t>
      </w:r>
      <w:r w:rsidRPr="00257263">
        <w:t xml:space="preserve"> за прошедший год показал, что остаются актуальными вопросы, связанные </w:t>
      </w:r>
      <w:proofErr w:type="gramStart"/>
      <w:r w:rsidRPr="00257263">
        <w:t>с</w:t>
      </w:r>
      <w:proofErr w:type="gramEnd"/>
      <w:r w:rsidRPr="00257263">
        <w:t>:</w:t>
      </w:r>
    </w:p>
    <w:p w:rsidR="00352ECF" w:rsidRPr="00257263" w:rsidRDefault="00352ECF" w:rsidP="00B811D4">
      <w:pPr>
        <w:shd w:val="clear" w:color="auto" w:fill="FFFFFF"/>
        <w:jc w:val="both"/>
      </w:pPr>
      <w:r w:rsidRPr="00257263">
        <w:t xml:space="preserve">  - недостаточн</w:t>
      </w:r>
      <w:r w:rsidR="00B811D4" w:rsidRPr="00257263">
        <w:t xml:space="preserve">ым </w:t>
      </w:r>
      <w:r w:rsidRPr="00257263">
        <w:t xml:space="preserve"> участие</w:t>
      </w:r>
      <w:r w:rsidR="00B811D4" w:rsidRPr="00257263">
        <w:t xml:space="preserve">м и результатом </w:t>
      </w:r>
      <w:r w:rsidRPr="00257263">
        <w:t>обучающихся в предметных олимпиадах муниципального, всероссийского, международного уровней;</w:t>
      </w:r>
    </w:p>
    <w:p w:rsidR="00352ECF" w:rsidRPr="00257263" w:rsidRDefault="00352ECF" w:rsidP="00B811D4">
      <w:pPr>
        <w:shd w:val="clear" w:color="auto" w:fill="FFFFFF"/>
        <w:jc w:val="both"/>
      </w:pPr>
      <w:r w:rsidRPr="00257263">
        <w:t xml:space="preserve">  - изучением</w:t>
      </w:r>
      <w:r w:rsidR="00B811D4" w:rsidRPr="00257263">
        <w:t xml:space="preserve"> </w:t>
      </w:r>
      <w:r w:rsidRPr="00257263">
        <w:t xml:space="preserve"> методик анализа и на его основе выявления и устранения недостатков в своей работе и пробелов в знаниях </w:t>
      </w:r>
      <w:r w:rsidR="00B811D4" w:rsidRPr="00257263">
        <w:t>об</w:t>
      </w:r>
      <w:r w:rsidRPr="00257263">
        <w:t>уча</w:t>
      </w:r>
      <w:r w:rsidR="00B811D4" w:rsidRPr="00257263">
        <w:t>ю</w:t>
      </w:r>
      <w:r w:rsidRPr="00257263">
        <w:t>щихся.</w:t>
      </w:r>
    </w:p>
    <w:p w:rsidR="00352ECF" w:rsidRPr="00257263" w:rsidRDefault="00B811D4" w:rsidP="009B6BB6">
      <w:pPr>
        <w:jc w:val="both"/>
        <w:rPr>
          <w:color w:val="FF0000"/>
        </w:rPr>
      </w:pPr>
      <w:r w:rsidRPr="00257263">
        <w:rPr>
          <w:color w:val="FF0000"/>
        </w:rPr>
        <w:t xml:space="preserve"> </w:t>
      </w:r>
    </w:p>
    <w:p w:rsidR="00021263" w:rsidRPr="00257263" w:rsidRDefault="00021263" w:rsidP="00021263">
      <w:pPr>
        <w:jc w:val="both"/>
        <w:rPr>
          <w:b/>
          <w:color w:val="FF0000"/>
        </w:rPr>
      </w:pPr>
      <w:r w:rsidRPr="00257263">
        <w:rPr>
          <w:color w:val="FF0000"/>
        </w:rPr>
        <w:t xml:space="preserve">       </w:t>
      </w:r>
      <w:r w:rsidRPr="00257263">
        <w:t xml:space="preserve">Основной  задачей работы школьного  </w:t>
      </w:r>
      <w:r w:rsidRPr="00257263">
        <w:rPr>
          <w:b/>
        </w:rPr>
        <w:t>методического объе</w:t>
      </w:r>
      <w:r w:rsidR="00A37F22" w:rsidRPr="00257263">
        <w:rPr>
          <w:b/>
        </w:rPr>
        <w:t>динения  классных руководителей</w:t>
      </w:r>
      <w:r w:rsidRPr="00257263">
        <w:rPr>
          <w:b/>
        </w:rPr>
        <w:t xml:space="preserve"> </w:t>
      </w:r>
      <w:r w:rsidRPr="00257263">
        <w:t xml:space="preserve">в </w:t>
      </w:r>
      <w:r w:rsidRPr="00257263">
        <w:rPr>
          <w:bCs/>
          <w:iCs/>
        </w:rPr>
        <w:t>201</w:t>
      </w:r>
      <w:r w:rsidR="00257263">
        <w:rPr>
          <w:bCs/>
          <w:iCs/>
        </w:rPr>
        <w:t>9 - 2020</w:t>
      </w:r>
      <w:r w:rsidRPr="00257263">
        <w:t xml:space="preserve"> учебном году было выявить проблемы и обозначить перспективы в работе современного классного руководителя, как фактора повышения качества воспитания в условиях подготовки  и введения ФГОС, тем особо выделить  личность классного руководителя и подчеркнуть его важнейшую  роль в системе современного образования.</w:t>
      </w:r>
      <w:r w:rsidRPr="00257263">
        <w:rPr>
          <w:color w:val="FF0000"/>
        </w:rPr>
        <w:t xml:space="preserve"> </w:t>
      </w:r>
    </w:p>
    <w:p w:rsidR="00021263" w:rsidRPr="00257263" w:rsidRDefault="00021263" w:rsidP="00842936">
      <w:pPr>
        <w:jc w:val="both"/>
        <w:rPr>
          <w:lang w:eastAsia="en-US" w:bidi="en-US"/>
        </w:rPr>
      </w:pPr>
      <w:r w:rsidRPr="00257263">
        <w:rPr>
          <w:color w:val="FF0000"/>
        </w:rPr>
        <w:t xml:space="preserve">    </w:t>
      </w:r>
      <w:r w:rsidR="00441AC3" w:rsidRPr="00257263">
        <w:rPr>
          <w:color w:val="FF0000"/>
        </w:rPr>
        <w:t xml:space="preserve">    </w:t>
      </w:r>
      <w:r w:rsidR="00842936" w:rsidRPr="00257263">
        <w:rPr>
          <w:color w:val="FF0000"/>
          <w:lang w:eastAsia="en-US" w:bidi="en-US"/>
        </w:rPr>
        <w:t xml:space="preserve"> </w:t>
      </w:r>
      <w:r w:rsidRPr="00257263">
        <w:rPr>
          <w:color w:val="FF0000"/>
          <w:lang w:eastAsia="en-US" w:bidi="en-US"/>
        </w:rPr>
        <w:t xml:space="preserve"> </w:t>
      </w:r>
      <w:r w:rsidRPr="00257263">
        <w:t xml:space="preserve">Анализируя деятельность классных руководителей, можно сделать вывод, что работа по созданию классных коллективов ведётся целенаправленно. Классные руководители ведут серьёзную  работу по всем направлениям деятельности, индивидуально работают с детьми, требующими особого педагогического внимания, практически все учащиеся вовлечены во внеклассную деятельность. Классные руководители организовывали и проводили много интересных и познавательных классных часов, </w:t>
      </w:r>
      <w:r w:rsidRPr="00257263">
        <w:lastRenderedPageBreak/>
        <w:t>мероприятий. Проводили целенаправленную систематическую работу с родителями, работу по обеспечению безопасности учащихся и сохранению их здоров</w:t>
      </w:r>
      <w:r w:rsidR="00842936" w:rsidRPr="00257263">
        <w:t>ья, организации летнего отдыха.</w:t>
      </w:r>
    </w:p>
    <w:p w:rsidR="00021263" w:rsidRPr="00257263" w:rsidRDefault="00021263" w:rsidP="00842936">
      <w:pPr>
        <w:jc w:val="both"/>
      </w:pPr>
      <w:r w:rsidRPr="00257263">
        <w:t xml:space="preserve"> </w:t>
      </w:r>
      <w:r w:rsidRPr="00257263">
        <w:rPr>
          <w:lang w:eastAsia="en-US" w:bidi="en-US"/>
        </w:rPr>
        <w:t xml:space="preserve">   </w:t>
      </w:r>
    </w:p>
    <w:p w:rsidR="00021263" w:rsidRPr="00257263" w:rsidRDefault="00021263" w:rsidP="00842936">
      <w:pPr>
        <w:ind w:left="142"/>
        <w:jc w:val="both"/>
      </w:pPr>
    </w:p>
    <w:p w:rsidR="00021263" w:rsidRPr="00257263" w:rsidRDefault="00021263" w:rsidP="00842936">
      <w:pPr>
        <w:jc w:val="both"/>
        <w:rPr>
          <w:u w:val="single"/>
        </w:rPr>
      </w:pPr>
      <w:r w:rsidRPr="00257263">
        <w:t>В связи с этим на 201</w:t>
      </w:r>
      <w:r w:rsidR="00257263" w:rsidRPr="00257263">
        <w:t>9</w:t>
      </w:r>
      <w:r w:rsidRPr="00257263">
        <w:t>-20</w:t>
      </w:r>
      <w:r w:rsidR="00257263" w:rsidRPr="00257263">
        <w:t>20</w:t>
      </w:r>
      <w:r w:rsidRPr="00257263">
        <w:t xml:space="preserve">  учебный год перед ШМО классных руководителей стоят следующие задачи:</w:t>
      </w:r>
    </w:p>
    <w:p w:rsidR="00021263" w:rsidRPr="00257263" w:rsidRDefault="00021263" w:rsidP="00520B74">
      <w:pPr>
        <w:numPr>
          <w:ilvl w:val="0"/>
          <w:numId w:val="29"/>
        </w:numPr>
        <w:jc w:val="both"/>
      </w:pPr>
      <w:r w:rsidRPr="00257263">
        <w:t>Обеспечить методическую  поддержку  деятельности классных руководителей;</w:t>
      </w:r>
    </w:p>
    <w:p w:rsidR="00021263" w:rsidRPr="00257263" w:rsidRDefault="00021263" w:rsidP="00520B74">
      <w:pPr>
        <w:numPr>
          <w:ilvl w:val="0"/>
          <w:numId w:val="29"/>
        </w:numPr>
        <w:jc w:val="both"/>
        <w:rPr>
          <w:b/>
        </w:rPr>
      </w:pPr>
      <w:r w:rsidRPr="00257263">
        <w:t>Продолжить работу по повышению квалификации классных руководителей;</w:t>
      </w:r>
    </w:p>
    <w:p w:rsidR="00021263" w:rsidRPr="00257263" w:rsidRDefault="00021263" w:rsidP="00520B74">
      <w:pPr>
        <w:numPr>
          <w:ilvl w:val="0"/>
          <w:numId w:val="29"/>
        </w:numPr>
        <w:jc w:val="both"/>
        <w:rPr>
          <w:b/>
        </w:rPr>
      </w:pPr>
      <w:r w:rsidRPr="00257263">
        <w:t>Продолжить работу по знакомству, обмену, распространению педагогического опыта между классными руководителями;</w:t>
      </w:r>
    </w:p>
    <w:p w:rsidR="001B47EA" w:rsidRPr="00257263" w:rsidRDefault="00021263" w:rsidP="00520B74">
      <w:pPr>
        <w:numPr>
          <w:ilvl w:val="0"/>
          <w:numId w:val="29"/>
        </w:numPr>
      </w:pPr>
      <w:r w:rsidRPr="00257263">
        <w:t xml:space="preserve">Продолжить работу по сопровождению </w:t>
      </w:r>
      <w:r w:rsidR="00842936" w:rsidRPr="00257263">
        <w:t xml:space="preserve"> молодых </w:t>
      </w:r>
      <w:r w:rsidRPr="00257263">
        <w:t>классных рук</w:t>
      </w:r>
      <w:r w:rsidR="00842936" w:rsidRPr="00257263">
        <w:t>оводителей.</w:t>
      </w:r>
    </w:p>
    <w:p w:rsidR="00876675" w:rsidRPr="00257263" w:rsidRDefault="00876675" w:rsidP="00876675">
      <w:pPr>
        <w:spacing w:line="276" w:lineRule="auto"/>
      </w:pPr>
      <w:r w:rsidRPr="00257263">
        <w:rPr>
          <w:b/>
          <w:bCs/>
        </w:rPr>
        <w:t>Выводы и рекомендации по разделу</w:t>
      </w:r>
    </w:p>
    <w:p w:rsidR="003A6C8B" w:rsidRPr="00257263" w:rsidRDefault="00876675" w:rsidP="00E958DB">
      <w:pPr>
        <w:shd w:val="clear" w:color="auto" w:fill="FFFFFF"/>
        <w:spacing w:line="276" w:lineRule="auto"/>
        <w:jc w:val="both"/>
      </w:pPr>
      <w:r w:rsidRPr="00257263">
        <w:t xml:space="preserve">      </w:t>
      </w:r>
      <w:r w:rsidR="001B47EA" w:rsidRPr="00257263">
        <w:t xml:space="preserve">  В </w:t>
      </w:r>
      <w:r w:rsidR="00A37F22" w:rsidRPr="00257263">
        <w:t>МКОУ СОШ пгт Краскино</w:t>
      </w:r>
      <w:r w:rsidRPr="00257263">
        <w:t xml:space="preserve"> организована методическая деятельность, через работу школьных методических объединений, проводятся запланированные мероприятия, однако, не все педагоги школы входят в них, но они принимают активное участие в работе муниципальных методических объединений, также наблюдается низкая активность учителей в работе над исследовательскими проектами совместно </w:t>
      </w:r>
      <w:proofErr w:type="gramStart"/>
      <w:r w:rsidRPr="00257263">
        <w:t>с</w:t>
      </w:r>
      <w:proofErr w:type="gramEnd"/>
      <w:r w:rsidRPr="00257263">
        <w:t xml:space="preserve"> обучающимися.</w:t>
      </w:r>
    </w:p>
    <w:p w:rsidR="001B47EA" w:rsidRDefault="001B47EA" w:rsidP="00876675">
      <w:pPr>
        <w:jc w:val="center"/>
        <w:rPr>
          <w:b/>
          <w:sz w:val="28"/>
          <w:szCs w:val="28"/>
        </w:rPr>
      </w:pPr>
    </w:p>
    <w:p w:rsidR="00376EC0" w:rsidRPr="003A6C8B" w:rsidRDefault="00376EC0" w:rsidP="003A6C8B">
      <w:pPr>
        <w:widowControl w:val="0"/>
        <w:autoSpaceDE w:val="0"/>
        <w:autoSpaceDN w:val="0"/>
        <w:adjustRightInd w:val="0"/>
        <w:ind w:left="108"/>
        <w:jc w:val="both"/>
        <w:rPr>
          <w:b/>
          <w:color w:val="000000"/>
          <w:sz w:val="28"/>
          <w:szCs w:val="28"/>
        </w:rPr>
      </w:pPr>
    </w:p>
    <w:p w:rsidR="001B47EA" w:rsidRDefault="001B47EA" w:rsidP="003A6C8B">
      <w:pPr>
        <w:jc w:val="center"/>
        <w:rPr>
          <w:b/>
          <w:sz w:val="28"/>
          <w:szCs w:val="28"/>
        </w:rPr>
      </w:pPr>
    </w:p>
    <w:p w:rsidR="003A6C8B" w:rsidRDefault="003A6C8B" w:rsidP="00257263">
      <w:pPr>
        <w:pStyle w:val="ae"/>
        <w:numPr>
          <w:ilvl w:val="0"/>
          <w:numId w:val="59"/>
        </w:numPr>
      </w:pPr>
      <w:r w:rsidRPr="00257263">
        <w:t>Материально-техническая база</w:t>
      </w:r>
    </w:p>
    <w:p w:rsidR="00257263" w:rsidRPr="00257263" w:rsidRDefault="00257263" w:rsidP="00257263">
      <w:pPr>
        <w:pStyle w:val="ae"/>
        <w:ind w:left="360"/>
      </w:pPr>
    </w:p>
    <w:tbl>
      <w:tblPr>
        <w:tblW w:w="14850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559"/>
        <w:gridCol w:w="1134"/>
        <w:gridCol w:w="1418"/>
        <w:gridCol w:w="1741"/>
        <w:gridCol w:w="2086"/>
        <w:gridCol w:w="1276"/>
        <w:gridCol w:w="992"/>
        <w:gridCol w:w="2268"/>
        <w:gridCol w:w="1559"/>
      </w:tblGrid>
      <w:tr w:rsidR="003A6C8B" w:rsidRPr="00C45853" w:rsidTr="003A6C8B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Наличие специализированных зон обслуживания, количество библиотек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Число посадочных мест для пользователей, единиц</w:t>
            </w:r>
          </w:p>
        </w:tc>
      </w:tr>
      <w:tr w:rsidR="003A6C8B" w:rsidRPr="00C45853" w:rsidTr="003A6C8B">
        <w:trPr>
          <w:trHeight w:val="1396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C8B" w:rsidRPr="00C45853" w:rsidRDefault="003A6C8B" w:rsidP="003A6C8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 xml:space="preserve">читальный зал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C45853">
              <w:rPr>
                <w:rFonts w:eastAsia="Cambria"/>
                <w:sz w:val="20"/>
                <w:lang w:eastAsia="en-US"/>
              </w:rPr>
              <w:t>видеозона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 xml:space="preserve">компьютерная зона 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 xml:space="preserve">зона </w:t>
            </w:r>
            <w:proofErr w:type="spellStart"/>
            <w:r w:rsidRPr="00C45853">
              <w:rPr>
                <w:rFonts w:eastAsia="Cambria"/>
                <w:sz w:val="20"/>
                <w:lang w:eastAsia="en-US"/>
              </w:rPr>
              <w:t>проектно-исследова-тельской</w:t>
            </w:r>
            <w:proofErr w:type="spellEnd"/>
            <w:r w:rsidRPr="00C45853">
              <w:rPr>
                <w:rFonts w:eastAsia="Cambria"/>
                <w:sz w:val="20"/>
                <w:lang w:eastAsia="en-US"/>
              </w:rPr>
              <w:t xml:space="preserve"> и коллективной </w:t>
            </w:r>
            <w:proofErr w:type="spellStart"/>
            <w:r w:rsidRPr="00C45853">
              <w:rPr>
                <w:rFonts w:eastAsia="Cambria"/>
                <w:sz w:val="20"/>
                <w:lang w:eastAsia="en-US"/>
              </w:rPr>
              <w:t>метапредметной</w:t>
            </w:r>
            <w:proofErr w:type="spellEnd"/>
            <w:r w:rsidRPr="00C45853"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зона сохранения и распространения культурного наследия (выставки, витрины, тематические экспозиции)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 xml:space="preserve">зона </w:t>
            </w:r>
            <w:proofErr w:type="spellStart"/>
            <w:r w:rsidRPr="00C45853">
              <w:rPr>
                <w:rFonts w:eastAsia="Cambria"/>
                <w:sz w:val="20"/>
                <w:lang w:eastAsia="en-US"/>
              </w:rPr>
              <w:t>Wi-Fi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C45853">
              <w:rPr>
                <w:rFonts w:eastAsia="Cambria"/>
                <w:sz w:val="20"/>
                <w:lang w:eastAsia="en-US"/>
              </w:rPr>
              <w:t>компьютеризированных</w:t>
            </w:r>
            <w:proofErr w:type="gramEnd"/>
            <w:r w:rsidRPr="00C45853">
              <w:rPr>
                <w:rFonts w:eastAsia="Cambria"/>
                <w:sz w:val="20"/>
                <w:lang w:eastAsia="en-US"/>
              </w:rPr>
              <w:t>, с возможностью доступа к ЭОР библиотеки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из них с возможностью доступа к сети Интернет</w:t>
            </w:r>
          </w:p>
        </w:tc>
      </w:tr>
      <w:tr w:rsidR="003A6C8B" w:rsidRPr="00C45853" w:rsidTr="003A6C8B">
        <w:trPr>
          <w:trHeight w:val="24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10</w:t>
            </w:r>
          </w:p>
        </w:tc>
      </w:tr>
      <w:tr w:rsidR="003A6C8B" w:rsidRPr="00C45853" w:rsidTr="003A6C8B">
        <w:trPr>
          <w:trHeight w:val="63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C8B" w:rsidRPr="00C45853" w:rsidRDefault="00A37F22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C8B" w:rsidRPr="00C45853" w:rsidRDefault="00A37F22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C8B" w:rsidRPr="00C45853" w:rsidRDefault="00A37F22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C8B" w:rsidRPr="00C45853" w:rsidRDefault="00A37F22" w:rsidP="00A37F22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C8B" w:rsidRPr="00C45853" w:rsidRDefault="00A37F22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C8B" w:rsidRPr="00C45853" w:rsidRDefault="00A37F22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C8B" w:rsidRPr="00C45853" w:rsidRDefault="00A37F22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E958DB" w:rsidRDefault="00E958DB" w:rsidP="003A6C8B">
      <w:pPr>
        <w:rPr>
          <w:rFonts w:eastAsia="Cambria"/>
          <w:sz w:val="18"/>
          <w:szCs w:val="18"/>
        </w:rPr>
      </w:pPr>
    </w:p>
    <w:p w:rsidR="00E958DB" w:rsidRDefault="00E958DB" w:rsidP="003A6C8B">
      <w:pPr>
        <w:rPr>
          <w:rFonts w:eastAsia="Cambria"/>
          <w:sz w:val="18"/>
          <w:szCs w:val="18"/>
        </w:rPr>
      </w:pPr>
    </w:p>
    <w:p w:rsidR="00E958DB" w:rsidRDefault="00E958DB" w:rsidP="003A6C8B">
      <w:pPr>
        <w:rPr>
          <w:rFonts w:eastAsia="Cambria"/>
          <w:sz w:val="18"/>
          <w:szCs w:val="18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421"/>
        <w:gridCol w:w="1405"/>
        <w:gridCol w:w="895"/>
        <w:gridCol w:w="895"/>
        <w:gridCol w:w="895"/>
        <w:gridCol w:w="1161"/>
        <w:gridCol w:w="1327"/>
        <w:gridCol w:w="1613"/>
        <w:gridCol w:w="1305"/>
        <w:gridCol w:w="1061"/>
        <w:gridCol w:w="1155"/>
      </w:tblGrid>
      <w:tr w:rsidR="003A6C8B" w:rsidRPr="00C45853" w:rsidTr="003A6C8B">
        <w:trPr>
          <w:trHeight w:val="253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 xml:space="preserve">№ </w:t>
            </w:r>
            <w:r w:rsidRPr="00C45853">
              <w:rPr>
                <w:rFonts w:eastAsia="Cambria"/>
                <w:sz w:val="20"/>
                <w:lang w:eastAsia="en-US"/>
              </w:rPr>
              <w:lastRenderedPageBreak/>
              <w:t>строки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lastRenderedPageBreak/>
              <w:t xml:space="preserve">Наличие </w:t>
            </w:r>
            <w:r w:rsidRPr="00C45853">
              <w:rPr>
                <w:rFonts w:eastAsia="Cambria"/>
                <w:sz w:val="20"/>
                <w:lang w:eastAsia="en-US"/>
              </w:rPr>
              <w:lastRenderedPageBreak/>
              <w:t>компьютеризированного рабочего места библиотекаря, количество библиотек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lastRenderedPageBreak/>
              <w:t xml:space="preserve">Общее число </w:t>
            </w:r>
            <w:r w:rsidRPr="00C45853">
              <w:rPr>
                <w:rFonts w:eastAsia="Cambria"/>
                <w:sz w:val="20"/>
                <w:lang w:eastAsia="en-US"/>
              </w:rPr>
              <w:lastRenderedPageBreak/>
              <w:t>компьютерных устройств (ПК, ноутбуки, планшеты, АРМ библиотекаря)</w:t>
            </w:r>
          </w:p>
        </w:tc>
        <w:tc>
          <w:tcPr>
            <w:tcW w:w="96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lastRenderedPageBreak/>
              <w:t>Наличие мобильных устройств, ед.</w:t>
            </w:r>
          </w:p>
        </w:tc>
        <w:tc>
          <w:tcPr>
            <w:tcW w:w="41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 xml:space="preserve">Наличие </w:t>
            </w:r>
            <w:r w:rsidRPr="00C45853">
              <w:rPr>
                <w:rFonts w:eastAsia="Cambria"/>
                <w:sz w:val="20"/>
                <w:lang w:eastAsia="en-US"/>
              </w:rPr>
              <w:lastRenderedPageBreak/>
              <w:t>устрой</w:t>
            </w:r>
            <w:proofErr w:type="gramStart"/>
            <w:r w:rsidRPr="00C45853">
              <w:rPr>
                <w:rFonts w:eastAsia="Cambria"/>
                <w:sz w:val="20"/>
                <w:lang w:eastAsia="en-US"/>
              </w:rPr>
              <w:t>ств дл</w:t>
            </w:r>
            <w:proofErr w:type="gramEnd"/>
            <w:r w:rsidRPr="00C45853">
              <w:rPr>
                <w:rFonts w:eastAsia="Cambria"/>
                <w:sz w:val="20"/>
                <w:lang w:eastAsia="en-US"/>
              </w:rPr>
              <w:t>я чтения электронных книг (читалка), ед.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lastRenderedPageBreak/>
              <w:t xml:space="preserve">Наличие </w:t>
            </w:r>
            <w:r w:rsidRPr="00C45853">
              <w:rPr>
                <w:rFonts w:eastAsia="Cambria"/>
                <w:sz w:val="20"/>
                <w:lang w:eastAsia="en-US"/>
              </w:rPr>
              <w:lastRenderedPageBreak/>
              <w:t>копировально-множительной техники, количество библиотек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lastRenderedPageBreak/>
              <w:t xml:space="preserve">Наличие </w:t>
            </w:r>
            <w:r w:rsidRPr="00C45853">
              <w:rPr>
                <w:rFonts w:eastAsia="Cambria"/>
                <w:sz w:val="20"/>
                <w:lang w:eastAsia="en-US"/>
              </w:rPr>
              <w:lastRenderedPageBreak/>
              <w:t>демонстрационного оборудования, количество библиотек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</w:rPr>
              <w:lastRenderedPageBreak/>
              <w:t xml:space="preserve">Наличие </w:t>
            </w:r>
            <w:r w:rsidRPr="00C45853">
              <w:rPr>
                <w:rFonts w:eastAsia="Cambria"/>
                <w:sz w:val="20"/>
              </w:rPr>
              <w:lastRenderedPageBreak/>
              <w:t>доступа в Интернет из библиотеки, количество библиотек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20"/>
              </w:rPr>
            </w:pPr>
            <w:r w:rsidRPr="00C45853">
              <w:rPr>
                <w:rFonts w:eastAsia="Cambria"/>
                <w:sz w:val="20"/>
              </w:rPr>
              <w:lastRenderedPageBreak/>
              <w:t xml:space="preserve">Наличие </w:t>
            </w:r>
            <w:proofErr w:type="gramStart"/>
            <w:r w:rsidRPr="00C45853">
              <w:rPr>
                <w:rFonts w:eastAsia="Cambria"/>
                <w:sz w:val="20"/>
              </w:rPr>
              <w:lastRenderedPageBreak/>
              <w:t>действующей</w:t>
            </w:r>
            <w:proofErr w:type="gramEnd"/>
            <w:r w:rsidRPr="00C45853">
              <w:rPr>
                <w:rFonts w:eastAsia="Cambria"/>
                <w:sz w:val="20"/>
              </w:rPr>
              <w:t xml:space="preserve"> АИБС (Марк, Ирбис)</w:t>
            </w:r>
          </w:p>
        </w:tc>
        <w:tc>
          <w:tcPr>
            <w:tcW w:w="41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20"/>
              </w:rPr>
            </w:pPr>
            <w:r w:rsidRPr="00C45853">
              <w:rPr>
                <w:rFonts w:eastAsia="Cambria"/>
                <w:sz w:val="20"/>
              </w:rPr>
              <w:lastRenderedPageBreak/>
              <w:t xml:space="preserve">Наличие </w:t>
            </w:r>
            <w:r w:rsidRPr="00C45853">
              <w:rPr>
                <w:rFonts w:eastAsia="Cambria"/>
                <w:sz w:val="20"/>
              </w:rPr>
              <w:lastRenderedPageBreak/>
              <w:t xml:space="preserve">локальной сети в библиотеке, количество библиотек </w:t>
            </w:r>
          </w:p>
        </w:tc>
      </w:tr>
      <w:tr w:rsidR="003A6C8B" w:rsidRPr="00C45853" w:rsidTr="003A6C8B">
        <w:trPr>
          <w:trHeight w:val="1569"/>
        </w:trPr>
        <w:tc>
          <w:tcPr>
            <w:tcW w:w="26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8B" w:rsidRPr="00C45853" w:rsidRDefault="003A6C8B" w:rsidP="003A6C8B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8B" w:rsidRPr="00C45853" w:rsidRDefault="003A6C8B" w:rsidP="003A6C8B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C45853">
              <w:rPr>
                <w:rFonts w:eastAsia="Cambria"/>
                <w:sz w:val="20"/>
                <w:lang w:eastAsia="en-US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r w:rsidRPr="00C45853">
              <w:rPr>
                <w:rFonts w:eastAsia="Cambria"/>
                <w:sz w:val="20"/>
                <w:lang w:eastAsia="en-US"/>
              </w:rPr>
              <w:t>из них (из гр.12) ноутбуков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r w:rsidRPr="00C45853">
              <w:rPr>
                <w:rFonts w:eastAsia="Cambria"/>
                <w:sz w:val="20"/>
                <w:lang w:eastAsia="en-US"/>
              </w:rPr>
              <w:t>из них (из гр.12) планшетов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3A6C8B" w:rsidRPr="00C45853" w:rsidTr="003A6C8B">
        <w:trPr>
          <w:trHeight w:val="253"/>
        </w:trPr>
        <w:tc>
          <w:tcPr>
            <w:tcW w:w="2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21</w:t>
            </w:r>
          </w:p>
        </w:tc>
      </w:tr>
      <w:tr w:rsidR="003A6C8B" w:rsidRPr="00C45853" w:rsidTr="003A6C8B">
        <w:trPr>
          <w:trHeight w:val="25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A37F22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A37F22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A37F22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A37F22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A37F22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A37F22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A37F22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C45853" w:rsidRDefault="003A6C8B" w:rsidP="003A6C8B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C45853">
              <w:rPr>
                <w:rFonts w:eastAsia="Cambria"/>
                <w:sz w:val="18"/>
                <w:szCs w:val="18"/>
                <w:lang w:eastAsia="en-US"/>
              </w:rPr>
              <w:t>0</w:t>
            </w:r>
          </w:p>
        </w:tc>
      </w:tr>
    </w:tbl>
    <w:p w:rsidR="001B47EA" w:rsidRDefault="003A6C8B" w:rsidP="003A6C8B">
      <w:pPr>
        <w:rPr>
          <w:rFonts w:eastAsia="Cambria"/>
          <w:b/>
          <w:sz w:val="28"/>
          <w:szCs w:val="28"/>
        </w:rPr>
      </w:pPr>
      <w:r w:rsidRPr="003A6C8B">
        <w:rPr>
          <w:rFonts w:eastAsia="Cambria"/>
          <w:b/>
          <w:sz w:val="28"/>
          <w:szCs w:val="28"/>
        </w:rPr>
        <w:t xml:space="preserve">                                                               </w:t>
      </w:r>
    </w:p>
    <w:p w:rsidR="001B47EA" w:rsidRDefault="001B47EA" w:rsidP="003A6C8B">
      <w:pPr>
        <w:rPr>
          <w:rFonts w:eastAsia="Cambria"/>
          <w:b/>
          <w:sz w:val="28"/>
          <w:szCs w:val="28"/>
        </w:rPr>
      </w:pPr>
    </w:p>
    <w:p w:rsidR="00A37F22" w:rsidRDefault="00A37F22" w:rsidP="001B47EA">
      <w:pPr>
        <w:jc w:val="center"/>
        <w:rPr>
          <w:rFonts w:eastAsia="Cambria"/>
          <w:b/>
          <w:sz w:val="28"/>
          <w:szCs w:val="28"/>
        </w:rPr>
      </w:pPr>
    </w:p>
    <w:p w:rsidR="00E958DB" w:rsidRPr="00C45853" w:rsidRDefault="003A6C8B" w:rsidP="003A6C8B">
      <w:pPr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 xml:space="preserve">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76"/>
        <w:gridCol w:w="2748"/>
      </w:tblGrid>
      <w:tr w:rsidR="00E958DB" w:rsidTr="00A37F22">
        <w:trPr>
          <w:gridAfter w:val="1"/>
          <w:wAfter w:w="2748" w:type="dxa"/>
        </w:trPr>
        <w:tc>
          <w:tcPr>
            <w:tcW w:w="11076" w:type="dxa"/>
          </w:tcPr>
          <w:p w:rsidR="00E958DB" w:rsidRDefault="00E958DB" w:rsidP="00E958DB">
            <w:pPr>
              <w:jc w:val="center"/>
              <w:rPr>
                <w:rFonts w:eastAsia="Cambria" w:hAnsi="Times New Roman"/>
                <w:sz w:val="28"/>
                <w:szCs w:val="28"/>
                <w:lang w:eastAsia="en-US"/>
              </w:rPr>
            </w:pPr>
          </w:p>
          <w:p w:rsidR="004B6995" w:rsidRDefault="004B6995" w:rsidP="00E958DB">
            <w:pPr>
              <w:jc w:val="center"/>
              <w:rPr>
                <w:rFonts w:eastAsia="Cambria" w:hAnsi="Times New Roman"/>
                <w:sz w:val="28"/>
                <w:szCs w:val="28"/>
                <w:lang w:eastAsia="en-US"/>
              </w:rPr>
            </w:pPr>
          </w:p>
          <w:p w:rsidR="004B6995" w:rsidRDefault="004B6995" w:rsidP="00E958DB">
            <w:pPr>
              <w:jc w:val="center"/>
              <w:rPr>
                <w:rFonts w:eastAsia="Cambria" w:hAnsi="Times New Roman"/>
                <w:sz w:val="28"/>
                <w:szCs w:val="28"/>
                <w:lang w:eastAsia="en-US"/>
              </w:rPr>
            </w:pPr>
          </w:p>
          <w:p w:rsidR="004B6995" w:rsidRDefault="004B6995" w:rsidP="00E958DB">
            <w:pPr>
              <w:jc w:val="center"/>
              <w:rPr>
                <w:rFonts w:eastAsia="Cambria" w:hAnsi="Times New Roman"/>
                <w:sz w:val="28"/>
                <w:szCs w:val="28"/>
                <w:lang w:eastAsia="en-US"/>
              </w:rPr>
            </w:pPr>
          </w:p>
          <w:p w:rsidR="004B6995" w:rsidRDefault="004B6995" w:rsidP="00E958DB">
            <w:pPr>
              <w:jc w:val="center"/>
              <w:rPr>
                <w:rFonts w:eastAsia="Cambria" w:hAnsi="Times New Roman"/>
                <w:sz w:val="28"/>
                <w:szCs w:val="28"/>
                <w:lang w:eastAsia="en-US"/>
              </w:rPr>
            </w:pPr>
          </w:p>
        </w:tc>
      </w:tr>
      <w:tr w:rsidR="003A6C8B" w:rsidTr="00257263">
        <w:tc>
          <w:tcPr>
            <w:tcW w:w="11076" w:type="dxa"/>
          </w:tcPr>
          <w:p w:rsidR="003A6C8B" w:rsidRDefault="003A6C8B" w:rsidP="00E958DB">
            <w:pPr>
              <w:jc w:val="center"/>
              <w:rPr>
                <w:rFonts w:eastAsia="Cambr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</w:tcPr>
          <w:p w:rsidR="003A6C8B" w:rsidRDefault="003A6C8B" w:rsidP="003A6C8B">
            <w:pPr>
              <w:rPr>
                <w:rFonts w:eastAsia="Cambria" w:hAnsi="Times New Roman"/>
                <w:sz w:val="28"/>
                <w:szCs w:val="28"/>
                <w:lang w:eastAsia="en-US"/>
              </w:rPr>
            </w:pPr>
          </w:p>
        </w:tc>
      </w:tr>
    </w:tbl>
    <w:p w:rsidR="001B47EA" w:rsidRDefault="001B47EA" w:rsidP="007346B9">
      <w:pPr>
        <w:jc w:val="center"/>
        <w:rPr>
          <w:b/>
          <w:sz w:val="28"/>
          <w:szCs w:val="28"/>
        </w:rPr>
      </w:pPr>
    </w:p>
    <w:p w:rsidR="001B47EA" w:rsidRDefault="001B47EA" w:rsidP="007346B9">
      <w:pPr>
        <w:jc w:val="center"/>
        <w:rPr>
          <w:b/>
          <w:sz w:val="28"/>
          <w:szCs w:val="28"/>
        </w:rPr>
      </w:pPr>
    </w:p>
    <w:p w:rsidR="007346B9" w:rsidRDefault="007346B9" w:rsidP="007346B9">
      <w:pPr>
        <w:rPr>
          <w:b/>
          <w:sz w:val="28"/>
          <w:szCs w:val="28"/>
        </w:rPr>
      </w:pPr>
    </w:p>
    <w:p w:rsidR="007346B9" w:rsidRPr="00257263" w:rsidRDefault="007346B9" w:rsidP="007346B9">
      <w:pPr>
        <w:pStyle w:val="Style9"/>
        <w:widowControl/>
        <w:spacing w:line="240" w:lineRule="auto"/>
        <w:jc w:val="left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 xml:space="preserve">         В </w:t>
      </w:r>
      <w:r w:rsidR="009D484B" w:rsidRPr="00257263">
        <w:rPr>
          <w:rStyle w:val="FontStyle80"/>
          <w:sz w:val="24"/>
          <w:szCs w:val="24"/>
        </w:rPr>
        <w:t xml:space="preserve">МКОУ СОШ пгт Краскино </w:t>
      </w:r>
      <w:r w:rsidRPr="00257263">
        <w:rPr>
          <w:rStyle w:val="FontStyle80"/>
          <w:sz w:val="24"/>
          <w:szCs w:val="24"/>
        </w:rPr>
        <w:t>материально-технические условия обеспечивают в полной мере реализацию основной образовательной программы начального общего, основного и среднего общего образования. Учебные кабинеты, рабочие кабинеты, вспомогательные помещения оснащены следующим оборудованием:</w:t>
      </w:r>
    </w:p>
    <w:tbl>
      <w:tblPr>
        <w:tblW w:w="225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00"/>
        <w:gridCol w:w="42"/>
        <w:gridCol w:w="8364"/>
        <w:gridCol w:w="8406"/>
      </w:tblGrid>
      <w:tr w:rsidR="007346B9" w:rsidRPr="007346B9" w:rsidTr="004B6995">
        <w:trPr>
          <w:gridAfter w:val="1"/>
          <w:wAfter w:w="8406" w:type="dxa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B9" w:rsidRPr="00257263" w:rsidRDefault="007346B9" w:rsidP="007346B9">
            <w:pPr>
              <w:pStyle w:val="Style46"/>
              <w:widowControl/>
              <w:spacing w:line="240" w:lineRule="auto"/>
              <w:ind w:left="2539"/>
              <w:jc w:val="left"/>
              <w:rPr>
                <w:rStyle w:val="FontStyle79"/>
                <w:sz w:val="24"/>
                <w:szCs w:val="24"/>
              </w:rPr>
            </w:pPr>
            <w:r w:rsidRPr="00257263">
              <w:rPr>
                <w:rStyle w:val="FontStyle79"/>
                <w:sz w:val="24"/>
                <w:szCs w:val="24"/>
              </w:rPr>
              <w:t>Объект</w:t>
            </w:r>
          </w:p>
        </w:tc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B9" w:rsidRPr="00257263" w:rsidRDefault="007346B9" w:rsidP="007346B9">
            <w:pPr>
              <w:pStyle w:val="Style46"/>
              <w:widowControl/>
              <w:spacing w:line="240" w:lineRule="auto"/>
              <w:ind w:left="3653"/>
              <w:jc w:val="left"/>
              <w:rPr>
                <w:rStyle w:val="FontStyle79"/>
                <w:sz w:val="24"/>
                <w:szCs w:val="24"/>
              </w:rPr>
            </w:pPr>
            <w:r w:rsidRPr="00257263">
              <w:rPr>
                <w:rStyle w:val="FontStyle79"/>
                <w:sz w:val="24"/>
                <w:szCs w:val="24"/>
              </w:rPr>
              <w:t>Оборудование</w:t>
            </w:r>
          </w:p>
        </w:tc>
      </w:tr>
      <w:tr w:rsidR="007346B9" w:rsidRPr="007346B9" w:rsidTr="004B6995">
        <w:trPr>
          <w:gridAfter w:val="1"/>
          <w:wAfter w:w="8406" w:type="dxa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B9" w:rsidRPr="00257263" w:rsidRDefault="007346B9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Кабинет директора</w:t>
            </w:r>
          </w:p>
        </w:tc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B9" w:rsidRPr="00257263" w:rsidRDefault="004B6995" w:rsidP="004B6995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2 компьютера с</w:t>
            </w:r>
            <w:r w:rsidR="007346B9" w:rsidRPr="00257263">
              <w:rPr>
                <w:rStyle w:val="FontStyle80"/>
                <w:sz w:val="24"/>
                <w:szCs w:val="24"/>
              </w:rPr>
              <w:t xml:space="preserve"> выходом  в сеть Интернет, </w:t>
            </w:r>
            <w:r w:rsidR="00BA36C8" w:rsidRPr="00257263">
              <w:rPr>
                <w:rStyle w:val="FontStyle80"/>
                <w:sz w:val="24"/>
                <w:szCs w:val="24"/>
              </w:rPr>
              <w:t xml:space="preserve">2 </w:t>
            </w:r>
            <w:r w:rsidR="007346B9" w:rsidRPr="00257263">
              <w:rPr>
                <w:rStyle w:val="FontStyle80"/>
                <w:sz w:val="24"/>
                <w:szCs w:val="24"/>
              </w:rPr>
              <w:t>МФУ</w:t>
            </w:r>
          </w:p>
        </w:tc>
      </w:tr>
      <w:tr w:rsidR="007346B9" w:rsidRPr="007346B9" w:rsidTr="004B6995">
        <w:trPr>
          <w:gridAfter w:val="1"/>
          <w:wAfter w:w="8406" w:type="dxa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B9" w:rsidRPr="00257263" w:rsidRDefault="004B6995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Учительская</w:t>
            </w:r>
          </w:p>
        </w:tc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B9" w:rsidRPr="00257263" w:rsidRDefault="004B6995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1 компьютер</w:t>
            </w:r>
            <w:r w:rsidR="007346B9" w:rsidRPr="00257263">
              <w:rPr>
                <w:rStyle w:val="FontStyle80"/>
                <w:sz w:val="24"/>
                <w:szCs w:val="24"/>
              </w:rPr>
              <w:t>,</w:t>
            </w:r>
            <w:r w:rsidRPr="00257263">
              <w:rPr>
                <w:rStyle w:val="FontStyle80"/>
                <w:sz w:val="24"/>
                <w:szCs w:val="24"/>
              </w:rPr>
              <w:t xml:space="preserve"> с выходом в сеть Интернет.</w:t>
            </w:r>
          </w:p>
        </w:tc>
      </w:tr>
      <w:tr w:rsidR="004B6995" w:rsidRPr="007346B9" w:rsidTr="004B6995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95" w:rsidRPr="00257263" w:rsidRDefault="004B6995" w:rsidP="00FD5857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17 учебных кабинетов</w:t>
            </w:r>
          </w:p>
        </w:tc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95" w:rsidRPr="00257263" w:rsidRDefault="00C27E9C" w:rsidP="00FD5857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 xml:space="preserve">10 </w:t>
            </w:r>
            <w:r w:rsidR="004B6995" w:rsidRPr="00257263">
              <w:rPr>
                <w:rStyle w:val="FontStyle80"/>
                <w:sz w:val="24"/>
                <w:szCs w:val="24"/>
              </w:rPr>
              <w:t xml:space="preserve"> проекторов и 15 нетбуков, </w:t>
            </w:r>
            <w:r w:rsidR="00BA36C8" w:rsidRPr="00257263">
              <w:rPr>
                <w:rStyle w:val="FontStyle80"/>
                <w:sz w:val="24"/>
                <w:szCs w:val="24"/>
              </w:rPr>
              <w:t>3 принтера</w:t>
            </w:r>
          </w:p>
        </w:tc>
        <w:tc>
          <w:tcPr>
            <w:tcW w:w="8406" w:type="dxa"/>
          </w:tcPr>
          <w:p w:rsidR="004B6995" w:rsidRPr="007346B9" w:rsidRDefault="004B6995" w:rsidP="00FD5857">
            <w:pPr>
              <w:pStyle w:val="Style19"/>
              <w:widowControl/>
              <w:spacing w:line="240" w:lineRule="auto"/>
              <w:rPr>
                <w:rStyle w:val="FontStyle80"/>
                <w:sz w:val="28"/>
                <w:szCs w:val="28"/>
              </w:rPr>
            </w:pPr>
          </w:p>
        </w:tc>
      </w:tr>
      <w:tr w:rsidR="004B6995" w:rsidRPr="007346B9" w:rsidTr="004B6995">
        <w:trPr>
          <w:gridAfter w:val="1"/>
          <w:wAfter w:w="8406" w:type="dxa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6995" w:rsidRPr="00257263" w:rsidRDefault="00BA36C8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Кабинет завуча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6995" w:rsidRPr="00257263" w:rsidRDefault="00BA36C8" w:rsidP="00BA36C8">
            <w:pPr>
              <w:pStyle w:val="Style19"/>
              <w:widowControl/>
              <w:spacing w:line="240" w:lineRule="auto"/>
              <w:ind w:left="-748" w:right="-791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а</w:t>
            </w:r>
          </w:p>
        </w:tc>
        <w:tc>
          <w:tcPr>
            <w:tcW w:w="84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6995" w:rsidRPr="00257263" w:rsidRDefault="00BA36C8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1 компьютер, 1 нетбук, 2 принтера</w:t>
            </w:r>
          </w:p>
        </w:tc>
      </w:tr>
      <w:tr w:rsidR="004B6995" w:rsidRPr="007346B9" w:rsidTr="004B6995">
        <w:trPr>
          <w:gridAfter w:val="1"/>
          <w:wAfter w:w="8406" w:type="dxa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6995" w:rsidRPr="00257263" w:rsidRDefault="004B6995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1 спортивный зал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6995" w:rsidRPr="00257263" w:rsidRDefault="004B6995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6995" w:rsidRPr="00257263" w:rsidRDefault="004B6995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Спортивное оборудование</w:t>
            </w:r>
          </w:p>
        </w:tc>
      </w:tr>
      <w:tr w:rsidR="004B6995" w:rsidRPr="007346B9" w:rsidTr="004B6995">
        <w:trPr>
          <w:gridAfter w:val="1"/>
          <w:wAfter w:w="8406" w:type="dxa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6995" w:rsidRPr="00257263" w:rsidRDefault="004B6995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1 кабинет с лабораторным оборудованием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6995" w:rsidRPr="00257263" w:rsidRDefault="004B6995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6995" w:rsidRPr="00257263" w:rsidRDefault="00BA36C8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Б</w:t>
            </w:r>
            <w:r w:rsidR="004B6995" w:rsidRPr="00257263">
              <w:rPr>
                <w:rStyle w:val="FontStyle80"/>
                <w:sz w:val="24"/>
                <w:szCs w:val="24"/>
              </w:rPr>
              <w:t>иология</w:t>
            </w:r>
            <w:r w:rsidRPr="00257263">
              <w:rPr>
                <w:rStyle w:val="FontStyle80"/>
                <w:sz w:val="24"/>
                <w:szCs w:val="24"/>
              </w:rPr>
              <w:t xml:space="preserve">, Химия, физика </w:t>
            </w:r>
          </w:p>
        </w:tc>
      </w:tr>
      <w:tr w:rsidR="004B6995" w:rsidRPr="007346B9" w:rsidTr="004B6995">
        <w:trPr>
          <w:gridAfter w:val="1"/>
          <w:wAfter w:w="8406" w:type="dxa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95" w:rsidRPr="00257263" w:rsidRDefault="004B6995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1 компьютерный класс</w:t>
            </w:r>
          </w:p>
        </w:tc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995" w:rsidRPr="00257263" w:rsidRDefault="004B6995" w:rsidP="007346B9">
            <w:pPr>
              <w:pStyle w:val="Style19"/>
              <w:widowControl/>
              <w:spacing w:line="274" w:lineRule="exact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1 компьютерное место учителя, выход в сеть Интернет,</w:t>
            </w:r>
          </w:p>
          <w:p w:rsidR="004B6995" w:rsidRPr="00257263" w:rsidRDefault="004B6995" w:rsidP="00BA36C8">
            <w:pPr>
              <w:pStyle w:val="Style19"/>
              <w:widowControl/>
              <w:spacing w:line="274" w:lineRule="exact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10</w:t>
            </w:r>
            <w:r w:rsidR="00BA36C8" w:rsidRPr="00257263">
              <w:rPr>
                <w:rStyle w:val="FontStyle80"/>
                <w:sz w:val="24"/>
                <w:szCs w:val="24"/>
              </w:rPr>
              <w:t xml:space="preserve"> компьютерных мест учащихся</w:t>
            </w:r>
            <w:r w:rsidR="00C27E9C" w:rsidRPr="00257263">
              <w:rPr>
                <w:rStyle w:val="FontStyle80"/>
                <w:sz w:val="24"/>
                <w:szCs w:val="24"/>
              </w:rPr>
              <w:t xml:space="preserve"> мобильный класс на 25 ноутбуков</w:t>
            </w:r>
          </w:p>
        </w:tc>
      </w:tr>
      <w:tr w:rsidR="004B6995" w:rsidRPr="007346B9" w:rsidTr="004B6995">
        <w:trPr>
          <w:gridAfter w:val="1"/>
          <w:wAfter w:w="8406" w:type="dxa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95" w:rsidRPr="00257263" w:rsidRDefault="00BA36C8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lastRenderedPageBreak/>
              <w:t>Кабинет завхоза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95" w:rsidRPr="00257263" w:rsidRDefault="00BA36C8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1 компьютер, принтер</w:t>
            </w:r>
          </w:p>
        </w:tc>
      </w:tr>
      <w:tr w:rsidR="004B6995" w:rsidRPr="007346B9" w:rsidTr="004B6995">
        <w:trPr>
          <w:gridAfter w:val="1"/>
          <w:wAfter w:w="8406" w:type="dxa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95" w:rsidRPr="00257263" w:rsidRDefault="004B6995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Столовая</w:t>
            </w:r>
          </w:p>
        </w:tc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95" w:rsidRPr="00257263" w:rsidRDefault="00C27E9C" w:rsidP="007346B9">
            <w:pPr>
              <w:pStyle w:val="Style19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257263">
              <w:rPr>
                <w:rStyle w:val="FontStyle80"/>
                <w:sz w:val="24"/>
                <w:szCs w:val="24"/>
              </w:rPr>
              <w:t>70</w:t>
            </w:r>
            <w:r w:rsidR="00BA36C8" w:rsidRPr="00257263">
              <w:rPr>
                <w:rStyle w:val="FontStyle80"/>
                <w:sz w:val="24"/>
                <w:szCs w:val="24"/>
              </w:rPr>
              <w:t xml:space="preserve"> </w:t>
            </w:r>
            <w:r w:rsidR="004B6995" w:rsidRPr="00257263">
              <w:rPr>
                <w:rStyle w:val="FontStyle80"/>
                <w:sz w:val="24"/>
                <w:szCs w:val="24"/>
              </w:rPr>
              <w:t xml:space="preserve"> посадочных мест</w:t>
            </w:r>
          </w:p>
        </w:tc>
      </w:tr>
    </w:tbl>
    <w:p w:rsidR="007346B9" w:rsidRPr="007346B9" w:rsidRDefault="007346B9" w:rsidP="007346B9">
      <w:pPr>
        <w:pStyle w:val="Style9"/>
        <w:widowControl/>
        <w:spacing w:line="240" w:lineRule="auto"/>
        <w:jc w:val="left"/>
        <w:rPr>
          <w:rStyle w:val="FontStyle80"/>
          <w:sz w:val="28"/>
          <w:szCs w:val="28"/>
        </w:rPr>
      </w:pPr>
    </w:p>
    <w:p w:rsidR="007346B9" w:rsidRPr="00257263" w:rsidRDefault="001B47EA" w:rsidP="001B47EA">
      <w:pPr>
        <w:pStyle w:val="Style57"/>
        <w:widowControl/>
        <w:spacing w:before="101" w:line="240" w:lineRule="auto"/>
        <w:ind w:firstLine="0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 xml:space="preserve">          </w:t>
      </w:r>
      <w:r w:rsidR="007346B9" w:rsidRPr="00257263">
        <w:rPr>
          <w:rStyle w:val="FontStyle80"/>
          <w:sz w:val="24"/>
          <w:szCs w:val="24"/>
        </w:rPr>
        <w:t>Скорость подключения к сети Интернет в 201</w:t>
      </w:r>
      <w:r w:rsidR="00257263" w:rsidRPr="00257263">
        <w:rPr>
          <w:rStyle w:val="FontStyle80"/>
          <w:sz w:val="24"/>
          <w:szCs w:val="24"/>
        </w:rPr>
        <w:t>9 - 2020</w:t>
      </w:r>
      <w:r w:rsidR="007346B9" w:rsidRPr="00257263">
        <w:rPr>
          <w:rStyle w:val="FontStyle80"/>
          <w:sz w:val="24"/>
          <w:szCs w:val="24"/>
        </w:rPr>
        <w:t xml:space="preserve"> учебном году </w:t>
      </w:r>
      <w:r w:rsidR="00BA36C8" w:rsidRPr="00257263">
        <w:rPr>
          <w:rStyle w:val="FontStyle80"/>
          <w:sz w:val="24"/>
          <w:szCs w:val="24"/>
        </w:rPr>
        <w:t>–</w:t>
      </w:r>
      <w:r w:rsidR="007346B9" w:rsidRPr="00257263">
        <w:rPr>
          <w:rStyle w:val="FontStyle80"/>
          <w:sz w:val="24"/>
          <w:szCs w:val="24"/>
        </w:rPr>
        <w:t xml:space="preserve"> </w:t>
      </w:r>
      <w:r w:rsidR="00BA36C8" w:rsidRPr="00257263">
        <w:rPr>
          <w:rStyle w:val="FontStyle80"/>
          <w:sz w:val="24"/>
          <w:szCs w:val="24"/>
        </w:rPr>
        <w:t>100.0 Мбит</w:t>
      </w:r>
      <w:r w:rsidR="007346B9" w:rsidRPr="00257263">
        <w:rPr>
          <w:rStyle w:val="FontStyle80"/>
          <w:sz w:val="24"/>
          <w:szCs w:val="24"/>
        </w:rPr>
        <w:t xml:space="preserve">/сек. Проблемой остается </w:t>
      </w:r>
      <w:r w:rsidR="00BA36C8" w:rsidRPr="00257263">
        <w:rPr>
          <w:rStyle w:val="FontStyle80"/>
          <w:sz w:val="24"/>
          <w:szCs w:val="24"/>
        </w:rPr>
        <w:t xml:space="preserve"> отсутствии интернета в учебных кабинетах</w:t>
      </w:r>
      <w:r w:rsidR="007346B9" w:rsidRPr="00257263">
        <w:rPr>
          <w:rStyle w:val="FontStyle80"/>
          <w:sz w:val="24"/>
          <w:szCs w:val="24"/>
        </w:rPr>
        <w:t>. Успешно функционир</w:t>
      </w:r>
      <w:r w:rsidR="00783CB0" w:rsidRPr="00257263">
        <w:rPr>
          <w:rStyle w:val="FontStyle80"/>
          <w:sz w:val="24"/>
          <w:szCs w:val="24"/>
        </w:rPr>
        <w:t>овал и обновлялся сайт</w:t>
      </w:r>
      <w:r w:rsidR="00FB1F0D" w:rsidRPr="00257263">
        <w:rPr>
          <w:rStyle w:val="FontStyle80"/>
          <w:sz w:val="24"/>
          <w:szCs w:val="24"/>
        </w:rPr>
        <w:t>.</w:t>
      </w:r>
    </w:p>
    <w:p w:rsidR="007346B9" w:rsidRPr="00257263" w:rsidRDefault="007346B9" w:rsidP="001B47EA">
      <w:pPr>
        <w:pStyle w:val="Style57"/>
        <w:widowControl/>
        <w:spacing w:before="48" w:line="240" w:lineRule="auto"/>
        <w:ind w:firstLine="0"/>
        <w:rPr>
          <w:rStyle w:val="FontStyle80"/>
          <w:sz w:val="24"/>
          <w:szCs w:val="24"/>
        </w:rPr>
      </w:pPr>
      <w:r w:rsidRPr="00257263">
        <w:rPr>
          <w:rStyle w:val="FontStyle80"/>
          <w:b/>
          <w:sz w:val="24"/>
          <w:szCs w:val="24"/>
        </w:rPr>
        <w:t>В результате проделанной работы достигнуты следующие успехи:</w:t>
      </w:r>
    </w:p>
    <w:p w:rsidR="007346B9" w:rsidRPr="00257263" w:rsidRDefault="007346B9" w:rsidP="00520B74">
      <w:pPr>
        <w:pStyle w:val="Style51"/>
        <w:widowControl/>
        <w:numPr>
          <w:ilvl w:val="0"/>
          <w:numId w:val="21"/>
        </w:numPr>
        <w:tabs>
          <w:tab w:val="left" w:pos="682"/>
        </w:tabs>
        <w:spacing w:line="240" w:lineRule="auto"/>
        <w:ind w:left="547" w:firstLine="0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 xml:space="preserve">значительно повысился уровень квалификации </w:t>
      </w:r>
      <w:r w:rsidR="00783CB0" w:rsidRPr="00257263">
        <w:rPr>
          <w:rStyle w:val="FontStyle80"/>
          <w:sz w:val="24"/>
          <w:szCs w:val="24"/>
        </w:rPr>
        <w:t xml:space="preserve">педагогов </w:t>
      </w:r>
      <w:r w:rsidRPr="00257263">
        <w:rPr>
          <w:rStyle w:val="FontStyle80"/>
          <w:sz w:val="24"/>
          <w:szCs w:val="24"/>
        </w:rPr>
        <w:t xml:space="preserve"> в области применения ИКТ;</w:t>
      </w:r>
    </w:p>
    <w:p w:rsidR="007346B9" w:rsidRPr="00257263" w:rsidRDefault="007346B9" w:rsidP="00520B74">
      <w:pPr>
        <w:pStyle w:val="Style51"/>
        <w:widowControl/>
        <w:numPr>
          <w:ilvl w:val="0"/>
          <w:numId w:val="22"/>
        </w:numPr>
        <w:tabs>
          <w:tab w:val="left" w:pos="710"/>
        </w:tabs>
        <w:spacing w:line="240" w:lineRule="auto"/>
        <w:ind w:firstLine="542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>педагоги школы активно используют ИКТ для контроля знаний, самого процесса обучения, в воспитательной работе, внеурочной деятельности;</w:t>
      </w:r>
    </w:p>
    <w:p w:rsidR="007346B9" w:rsidRPr="00257263" w:rsidRDefault="007346B9" w:rsidP="00520B74">
      <w:pPr>
        <w:pStyle w:val="Style51"/>
        <w:widowControl/>
        <w:numPr>
          <w:ilvl w:val="0"/>
          <w:numId w:val="22"/>
        </w:numPr>
        <w:tabs>
          <w:tab w:val="left" w:pos="710"/>
        </w:tabs>
        <w:spacing w:line="240" w:lineRule="auto"/>
        <w:ind w:firstLine="542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>каждый учитель на своем рабочем месте фиксирует свои рабочие, творческие работы, документы, подтверждающие наличие результатов своей работы;</w:t>
      </w:r>
    </w:p>
    <w:p w:rsidR="007346B9" w:rsidRPr="00257263" w:rsidRDefault="007346B9" w:rsidP="00520B74">
      <w:pPr>
        <w:pStyle w:val="Style51"/>
        <w:widowControl/>
        <w:numPr>
          <w:ilvl w:val="0"/>
          <w:numId w:val="22"/>
        </w:numPr>
        <w:tabs>
          <w:tab w:val="left" w:pos="710"/>
        </w:tabs>
        <w:spacing w:line="240" w:lineRule="auto"/>
        <w:ind w:firstLine="542"/>
        <w:jc w:val="left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 xml:space="preserve">педагоги школы продолжают активно принимать участие во Всероссийских, краевых, </w:t>
      </w:r>
      <w:r w:rsidR="00783CB0" w:rsidRPr="00257263">
        <w:rPr>
          <w:rStyle w:val="FontStyle80"/>
          <w:sz w:val="24"/>
          <w:szCs w:val="24"/>
        </w:rPr>
        <w:t xml:space="preserve">муниципальных </w:t>
      </w:r>
      <w:r w:rsidRPr="00257263">
        <w:rPr>
          <w:rStyle w:val="FontStyle80"/>
          <w:sz w:val="24"/>
          <w:szCs w:val="24"/>
        </w:rPr>
        <w:t xml:space="preserve"> конкурсах методических разработок уроков, внеклассных мероприятий, </w:t>
      </w:r>
    </w:p>
    <w:p w:rsidR="00AC511B" w:rsidRPr="00257263" w:rsidRDefault="007346B9" w:rsidP="00520B74">
      <w:pPr>
        <w:pStyle w:val="Style51"/>
        <w:widowControl/>
        <w:numPr>
          <w:ilvl w:val="0"/>
          <w:numId w:val="22"/>
        </w:numPr>
        <w:tabs>
          <w:tab w:val="left" w:pos="715"/>
        </w:tabs>
        <w:spacing w:line="240" w:lineRule="auto"/>
        <w:ind w:left="1123" w:firstLine="0"/>
        <w:jc w:val="left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>аттестуемыми учителями были проведены открытые уроки и внеклассные мероприятия с использованием ИКТ</w:t>
      </w:r>
    </w:p>
    <w:p w:rsidR="00FB1F0D" w:rsidRPr="00257263" w:rsidRDefault="00FB1F0D" w:rsidP="00FB1F0D">
      <w:pPr>
        <w:pStyle w:val="Style51"/>
        <w:widowControl/>
        <w:tabs>
          <w:tab w:val="left" w:pos="715"/>
        </w:tabs>
        <w:spacing w:line="240" w:lineRule="auto"/>
        <w:ind w:left="1123" w:firstLine="0"/>
        <w:jc w:val="left"/>
        <w:rPr>
          <w:rStyle w:val="101"/>
          <w:b w:val="0"/>
          <w:color w:val="auto"/>
          <w:spacing w:val="0"/>
          <w:sz w:val="24"/>
          <w:shd w:val="clear" w:color="auto" w:fill="auto"/>
        </w:rPr>
      </w:pPr>
    </w:p>
    <w:p w:rsidR="00FB1F0D" w:rsidRDefault="00FB1F0D" w:rsidP="00AC511B">
      <w:pPr>
        <w:pStyle w:val="Style51"/>
        <w:widowControl/>
        <w:tabs>
          <w:tab w:val="left" w:pos="715"/>
        </w:tabs>
        <w:spacing w:line="240" w:lineRule="auto"/>
        <w:ind w:left="1123" w:firstLine="0"/>
        <w:jc w:val="left"/>
        <w:rPr>
          <w:rStyle w:val="101"/>
          <w:b w:val="0"/>
          <w:color w:val="auto"/>
          <w:spacing w:val="0"/>
          <w:sz w:val="28"/>
          <w:szCs w:val="28"/>
          <w:shd w:val="clear" w:color="auto" w:fill="auto"/>
        </w:rPr>
      </w:pPr>
    </w:p>
    <w:p w:rsidR="00FB1F0D" w:rsidRDefault="00FB1F0D" w:rsidP="00FB1F0D">
      <w:pPr>
        <w:pStyle w:val="Style51"/>
        <w:widowControl/>
        <w:tabs>
          <w:tab w:val="left" w:pos="715"/>
        </w:tabs>
        <w:spacing w:line="240" w:lineRule="auto"/>
        <w:ind w:firstLine="0"/>
        <w:jc w:val="left"/>
        <w:rPr>
          <w:rStyle w:val="101"/>
          <w:b w:val="0"/>
          <w:color w:val="auto"/>
          <w:spacing w:val="0"/>
          <w:sz w:val="28"/>
          <w:szCs w:val="28"/>
          <w:shd w:val="clear" w:color="auto" w:fill="auto"/>
        </w:rPr>
      </w:pPr>
    </w:p>
    <w:p w:rsidR="00FB1F0D" w:rsidRPr="00AC511B" w:rsidRDefault="00FB1F0D" w:rsidP="00AC511B">
      <w:pPr>
        <w:pStyle w:val="Style51"/>
        <w:widowControl/>
        <w:tabs>
          <w:tab w:val="left" w:pos="715"/>
        </w:tabs>
        <w:spacing w:line="240" w:lineRule="auto"/>
        <w:ind w:left="1123" w:firstLine="0"/>
        <w:jc w:val="left"/>
        <w:rPr>
          <w:rStyle w:val="101"/>
          <w:b w:val="0"/>
          <w:color w:val="auto"/>
          <w:spacing w:val="0"/>
          <w:sz w:val="28"/>
          <w:szCs w:val="28"/>
          <w:shd w:val="clear" w:color="auto" w:fill="auto"/>
        </w:rPr>
      </w:pPr>
    </w:p>
    <w:p w:rsidR="007346B9" w:rsidRPr="00257263" w:rsidRDefault="007346B9" w:rsidP="00783CB0">
      <w:pPr>
        <w:pStyle w:val="Style40"/>
        <w:widowControl/>
        <w:spacing w:line="240" w:lineRule="auto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>Все</w:t>
      </w:r>
      <w:r w:rsidR="00FB1F0D" w:rsidRPr="00257263">
        <w:rPr>
          <w:rStyle w:val="FontStyle80"/>
          <w:sz w:val="24"/>
          <w:szCs w:val="24"/>
        </w:rPr>
        <w:t xml:space="preserve"> перечисленное выше</w:t>
      </w:r>
      <w:r w:rsidRPr="00257263">
        <w:rPr>
          <w:rStyle w:val="FontStyle80"/>
          <w:sz w:val="24"/>
          <w:szCs w:val="24"/>
        </w:rPr>
        <w:t xml:space="preserve"> оборудование, поставленное на баланс школы, находится в рабочем состоянии и активно используется в учебном и воспитательном процессе.</w:t>
      </w:r>
    </w:p>
    <w:p w:rsidR="007346B9" w:rsidRPr="00257263" w:rsidRDefault="007346B9" w:rsidP="00783CB0">
      <w:pPr>
        <w:pStyle w:val="Style40"/>
        <w:widowControl/>
        <w:spacing w:line="240" w:lineRule="auto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 xml:space="preserve">В целях соблюдения мер противопожарной и антитеррористической безопасности в </w:t>
      </w:r>
      <w:r w:rsidR="00FB1F0D" w:rsidRPr="00257263">
        <w:rPr>
          <w:rStyle w:val="FontStyle80"/>
          <w:sz w:val="24"/>
          <w:szCs w:val="24"/>
        </w:rPr>
        <w:t xml:space="preserve">МКОУ СОШ пгт Краскино </w:t>
      </w:r>
      <w:r w:rsidRPr="00257263">
        <w:rPr>
          <w:rStyle w:val="FontStyle80"/>
          <w:sz w:val="24"/>
          <w:szCs w:val="24"/>
        </w:rPr>
        <w:t xml:space="preserve"> здание оборудовано автоматической пожарной сигнализацией, системой оповещения о пожаре, средствами пожаротушения (огнетушители).</w:t>
      </w:r>
    </w:p>
    <w:p w:rsidR="007346B9" w:rsidRPr="00257263" w:rsidRDefault="007346B9" w:rsidP="00783CB0">
      <w:pPr>
        <w:pStyle w:val="Style40"/>
        <w:widowControl/>
        <w:spacing w:line="240" w:lineRule="auto"/>
        <w:ind w:right="14" w:firstLine="715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 xml:space="preserve">Заключены договоры на обслуживание </w:t>
      </w:r>
      <w:proofErr w:type="spellStart"/>
      <w:r w:rsidRPr="00257263">
        <w:rPr>
          <w:rStyle w:val="FontStyle80"/>
          <w:sz w:val="24"/>
          <w:szCs w:val="24"/>
        </w:rPr>
        <w:t>о</w:t>
      </w:r>
      <w:r w:rsidR="00FB1F0D" w:rsidRPr="00257263">
        <w:rPr>
          <w:rStyle w:val="FontStyle80"/>
          <w:sz w:val="24"/>
          <w:szCs w:val="24"/>
        </w:rPr>
        <w:t>хранно</w:t>
      </w:r>
      <w:proofErr w:type="spellEnd"/>
      <w:r w:rsidR="00FB1F0D" w:rsidRPr="00257263">
        <w:rPr>
          <w:rStyle w:val="FontStyle80"/>
          <w:sz w:val="24"/>
          <w:szCs w:val="24"/>
        </w:rPr>
        <w:t xml:space="preserve"> - пожарной сигнализации.</w:t>
      </w:r>
    </w:p>
    <w:p w:rsidR="007346B9" w:rsidRPr="00257263" w:rsidRDefault="007346B9" w:rsidP="00783CB0">
      <w:pPr>
        <w:pStyle w:val="Style40"/>
        <w:widowControl/>
        <w:spacing w:line="240" w:lineRule="auto"/>
        <w:ind w:left="720" w:firstLine="0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 xml:space="preserve">Ограждение </w:t>
      </w:r>
      <w:r w:rsidR="00783CB0" w:rsidRPr="00257263">
        <w:rPr>
          <w:rStyle w:val="FontStyle80"/>
          <w:sz w:val="24"/>
          <w:szCs w:val="24"/>
        </w:rPr>
        <w:t xml:space="preserve">школьной </w:t>
      </w:r>
      <w:r w:rsidRPr="00257263">
        <w:rPr>
          <w:rStyle w:val="FontStyle80"/>
          <w:sz w:val="24"/>
          <w:szCs w:val="24"/>
        </w:rPr>
        <w:t>территории забором полное, имеется уличное освещение.</w:t>
      </w:r>
    </w:p>
    <w:p w:rsidR="007346B9" w:rsidRPr="00257263" w:rsidRDefault="007346B9" w:rsidP="00783CB0">
      <w:pPr>
        <w:pStyle w:val="Style40"/>
        <w:widowControl/>
        <w:spacing w:line="240" w:lineRule="auto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 xml:space="preserve">При подъезде к </w:t>
      </w:r>
      <w:r w:rsidR="00783CB0" w:rsidRPr="00257263">
        <w:rPr>
          <w:rStyle w:val="FontStyle80"/>
          <w:sz w:val="24"/>
          <w:szCs w:val="24"/>
        </w:rPr>
        <w:t>школе</w:t>
      </w:r>
      <w:r w:rsidRPr="00257263">
        <w:rPr>
          <w:rStyle w:val="FontStyle80"/>
          <w:sz w:val="24"/>
          <w:szCs w:val="24"/>
        </w:rPr>
        <w:t xml:space="preserve"> на дорожном покрытии </w:t>
      </w:r>
      <w:r w:rsidR="00FB1F0D" w:rsidRPr="00257263">
        <w:rPr>
          <w:rStyle w:val="FontStyle80"/>
          <w:sz w:val="24"/>
          <w:szCs w:val="24"/>
        </w:rPr>
        <w:t>проезжей части по ул. Ленина, д.9</w:t>
      </w:r>
      <w:r w:rsidR="00C67A63" w:rsidRPr="00257263">
        <w:rPr>
          <w:rStyle w:val="FontStyle80"/>
          <w:sz w:val="24"/>
          <w:szCs w:val="24"/>
        </w:rPr>
        <w:t xml:space="preserve"> </w:t>
      </w:r>
      <w:r w:rsidRPr="00257263">
        <w:rPr>
          <w:rStyle w:val="FontStyle80"/>
          <w:sz w:val="24"/>
          <w:szCs w:val="24"/>
        </w:rPr>
        <w:t xml:space="preserve"> установлены  предупреждающие дорожные знаки об ограничении скоростного режима автотранспортным средством.</w:t>
      </w:r>
    </w:p>
    <w:p w:rsidR="007346B9" w:rsidRPr="00257263" w:rsidRDefault="007346B9" w:rsidP="00C67A63">
      <w:pPr>
        <w:pStyle w:val="Style40"/>
        <w:widowControl/>
        <w:spacing w:line="240" w:lineRule="auto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 xml:space="preserve">В столовой установлено оборудование, которое изготовлено по современным технологиям и в соответствии с мерами по обеспечению качества и безопасности. Хозяйственная площадка для мусоросборника имеется. Администрация </w:t>
      </w:r>
      <w:r w:rsidR="00C67A63" w:rsidRPr="00257263">
        <w:rPr>
          <w:rStyle w:val="FontStyle80"/>
          <w:sz w:val="24"/>
          <w:szCs w:val="24"/>
        </w:rPr>
        <w:t xml:space="preserve">школы </w:t>
      </w:r>
      <w:r w:rsidRPr="00257263">
        <w:rPr>
          <w:rStyle w:val="FontStyle80"/>
          <w:sz w:val="24"/>
          <w:szCs w:val="24"/>
        </w:rPr>
        <w:t xml:space="preserve"> ежедневно производит </w:t>
      </w:r>
      <w:proofErr w:type="gramStart"/>
      <w:r w:rsidRPr="00257263">
        <w:rPr>
          <w:rStyle w:val="FontStyle80"/>
          <w:sz w:val="24"/>
          <w:szCs w:val="24"/>
        </w:rPr>
        <w:t>контроль за</w:t>
      </w:r>
      <w:proofErr w:type="gramEnd"/>
      <w:r w:rsidRPr="00257263">
        <w:rPr>
          <w:rStyle w:val="FontStyle80"/>
          <w:sz w:val="24"/>
          <w:szCs w:val="24"/>
        </w:rPr>
        <w:t xml:space="preserve"> качеством приготовления пищи. Заключен договор </w:t>
      </w:r>
      <w:r w:rsidR="00C67A63" w:rsidRPr="00257263">
        <w:rPr>
          <w:rStyle w:val="FontStyle80"/>
          <w:sz w:val="24"/>
          <w:szCs w:val="24"/>
        </w:rPr>
        <w:t xml:space="preserve">с </w:t>
      </w:r>
      <w:r w:rsidR="00257263">
        <w:rPr>
          <w:rStyle w:val="FontStyle80"/>
          <w:sz w:val="24"/>
          <w:szCs w:val="24"/>
        </w:rPr>
        <w:t xml:space="preserve">И </w:t>
      </w:r>
      <w:proofErr w:type="gramStart"/>
      <w:r w:rsidR="00257263">
        <w:rPr>
          <w:rStyle w:val="FontStyle80"/>
          <w:sz w:val="24"/>
          <w:szCs w:val="24"/>
        </w:rPr>
        <w:t>П</w:t>
      </w:r>
      <w:proofErr w:type="gramEnd"/>
      <w:r w:rsidR="00257263">
        <w:rPr>
          <w:rStyle w:val="FontStyle80"/>
          <w:sz w:val="24"/>
          <w:szCs w:val="24"/>
        </w:rPr>
        <w:t xml:space="preserve"> Чередникова</w:t>
      </w:r>
      <w:r w:rsidR="00C67A63" w:rsidRPr="00257263">
        <w:rPr>
          <w:rStyle w:val="FontStyle80"/>
          <w:sz w:val="24"/>
          <w:szCs w:val="24"/>
        </w:rPr>
        <w:t xml:space="preserve"> н</w:t>
      </w:r>
      <w:r w:rsidRPr="00257263">
        <w:rPr>
          <w:rStyle w:val="FontStyle80"/>
          <w:sz w:val="24"/>
          <w:szCs w:val="24"/>
        </w:rPr>
        <w:t xml:space="preserve">а  организацию питания </w:t>
      </w:r>
      <w:r w:rsidR="00C67A63" w:rsidRPr="00257263">
        <w:rPr>
          <w:rStyle w:val="FontStyle80"/>
          <w:sz w:val="24"/>
          <w:szCs w:val="24"/>
        </w:rPr>
        <w:t>об</w:t>
      </w:r>
      <w:r w:rsidRPr="00257263">
        <w:rPr>
          <w:rStyle w:val="FontStyle80"/>
          <w:sz w:val="24"/>
          <w:szCs w:val="24"/>
        </w:rPr>
        <w:t>уча</w:t>
      </w:r>
      <w:r w:rsidR="00C67A63" w:rsidRPr="00257263">
        <w:rPr>
          <w:rStyle w:val="FontStyle80"/>
          <w:sz w:val="24"/>
          <w:szCs w:val="24"/>
        </w:rPr>
        <w:t>ю</w:t>
      </w:r>
      <w:r w:rsidRPr="00257263">
        <w:rPr>
          <w:rStyle w:val="FontStyle80"/>
          <w:sz w:val="24"/>
          <w:szCs w:val="24"/>
        </w:rPr>
        <w:t xml:space="preserve">щихся </w:t>
      </w:r>
      <w:r w:rsidR="00FB1F0D" w:rsidRPr="00257263">
        <w:rPr>
          <w:rStyle w:val="FontStyle80"/>
          <w:sz w:val="24"/>
          <w:szCs w:val="24"/>
        </w:rPr>
        <w:t xml:space="preserve">. </w:t>
      </w:r>
      <w:r w:rsidRPr="00257263">
        <w:rPr>
          <w:rStyle w:val="FontStyle80"/>
          <w:sz w:val="24"/>
          <w:szCs w:val="24"/>
        </w:rPr>
        <w:t xml:space="preserve">Меню по питанию разрабатывает </w:t>
      </w:r>
      <w:r w:rsidR="00257263">
        <w:rPr>
          <w:rStyle w:val="FontStyle80"/>
          <w:sz w:val="24"/>
          <w:szCs w:val="24"/>
        </w:rPr>
        <w:t>И П Чередникова и согласовывается  директором школы</w:t>
      </w:r>
      <w:r w:rsidR="00FB1F0D" w:rsidRPr="00257263">
        <w:rPr>
          <w:rStyle w:val="FontStyle80"/>
          <w:sz w:val="24"/>
          <w:szCs w:val="24"/>
        </w:rPr>
        <w:t xml:space="preserve">, </w:t>
      </w:r>
      <w:r w:rsidR="00257263">
        <w:rPr>
          <w:rStyle w:val="FontStyle80"/>
          <w:sz w:val="24"/>
          <w:szCs w:val="24"/>
        </w:rPr>
        <w:t xml:space="preserve"> с</w:t>
      </w:r>
      <w:r w:rsidRPr="00257263">
        <w:rPr>
          <w:rStyle w:val="FontStyle80"/>
          <w:sz w:val="24"/>
          <w:szCs w:val="24"/>
        </w:rPr>
        <w:t>облюдается хранение проб - 48 часов.</w:t>
      </w:r>
    </w:p>
    <w:p w:rsidR="007346B9" w:rsidRPr="00257263" w:rsidRDefault="007346B9" w:rsidP="00783CB0">
      <w:pPr>
        <w:pStyle w:val="Style40"/>
        <w:widowControl/>
        <w:spacing w:line="240" w:lineRule="auto"/>
        <w:ind w:firstLine="706"/>
        <w:rPr>
          <w:rStyle w:val="FontStyle80"/>
          <w:sz w:val="24"/>
          <w:szCs w:val="24"/>
        </w:rPr>
      </w:pPr>
      <w:r w:rsidRPr="00257263">
        <w:rPr>
          <w:rStyle w:val="FontStyle80"/>
          <w:sz w:val="24"/>
          <w:szCs w:val="24"/>
        </w:rPr>
        <w:t xml:space="preserve">В столовой </w:t>
      </w:r>
      <w:r w:rsidR="00C67A63" w:rsidRPr="00257263">
        <w:rPr>
          <w:rStyle w:val="FontStyle80"/>
          <w:sz w:val="24"/>
          <w:szCs w:val="24"/>
        </w:rPr>
        <w:t>школы</w:t>
      </w:r>
      <w:r w:rsidRPr="00257263">
        <w:rPr>
          <w:rStyle w:val="FontStyle80"/>
          <w:sz w:val="24"/>
          <w:szCs w:val="24"/>
        </w:rPr>
        <w:t xml:space="preserve"> имеются приказы по организации питания, журнал бракеража сырой и готовой кулинарной продукции, 10 -дневное меню, таблицы запрещенных продуктов, нормы питания.</w:t>
      </w:r>
    </w:p>
    <w:p w:rsidR="00257263" w:rsidRDefault="00257263" w:rsidP="00C67A63">
      <w:pPr>
        <w:pStyle w:val="Style40"/>
        <w:widowControl/>
        <w:spacing w:line="240" w:lineRule="auto"/>
        <w:ind w:right="5"/>
        <w:rPr>
          <w:rStyle w:val="FontStyle80"/>
          <w:b/>
          <w:sz w:val="24"/>
          <w:szCs w:val="24"/>
        </w:rPr>
      </w:pPr>
    </w:p>
    <w:p w:rsidR="00C67A63" w:rsidRPr="00257263" w:rsidRDefault="00C67A63" w:rsidP="00E958DB">
      <w:pPr>
        <w:pStyle w:val="Style40"/>
        <w:widowControl/>
        <w:spacing w:line="276" w:lineRule="auto"/>
        <w:ind w:right="5" w:firstLine="0"/>
        <w:rPr>
          <w:rStyle w:val="FontStyle80"/>
          <w:b/>
          <w:sz w:val="24"/>
          <w:szCs w:val="24"/>
        </w:rPr>
      </w:pPr>
      <w:r w:rsidRPr="00257263">
        <w:rPr>
          <w:rStyle w:val="FontStyle80"/>
          <w:b/>
          <w:sz w:val="24"/>
          <w:szCs w:val="24"/>
        </w:rPr>
        <w:lastRenderedPageBreak/>
        <w:t>Выводы и рекомендации по разделу</w:t>
      </w:r>
    </w:p>
    <w:p w:rsidR="00442AE1" w:rsidRPr="00257263" w:rsidRDefault="00C67A63" w:rsidP="00C93894">
      <w:pPr>
        <w:pStyle w:val="Style40"/>
        <w:widowControl/>
        <w:spacing w:line="240" w:lineRule="auto"/>
        <w:ind w:right="5"/>
      </w:pPr>
      <w:r w:rsidRPr="00257263">
        <w:t>Материально – техническая база школы соответствует целям и задачам образовательного учреждения. Состояние материально – технической базы и содержание здания школы в основном соответствует санитарным нормам и пожарной безопасности. М</w:t>
      </w:r>
      <w:r w:rsidR="00D113C1" w:rsidRPr="00257263">
        <w:t>К</w:t>
      </w:r>
      <w:r w:rsidRPr="00257263">
        <w:t xml:space="preserve">ОУ  СОШ </w:t>
      </w:r>
      <w:r w:rsidR="00D113C1" w:rsidRPr="00257263">
        <w:t xml:space="preserve">пгт Краскино </w:t>
      </w:r>
      <w:r w:rsidRPr="00257263">
        <w:t xml:space="preserve">размещено в </w:t>
      </w:r>
      <w:r w:rsidR="00D113C1" w:rsidRPr="00257263">
        <w:t>3-х этажном  здании</w:t>
      </w:r>
      <w:r w:rsidRPr="00257263">
        <w:t xml:space="preserve">. Территория школы полностью ограждена забором. В школе соблюдается пропускной режим дежурным администратором. Въезд и вход на территорию школы имеют твердое покрытие. Школа рассчитана на </w:t>
      </w:r>
      <w:r w:rsidR="00D113C1" w:rsidRPr="00257263">
        <w:t>5</w:t>
      </w:r>
      <w:r w:rsidRPr="00257263">
        <w:t xml:space="preserve">00 мест, фактически обучается </w:t>
      </w:r>
      <w:r w:rsidR="00D113C1" w:rsidRPr="00257263">
        <w:t>518</w:t>
      </w:r>
      <w:r w:rsidRPr="00257263">
        <w:t xml:space="preserve"> </w:t>
      </w:r>
      <w:r w:rsidR="00442AE1" w:rsidRPr="00257263">
        <w:t>обучающихся</w:t>
      </w:r>
      <w:r w:rsidRPr="00257263">
        <w:t xml:space="preserve">. Занятия проводятся в </w:t>
      </w:r>
      <w:r w:rsidR="00D113C1" w:rsidRPr="00257263">
        <w:t>две</w:t>
      </w:r>
      <w:r w:rsidRPr="00257263">
        <w:t xml:space="preserve"> смен</w:t>
      </w:r>
      <w:r w:rsidR="00D113C1" w:rsidRPr="00257263">
        <w:t>ы</w:t>
      </w:r>
      <w:r w:rsidRPr="00257263">
        <w:t>. Здание подключено к инженерным сетям (холодному водоснабж</w:t>
      </w:r>
      <w:r w:rsidR="001747CC" w:rsidRPr="00257263">
        <w:t>ению, канализации, отоплению). Обу</w:t>
      </w:r>
      <w:r w:rsidRPr="00257263">
        <w:t>ча</w:t>
      </w:r>
      <w:r w:rsidR="001747CC" w:rsidRPr="00257263">
        <w:t>ю</w:t>
      </w:r>
      <w:r w:rsidRPr="00257263">
        <w:t xml:space="preserve">щиеся первой ступени обучаются в учебных помещениях, закрепленных за каждым классом, второй ступени – по классно-кабинетной системе. </w:t>
      </w:r>
      <w:proofErr w:type="gramStart"/>
      <w:r w:rsidRPr="00257263">
        <w:t>Площадь классов –</w:t>
      </w:r>
      <w:r w:rsidRPr="00257263">
        <w:rPr>
          <w:rStyle w:val="apple-converted-space"/>
        </w:rPr>
        <w:t> </w:t>
      </w:r>
      <w:r w:rsidR="00442AE1" w:rsidRPr="00257263">
        <w:t>40,8</w:t>
      </w:r>
      <w:r w:rsidRPr="00257263">
        <w:t xml:space="preserve"> кв. м. –</w:t>
      </w:r>
      <w:r w:rsidRPr="00257263">
        <w:rPr>
          <w:rStyle w:val="apple-converted-space"/>
        </w:rPr>
        <w:t> </w:t>
      </w:r>
      <w:r w:rsidR="00442AE1" w:rsidRPr="00257263">
        <w:t>52,4</w:t>
      </w:r>
      <w:r w:rsidRPr="00257263">
        <w:t xml:space="preserve"> кв. м. </w:t>
      </w:r>
      <w:r w:rsidR="00442AE1" w:rsidRPr="00257263">
        <w:t xml:space="preserve"> </w:t>
      </w:r>
      <w:r w:rsidRPr="00257263">
        <w:t>Кабинеты:</w:t>
      </w:r>
      <w:r w:rsidR="00442AE1" w:rsidRPr="00257263">
        <w:t xml:space="preserve">  </w:t>
      </w:r>
      <w:r w:rsidR="00D113C1" w:rsidRPr="00257263">
        <w:t xml:space="preserve">биологии, </w:t>
      </w:r>
      <w:r w:rsidR="00442AE1" w:rsidRPr="00257263">
        <w:t xml:space="preserve">физики, химии </w:t>
      </w:r>
      <w:r w:rsidRPr="00257263">
        <w:t>с лаборантскими.</w:t>
      </w:r>
      <w:proofErr w:type="gramEnd"/>
      <w:r w:rsidRPr="00257263">
        <w:t xml:space="preserve"> Кабинет химии оборудован вытяжным шкафом, в кабинет</w:t>
      </w:r>
      <w:r w:rsidR="00442AE1" w:rsidRPr="00257263">
        <w:t>е</w:t>
      </w:r>
      <w:r w:rsidRPr="00257263">
        <w:t xml:space="preserve"> химии, и лаборантской кабинета установлены раковины с подводкой холодной воды. Классы оборудованы ученической мебелью </w:t>
      </w:r>
      <w:proofErr w:type="gramStart"/>
      <w:r w:rsidRPr="00257263">
        <w:t xml:space="preserve">( </w:t>
      </w:r>
      <w:proofErr w:type="gramEnd"/>
      <w:r w:rsidRPr="00257263">
        <w:t>двухместные столы, стулья, регулируемые по высоте). Вентиляция в школе естественная канальная, проветривание помещений осуществляется через фрамуги</w:t>
      </w:r>
      <w:r w:rsidR="00442AE1" w:rsidRPr="00257263">
        <w:t>. Все имеющееся материально – техническое оборудование используется на уроках и во внеурочное время в полном объеме.</w:t>
      </w:r>
    </w:p>
    <w:p w:rsidR="00D113C1" w:rsidRPr="00257263" w:rsidRDefault="00442AE1" w:rsidP="00C67A63">
      <w:pPr>
        <w:pStyle w:val="Style40"/>
        <w:widowControl/>
        <w:spacing w:line="240" w:lineRule="auto"/>
        <w:ind w:right="5"/>
      </w:pPr>
      <w:r w:rsidRPr="00257263">
        <w:t xml:space="preserve">                                </w:t>
      </w:r>
    </w:p>
    <w:p w:rsidR="00C67A63" w:rsidRPr="00257263" w:rsidRDefault="00257263" w:rsidP="00C67A63">
      <w:pPr>
        <w:pStyle w:val="Style40"/>
        <w:widowControl/>
        <w:spacing w:line="240" w:lineRule="auto"/>
        <w:ind w:right="5"/>
        <w:rPr>
          <w:rStyle w:val="FontStyle80"/>
          <w:sz w:val="24"/>
          <w:szCs w:val="24"/>
        </w:rPr>
      </w:pPr>
      <w:r w:rsidRPr="00257263">
        <w:t>21</w:t>
      </w:r>
      <w:r w:rsidR="00442AE1" w:rsidRPr="00257263">
        <w:t xml:space="preserve">. Внутренняя система оценки качества образования. </w:t>
      </w:r>
    </w:p>
    <w:p w:rsidR="001E3122" w:rsidRPr="00257263" w:rsidRDefault="001E3122" w:rsidP="001E3122">
      <w:pPr>
        <w:pStyle w:val="Style7"/>
        <w:widowControl/>
        <w:spacing w:before="197"/>
        <w:jc w:val="both"/>
      </w:pPr>
      <w:r w:rsidRPr="00257263">
        <w:t xml:space="preserve">           </w:t>
      </w:r>
      <w:r w:rsidR="00D113C1" w:rsidRPr="00257263">
        <w:t xml:space="preserve">Политика МКОУ </w:t>
      </w:r>
      <w:r w:rsidRPr="00257263">
        <w:t xml:space="preserve">СОШ </w:t>
      </w:r>
      <w:r w:rsidR="00D113C1" w:rsidRPr="00257263">
        <w:t xml:space="preserve"> пгт Краскино </w:t>
      </w:r>
      <w:r w:rsidRPr="00257263">
        <w:t>области качества образования направлена на повышение конкурентоспособности школы посредством совершенствования образовательного и рабочего пространства в соответствии с требованиями государственных стандартов и запросами потребителей образовательной услуги.</w:t>
      </w:r>
    </w:p>
    <w:p w:rsidR="001E3122" w:rsidRPr="00257263" w:rsidRDefault="001E3122" w:rsidP="001E3122">
      <w:pPr>
        <w:jc w:val="both"/>
        <w:rPr>
          <w:color w:val="000000"/>
        </w:rPr>
      </w:pPr>
      <w:r w:rsidRPr="00257263">
        <w:rPr>
          <w:color w:val="000000"/>
        </w:rPr>
        <w:t xml:space="preserve">Под «качеством образования» в </w:t>
      </w:r>
      <w:r w:rsidR="00D113C1" w:rsidRPr="00257263">
        <w:rPr>
          <w:color w:val="000000"/>
        </w:rPr>
        <w:t xml:space="preserve"> </w:t>
      </w:r>
      <w:r w:rsidR="00D113C1" w:rsidRPr="00257263">
        <w:t xml:space="preserve">МКОУ СОШ  пгт Краскино </w:t>
      </w:r>
      <w:r w:rsidRPr="00257263">
        <w:rPr>
          <w:color w:val="000000"/>
        </w:rPr>
        <w:t xml:space="preserve">принято считать интегральную характеристику, отражающую степень соответствия образовательного и рабочих процессов государственным требованиям, реальным достигаемым результатам, социальным и личностным ожиданиям, выраженным в критериях и показателях. </w:t>
      </w:r>
    </w:p>
    <w:p w:rsidR="001E3122" w:rsidRPr="00257263" w:rsidRDefault="001E3122" w:rsidP="001E3122">
      <w:pPr>
        <w:rPr>
          <w:color w:val="000000"/>
        </w:rPr>
      </w:pPr>
      <w:r w:rsidRPr="00257263">
        <w:rPr>
          <w:color w:val="000000"/>
        </w:rPr>
        <w:t xml:space="preserve">   Реализация СОКО школы осуществляется через процедуры оценки качества: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лицензирование ОУ;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государственную аккредитацию ОУ;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государственную итоговую аттестацию выпускников;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независимые формы итоговой аттестации по ступеням образования;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мониторинг качества образования;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внутренний мониторинг ОУ и педагогической деятельности;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общественную экспертизу качества образования;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олимпиады, конкурсы.</w:t>
      </w:r>
    </w:p>
    <w:p w:rsidR="001E3122" w:rsidRPr="00257263" w:rsidRDefault="001E3122" w:rsidP="001E3122">
      <w:pPr>
        <w:rPr>
          <w:color w:val="000000"/>
        </w:rPr>
      </w:pPr>
      <w:r w:rsidRPr="00257263">
        <w:rPr>
          <w:color w:val="000000"/>
        </w:rPr>
        <w:t xml:space="preserve">В основу содержания процедур оценки качества положены следующие критерии оценки качества образования: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индивидуальные образовательные достижения  </w:t>
      </w:r>
      <w:proofErr w:type="gramStart"/>
      <w:r w:rsidRPr="00257263">
        <w:rPr>
          <w:color w:val="000000"/>
        </w:rPr>
        <w:t>обучающихся</w:t>
      </w:r>
      <w:proofErr w:type="gramEnd"/>
      <w:r w:rsidRPr="00257263">
        <w:rPr>
          <w:color w:val="000000"/>
        </w:rPr>
        <w:t xml:space="preserve">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профессиональная компетентность педагогов и их деятельности;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организация образовательного процесса;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материально-техническое обеспечение;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lastRenderedPageBreak/>
        <w:t xml:space="preserve"> инновационная деятельность;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условия обучения;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доступность образования;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сохранение контингента </w:t>
      </w:r>
      <w:proofErr w:type="gramStart"/>
      <w:r w:rsidRPr="00257263">
        <w:rPr>
          <w:color w:val="000000"/>
        </w:rPr>
        <w:t>обучающихся</w:t>
      </w:r>
      <w:proofErr w:type="gramEnd"/>
      <w:r w:rsidRPr="00257263">
        <w:rPr>
          <w:color w:val="000000"/>
        </w:rPr>
        <w:t xml:space="preserve">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организация питания;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состояние здоровья </w:t>
      </w:r>
      <w:proofErr w:type="gramStart"/>
      <w:r w:rsidRPr="00257263">
        <w:rPr>
          <w:color w:val="000000"/>
        </w:rPr>
        <w:t>обучающихся</w:t>
      </w:r>
      <w:proofErr w:type="gramEnd"/>
      <w:r w:rsidRPr="00257263">
        <w:rPr>
          <w:color w:val="000000"/>
        </w:rPr>
        <w:t xml:space="preserve">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воспитательная работа; </w:t>
      </w:r>
    </w:p>
    <w:p w:rsidR="001E3122" w:rsidRPr="00257263" w:rsidRDefault="001E3122" w:rsidP="00520B74">
      <w:pPr>
        <w:pStyle w:val="ae"/>
        <w:widowControl/>
        <w:numPr>
          <w:ilvl w:val="0"/>
          <w:numId w:val="18"/>
        </w:numPr>
        <w:rPr>
          <w:color w:val="000000"/>
        </w:rPr>
      </w:pPr>
      <w:r w:rsidRPr="00257263">
        <w:rPr>
          <w:color w:val="000000"/>
        </w:rPr>
        <w:t xml:space="preserve"> открытость деятельности ОУ; </w:t>
      </w:r>
    </w:p>
    <w:p w:rsidR="00376CAD" w:rsidRPr="00257263" w:rsidRDefault="001E3122" w:rsidP="00520B74">
      <w:pPr>
        <w:pStyle w:val="ae"/>
        <w:widowControl/>
        <w:numPr>
          <w:ilvl w:val="0"/>
          <w:numId w:val="18"/>
        </w:numPr>
        <w:rPr>
          <w:rStyle w:val="FontStyle79"/>
          <w:b w:val="0"/>
          <w:bCs w:val="0"/>
          <w:color w:val="000000"/>
          <w:sz w:val="24"/>
          <w:szCs w:val="24"/>
        </w:rPr>
      </w:pPr>
      <w:r w:rsidRPr="00257263">
        <w:rPr>
          <w:color w:val="000000"/>
        </w:rPr>
        <w:t xml:space="preserve"> эффективность управленческой деятельности</w:t>
      </w:r>
    </w:p>
    <w:p w:rsidR="001E3122" w:rsidRDefault="001E3122" w:rsidP="001E3122">
      <w:pPr>
        <w:pStyle w:val="Style35"/>
        <w:widowControl/>
        <w:spacing w:line="240" w:lineRule="exact"/>
        <w:ind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</w:p>
    <w:p w:rsidR="00C67A63" w:rsidRPr="008A5DE2" w:rsidRDefault="001E3122" w:rsidP="006B0C02">
      <w:pPr>
        <w:pStyle w:val="Style35"/>
        <w:widowControl/>
        <w:spacing w:line="240" w:lineRule="exact"/>
        <w:ind w:left="710" w:firstLine="110"/>
        <w:rPr>
          <w:rStyle w:val="FontStyle80"/>
          <w:color w:val="FF0000"/>
        </w:rPr>
      </w:pPr>
      <w:r w:rsidRPr="001460FD">
        <w:rPr>
          <w:b/>
          <w:sz w:val="28"/>
          <w:szCs w:val="28"/>
        </w:rPr>
        <w:t xml:space="preserve">         </w:t>
      </w:r>
      <w:r>
        <w:rPr>
          <w:rStyle w:val="FontStyle80"/>
          <w:color w:val="FF0000"/>
        </w:rPr>
        <w:t xml:space="preserve">                 </w:t>
      </w:r>
    </w:p>
    <w:p w:rsidR="00E958DB" w:rsidRDefault="00E958DB" w:rsidP="001B47EA">
      <w:pPr>
        <w:pStyle w:val="Style40"/>
        <w:widowControl/>
        <w:spacing w:line="240" w:lineRule="auto"/>
        <w:ind w:right="5" w:firstLine="0"/>
        <w:rPr>
          <w:rStyle w:val="FontStyle80"/>
          <w:b/>
          <w:sz w:val="28"/>
          <w:szCs w:val="28"/>
        </w:rPr>
      </w:pPr>
    </w:p>
    <w:p w:rsidR="00684CF3" w:rsidRPr="006B0C02" w:rsidRDefault="00684CF3" w:rsidP="00684CF3">
      <w:pPr>
        <w:pStyle w:val="Style7"/>
        <w:widowControl/>
        <w:spacing w:line="274" w:lineRule="exact"/>
        <w:jc w:val="center"/>
        <w:rPr>
          <w:rStyle w:val="FontStyle79"/>
          <w:sz w:val="24"/>
          <w:szCs w:val="24"/>
        </w:rPr>
      </w:pPr>
      <w:r w:rsidRPr="006B0C02">
        <w:rPr>
          <w:rStyle w:val="FontStyle79"/>
          <w:sz w:val="24"/>
          <w:szCs w:val="24"/>
        </w:rPr>
        <w:t xml:space="preserve">Выводы по результатам </w:t>
      </w:r>
      <w:proofErr w:type="spellStart"/>
      <w:r w:rsidRPr="006B0C02">
        <w:rPr>
          <w:rStyle w:val="FontStyle79"/>
          <w:sz w:val="24"/>
          <w:szCs w:val="24"/>
        </w:rPr>
        <w:t>самообследования</w:t>
      </w:r>
      <w:proofErr w:type="spellEnd"/>
      <w:r w:rsidRPr="006B0C02">
        <w:rPr>
          <w:rStyle w:val="FontStyle79"/>
          <w:sz w:val="24"/>
          <w:szCs w:val="24"/>
        </w:rPr>
        <w:t xml:space="preserve"> </w:t>
      </w:r>
      <w:r w:rsidR="00D113C1" w:rsidRPr="006B0C02">
        <w:rPr>
          <w:b/>
        </w:rPr>
        <w:t>МКОУ СОШ  пгт Краскино</w:t>
      </w:r>
    </w:p>
    <w:p w:rsidR="00684CF3" w:rsidRPr="006B0C02" w:rsidRDefault="00684CF3" w:rsidP="00684CF3">
      <w:pPr>
        <w:pStyle w:val="Style7"/>
        <w:widowControl/>
        <w:jc w:val="both"/>
        <w:rPr>
          <w:rStyle w:val="FontStyle79"/>
          <w:color w:val="FF0000"/>
          <w:sz w:val="24"/>
          <w:szCs w:val="24"/>
        </w:rPr>
      </w:pPr>
    </w:p>
    <w:p w:rsidR="00684CF3" w:rsidRPr="006B0C02" w:rsidRDefault="00684CF3" w:rsidP="00C36BFF">
      <w:pPr>
        <w:jc w:val="both"/>
        <w:rPr>
          <w:color w:val="000000"/>
        </w:rPr>
      </w:pPr>
      <w:r w:rsidRPr="006B0C02">
        <w:rPr>
          <w:color w:val="000000"/>
        </w:rPr>
        <w:t xml:space="preserve">         Полученные в результате </w:t>
      </w:r>
      <w:proofErr w:type="spellStart"/>
      <w:r w:rsidRPr="006B0C02">
        <w:rPr>
          <w:color w:val="000000"/>
        </w:rPr>
        <w:t>самообследования</w:t>
      </w:r>
      <w:proofErr w:type="spellEnd"/>
      <w:r w:rsidRPr="006B0C02">
        <w:rPr>
          <w:color w:val="000000"/>
        </w:rPr>
        <w:t xml:space="preserve"> данные свидетельствуют о том, что</w:t>
      </w:r>
      <w:r w:rsidR="009B6BB6" w:rsidRPr="006B0C02">
        <w:rPr>
          <w:color w:val="000000"/>
        </w:rPr>
        <w:t>:</w:t>
      </w:r>
      <w:r w:rsidRPr="006B0C02">
        <w:rPr>
          <w:color w:val="000000"/>
        </w:rPr>
        <w:t xml:space="preserve"> </w:t>
      </w:r>
    </w:p>
    <w:p w:rsidR="00684CF3" w:rsidRPr="006B0C02" w:rsidRDefault="00684CF3" w:rsidP="00C36BFF">
      <w:pPr>
        <w:jc w:val="both"/>
        <w:rPr>
          <w:color w:val="000000"/>
        </w:rPr>
      </w:pPr>
      <w:r w:rsidRPr="006B0C02">
        <w:rPr>
          <w:color w:val="000000"/>
        </w:rPr>
        <w:t>- в школе сформирована нормативно-правовая база, позволяющая осуществлять образовательный процесс и управленческую деятельность в соответствии с современными требованиями.</w:t>
      </w:r>
    </w:p>
    <w:p w:rsidR="00684CF3" w:rsidRPr="006B0C02" w:rsidRDefault="00684CF3" w:rsidP="00C36BFF">
      <w:pPr>
        <w:jc w:val="both"/>
        <w:rPr>
          <w:color w:val="000000"/>
        </w:rPr>
      </w:pPr>
      <w:r w:rsidRPr="006B0C02">
        <w:rPr>
          <w:color w:val="000000"/>
        </w:rPr>
        <w:t xml:space="preserve">- основные нормативные документы школы соответствуют федеральным и региональным нормативным документам и образовательной деятельности школы; </w:t>
      </w:r>
    </w:p>
    <w:p w:rsidR="00684CF3" w:rsidRPr="006B0C02" w:rsidRDefault="00684CF3" w:rsidP="00C36BFF">
      <w:pPr>
        <w:jc w:val="both"/>
        <w:rPr>
          <w:color w:val="000000"/>
        </w:rPr>
      </w:pPr>
      <w:r w:rsidRPr="006B0C02">
        <w:rPr>
          <w:color w:val="000000"/>
        </w:rPr>
        <w:t>- Основная образовательная программа, Программа развития соответствуют целям и задача</w:t>
      </w:r>
      <w:r w:rsidR="009B6BB6" w:rsidRPr="006B0C02">
        <w:rPr>
          <w:color w:val="000000"/>
        </w:rPr>
        <w:t>м, стоящим перед школой. Годовой план работы позволяе</w:t>
      </w:r>
      <w:r w:rsidRPr="006B0C02">
        <w:rPr>
          <w:color w:val="000000"/>
        </w:rPr>
        <w:t>т реализовывать образовательную программу, отража</w:t>
      </w:r>
      <w:r w:rsidR="009B6BB6" w:rsidRPr="006B0C02">
        <w:rPr>
          <w:color w:val="000000"/>
        </w:rPr>
        <w:t>е</w:t>
      </w:r>
      <w:r w:rsidRPr="006B0C02">
        <w:rPr>
          <w:color w:val="000000"/>
        </w:rPr>
        <w:t xml:space="preserve">т основные направления деятельности школы; </w:t>
      </w:r>
    </w:p>
    <w:p w:rsidR="00684CF3" w:rsidRPr="006B0C02" w:rsidRDefault="00684CF3" w:rsidP="00684CF3">
      <w:pPr>
        <w:jc w:val="both"/>
        <w:rPr>
          <w:color w:val="000000"/>
        </w:rPr>
      </w:pPr>
      <w:r w:rsidRPr="006B0C02">
        <w:rPr>
          <w:color w:val="000000"/>
        </w:rPr>
        <w:t xml:space="preserve">- управление школой строится на принципах открытости и гласности, в школе реализуется принцип государственно-общественного характера управления. Сложившаяся в школе система управления достаточно динамична, гибка, позволяет эффективно решать задачи функционирования и развития образовательной организации, направлена на осуществление принципов демократизации управления школой; </w:t>
      </w:r>
    </w:p>
    <w:p w:rsidR="00684CF3" w:rsidRPr="006B0C02" w:rsidRDefault="00684CF3" w:rsidP="00684CF3">
      <w:pPr>
        <w:jc w:val="both"/>
        <w:rPr>
          <w:color w:val="000000"/>
        </w:rPr>
      </w:pPr>
      <w:r w:rsidRPr="006B0C02">
        <w:rPr>
          <w:color w:val="000000"/>
        </w:rPr>
        <w:t>- учебный план соответствует нормативным требованиям. Уровень и направленность реализуемых образовательных программ, учебно-методический комплекс соответствуют учебному плану школы, позволяет удовлетворять запросы участников образовательных отношений, социума. Максимально допустимая нагрузка и расписание учебных занятий соответствуют санитарно-гигиеническим требованиям (</w:t>
      </w:r>
      <w:proofErr w:type="spellStart"/>
      <w:r w:rsidRPr="006B0C02">
        <w:rPr>
          <w:color w:val="000000"/>
        </w:rPr>
        <w:t>СаНПиН</w:t>
      </w:r>
      <w:proofErr w:type="spellEnd"/>
      <w:r w:rsidRPr="006B0C02">
        <w:rPr>
          <w:color w:val="000000"/>
        </w:rPr>
        <w:t xml:space="preserve">); </w:t>
      </w:r>
    </w:p>
    <w:p w:rsidR="00684CF3" w:rsidRPr="006B0C02" w:rsidRDefault="00684CF3" w:rsidP="00684CF3">
      <w:pPr>
        <w:jc w:val="both"/>
        <w:rPr>
          <w:color w:val="000000"/>
        </w:rPr>
      </w:pPr>
      <w:r w:rsidRPr="006B0C02">
        <w:rPr>
          <w:color w:val="000000"/>
        </w:rPr>
        <w:t xml:space="preserve">- уровень </w:t>
      </w:r>
      <w:proofErr w:type="spellStart"/>
      <w:r w:rsidRPr="006B0C02">
        <w:rPr>
          <w:color w:val="000000"/>
        </w:rPr>
        <w:t>обученности</w:t>
      </w:r>
      <w:proofErr w:type="spellEnd"/>
      <w:r w:rsidRPr="006B0C02">
        <w:rPr>
          <w:color w:val="000000"/>
        </w:rPr>
        <w:t xml:space="preserve"> учащихся ежегодно повышается, уровень освоения образовательных программ выпускников 4, 9, 11-х классов соответствует государственным нормативным требованиям, о чем свидетельствует независимая оценка (ГИА в 9, 11 классах); </w:t>
      </w:r>
    </w:p>
    <w:p w:rsidR="00684CF3" w:rsidRPr="006B0C02" w:rsidRDefault="00684CF3" w:rsidP="00684CF3">
      <w:pPr>
        <w:jc w:val="both"/>
        <w:rPr>
          <w:color w:val="000000"/>
        </w:rPr>
      </w:pPr>
      <w:r w:rsidRPr="006B0C02">
        <w:rPr>
          <w:color w:val="000000"/>
        </w:rPr>
        <w:t xml:space="preserve">- требования к педагогическим работникам по уровню образования нормативам; </w:t>
      </w:r>
    </w:p>
    <w:p w:rsidR="00684CF3" w:rsidRPr="006B0C02" w:rsidRDefault="00684CF3" w:rsidP="00684CF3">
      <w:pPr>
        <w:jc w:val="both"/>
        <w:rPr>
          <w:color w:val="000000"/>
        </w:rPr>
      </w:pPr>
      <w:r w:rsidRPr="006B0C02">
        <w:rPr>
          <w:color w:val="000000"/>
        </w:rPr>
        <w:t xml:space="preserve">- организация методической работы с педагогами соответствует целям и задачам, стоящим перед школой; </w:t>
      </w:r>
    </w:p>
    <w:p w:rsidR="00684CF3" w:rsidRPr="006B0C02" w:rsidRDefault="00684CF3" w:rsidP="00684CF3">
      <w:pPr>
        <w:jc w:val="both"/>
        <w:rPr>
          <w:color w:val="000000"/>
        </w:rPr>
      </w:pPr>
      <w:r w:rsidRPr="006B0C02">
        <w:rPr>
          <w:color w:val="000000"/>
        </w:rPr>
        <w:t>- воспитательная работа строится в соответствии с Программ</w:t>
      </w:r>
      <w:r w:rsidR="009B6BB6" w:rsidRPr="006B0C02">
        <w:rPr>
          <w:color w:val="000000"/>
        </w:rPr>
        <w:t>ой</w:t>
      </w:r>
      <w:r w:rsidRPr="006B0C02">
        <w:rPr>
          <w:color w:val="000000"/>
        </w:rPr>
        <w:t xml:space="preserve"> развития, планов по реализации постановлений правительства РФ, администрации </w:t>
      </w:r>
      <w:r w:rsidR="00D113C1" w:rsidRPr="006B0C02">
        <w:rPr>
          <w:color w:val="000000"/>
        </w:rPr>
        <w:t>Приморского</w:t>
      </w:r>
      <w:r w:rsidRPr="006B0C02">
        <w:rPr>
          <w:color w:val="000000"/>
        </w:rPr>
        <w:t xml:space="preserve"> края, администрации </w:t>
      </w:r>
      <w:r w:rsidR="00D113C1" w:rsidRPr="006B0C02">
        <w:rPr>
          <w:color w:val="000000"/>
        </w:rPr>
        <w:t>Хасанского муниципального района</w:t>
      </w:r>
      <w:r w:rsidRPr="006B0C02">
        <w:rPr>
          <w:color w:val="000000"/>
        </w:rPr>
        <w:t xml:space="preserve">. Организация воспитательной работы </w:t>
      </w:r>
      <w:r w:rsidRPr="006B0C02">
        <w:rPr>
          <w:color w:val="000000"/>
        </w:rPr>
        <w:lastRenderedPageBreak/>
        <w:t xml:space="preserve">ориентирована на создание условий для формирования самостоятельной личности, способствует воспитанию гражданина и патриота; </w:t>
      </w:r>
    </w:p>
    <w:p w:rsidR="00684CF3" w:rsidRPr="006B0C02" w:rsidRDefault="00684CF3" w:rsidP="00684CF3">
      <w:pPr>
        <w:jc w:val="both"/>
        <w:rPr>
          <w:color w:val="000000"/>
        </w:rPr>
      </w:pPr>
      <w:r w:rsidRPr="006B0C02">
        <w:rPr>
          <w:color w:val="000000"/>
        </w:rPr>
        <w:t xml:space="preserve">- взаимодействие с семьей и местным социумом строится на принципах сотрудничества; </w:t>
      </w:r>
    </w:p>
    <w:p w:rsidR="00684CF3" w:rsidRPr="006B0C02" w:rsidRDefault="00684CF3" w:rsidP="00684CF3">
      <w:pPr>
        <w:jc w:val="both"/>
        <w:rPr>
          <w:color w:val="000000"/>
        </w:rPr>
      </w:pPr>
      <w:r w:rsidRPr="006B0C02">
        <w:rPr>
          <w:color w:val="000000"/>
        </w:rPr>
        <w:t xml:space="preserve">- участники образовательных отношений удовлетворены состоянием дел в школе </w:t>
      </w:r>
    </w:p>
    <w:p w:rsidR="00684CF3" w:rsidRPr="006B0C02" w:rsidRDefault="00684CF3" w:rsidP="00684CF3">
      <w:pPr>
        <w:jc w:val="both"/>
        <w:rPr>
          <w:color w:val="000000"/>
        </w:rPr>
      </w:pPr>
      <w:r w:rsidRPr="006B0C02">
        <w:rPr>
          <w:color w:val="000000"/>
        </w:rPr>
        <w:t xml:space="preserve">- материально-техническая база школа позволяет организовывать образовательный процесс в соответствии с современными требованиями и задачами, стоящими перед образовательной организацией; </w:t>
      </w:r>
    </w:p>
    <w:p w:rsidR="00684CF3" w:rsidRPr="006B0C02" w:rsidRDefault="00684CF3" w:rsidP="00684CF3">
      <w:pPr>
        <w:pStyle w:val="Style7"/>
        <w:widowControl/>
        <w:jc w:val="both"/>
        <w:rPr>
          <w:color w:val="000000"/>
        </w:rPr>
      </w:pPr>
      <w:r w:rsidRPr="006B0C02">
        <w:rPr>
          <w:color w:val="000000"/>
        </w:rPr>
        <w:t>- информационно - техническое обеспечение позволяет перевести образовательный процесс на более высокий качественный уровень, внедрять информационно - коммуникационные технологии обучения.</w:t>
      </w:r>
    </w:p>
    <w:p w:rsidR="00684CF3" w:rsidRPr="006B0C02" w:rsidRDefault="00684CF3" w:rsidP="00684CF3">
      <w:pPr>
        <w:pStyle w:val="Style7"/>
        <w:widowControl/>
        <w:jc w:val="both"/>
        <w:rPr>
          <w:rStyle w:val="FontStyle80"/>
          <w:b/>
          <w:bCs/>
          <w:color w:val="FF0000"/>
          <w:sz w:val="24"/>
          <w:szCs w:val="24"/>
        </w:rPr>
      </w:pPr>
    </w:p>
    <w:p w:rsidR="00684CF3" w:rsidRPr="006B0C02" w:rsidRDefault="00684CF3" w:rsidP="00684CF3">
      <w:pPr>
        <w:pStyle w:val="Style9"/>
        <w:widowControl/>
        <w:spacing w:line="240" w:lineRule="auto"/>
        <w:ind w:right="1690"/>
        <w:rPr>
          <w:rStyle w:val="FontStyle79"/>
          <w:sz w:val="24"/>
          <w:szCs w:val="24"/>
        </w:rPr>
      </w:pPr>
      <w:r w:rsidRPr="0080546B">
        <w:rPr>
          <w:rStyle w:val="FontStyle79"/>
          <w:sz w:val="28"/>
          <w:szCs w:val="28"/>
        </w:rPr>
        <w:t xml:space="preserve">  </w:t>
      </w:r>
      <w:r w:rsidRPr="006B0C02">
        <w:rPr>
          <w:rStyle w:val="FontStyle79"/>
          <w:sz w:val="24"/>
          <w:szCs w:val="24"/>
        </w:rPr>
        <w:t xml:space="preserve">По результатам проведенного анализа рекомендуется продолжить работу </w:t>
      </w:r>
      <w:proofErr w:type="gramStart"/>
      <w:r w:rsidRPr="006B0C02">
        <w:rPr>
          <w:rStyle w:val="FontStyle79"/>
          <w:sz w:val="24"/>
          <w:szCs w:val="24"/>
        </w:rPr>
        <w:t>по</w:t>
      </w:r>
      <w:proofErr w:type="gramEnd"/>
      <w:r w:rsidRPr="006B0C02">
        <w:rPr>
          <w:rStyle w:val="FontStyle79"/>
          <w:sz w:val="24"/>
          <w:szCs w:val="24"/>
        </w:rPr>
        <w:t>:</w:t>
      </w:r>
    </w:p>
    <w:p w:rsidR="00684CF3" w:rsidRPr="006B0C02" w:rsidRDefault="00684CF3" w:rsidP="00684CF3">
      <w:pPr>
        <w:pStyle w:val="Style14"/>
        <w:widowControl/>
        <w:tabs>
          <w:tab w:val="left" w:pos="264"/>
        </w:tabs>
        <w:rPr>
          <w:rStyle w:val="FontStyle80"/>
          <w:sz w:val="24"/>
          <w:szCs w:val="24"/>
        </w:rPr>
      </w:pPr>
      <w:r w:rsidRPr="006B0C02">
        <w:rPr>
          <w:rStyle w:val="FontStyle80"/>
          <w:sz w:val="24"/>
          <w:szCs w:val="24"/>
        </w:rPr>
        <w:t>1.Широкому информационному обеспечению образовательного процесса;</w:t>
      </w:r>
    </w:p>
    <w:p w:rsidR="00684CF3" w:rsidRPr="006B0C02" w:rsidRDefault="00684CF3" w:rsidP="00684CF3">
      <w:pPr>
        <w:pStyle w:val="Style14"/>
        <w:widowControl/>
        <w:tabs>
          <w:tab w:val="left" w:pos="264"/>
        </w:tabs>
        <w:rPr>
          <w:rStyle w:val="FontStyle80"/>
          <w:sz w:val="24"/>
          <w:szCs w:val="24"/>
        </w:rPr>
      </w:pPr>
      <w:r w:rsidRPr="006B0C02">
        <w:rPr>
          <w:rStyle w:val="FontStyle80"/>
          <w:sz w:val="24"/>
          <w:szCs w:val="24"/>
        </w:rPr>
        <w:t>2.Внедрению в образовательный процесс инновационных педагогических технологий;</w:t>
      </w:r>
    </w:p>
    <w:p w:rsidR="00684CF3" w:rsidRPr="006B0C02" w:rsidRDefault="00684CF3" w:rsidP="00684CF3">
      <w:pPr>
        <w:pStyle w:val="Style14"/>
        <w:widowControl/>
        <w:tabs>
          <w:tab w:val="left" w:pos="264"/>
        </w:tabs>
        <w:rPr>
          <w:rStyle w:val="FontStyle80"/>
          <w:sz w:val="24"/>
          <w:szCs w:val="24"/>
        </w:rPr>
      </w:pPr>
      <w:r w:rsidRPr="006B0C02">
        <w:rPr>
          <w:rStyle w:val="FontStyle80"/>
          <w:sz w:val="24"/>
          <w:szCs w:val="24"/>
        </w:rPr>
        <w:t xml:space="preserve">3. Пополнению и обновлению библиотечного фонда учебной литературой по всем учебным предметам в соответствии с ФГОС НОО </w:t>
      </w:r>
      <w:proofErr w:type="gramStart"/>
      <w:r w:rsidRPr="006B0C02">
        <w:rPr>
          <w:rStyle w:val="FontStyle80"/>
          <w:sz w:val="24"/>
          <w:szCs w:val="24"/>
        </w:rPr>
        <w:t>и ООО</w:t>
      </w:r>
      <w:proofErr w:type="gramEnd"/>
      <w:r w:rsidRPr="006B0C02">
        <w:rPr>
          <w:rStyle w:val="FontStyle80"/>
          <w:sz w:val="24"/>
          <w:szCs w:val="24"/>
        </w:rPr>
        <w:t>;</w:t>
      </w:r>
    </w:p>
    <w:p w:rsidR="00684CF3" w:rsidRPr="006B0C02" w:rsidRDefault="00684CF3" w:rsidP="00684CF3">
      <w:pPr>
        <w:pStyle w:val="Style14"/>
        <w:widowControl/>
        <w:tabs>
          <w:tab w:val="left" w:pos="264"/>
        </w:tabs>
        <w:rPr>
          <w:rStyle w:val="FontStyle80"/>
          <w:sz w:val="24"/>
          <w:szCs w:val="24"/>
        </w:rPr>
      </w:pPr>
      <w:r w:rsidRPr="006B0C02">
        <w:rPr>
          <w:rStyle w:val="FontStyle80"/>
          <w:sz w:val="24"/>
          <w:szCs w:val="24"/>
        </w:rPr>
        <w:t xml:space="preserve">4.Разработке методического, дидактического и контрольно-измерительного материала в соответствии с требованиями  ФГОС НОО </w:t>
      </w:r>
      <w:proofErr w:type="gramStart"/>
      <w:r w:rsidRPr="006B0C02">
        <w:rPr>
          <w:rStyle w:val="FontStyle80"/>
          <w:sz w:val="24"/>
          <w:szCs w:val="24"/>
        </w:rPr>
        <w:t>и ООО</w:t>
      </w:r>
      <w:proofErr w:type="gramEnd"/>
      <w:r w:rsidRPr="006B0C02">
        <w:rPr>
          <w:rStyle w:val="FontStyle80"/>
          <w:sz w:val="24"/>
          <w:szCs w:val="24"/>
        </w:rPr>
        <w:t>;</w:t>
      </w:r>
    </w:p>
    <w:p w:rsidR="00684CF3" w:rsidRPr="006B0C02" w:rsidRDefault="00684CF3" w:rsidP="00684CF3">
      <w:pPr>
        <w:pStyle w:val="Style14"/>
        <w:widowControl/>
        <w:tabs>
          <w:tab w:val="left" w:pos="264"/>
        </w:tabs>
        <w:rPr>
          <w:rStyle w:val="FontStyle80"/>
          <w:sz w:val="24"/>
          <w:szCs w:val="24"/>
        </w:rPr>
      </w:pPr>
      <w:r w:rsidRPr="006B0C02">
        <w:rPr>
          <w:rStyle w:val="FontStyle80"/>
          <w:sz w:val="24"/>
          <w:szCs w:val="24"/>
        </w:rPr>
        <w:t>5.Укреплению и развитию материально-технической базы школы.</w:t>
      </w:r>
    </w:p>
    <w:p w:rsidR="00684CF3" w:rsidRPr="006B0C02" w:rsidRDefault="00684CF3" w:rsidP="00E958DB">
      <w:pPr>
        <w:pStyle w:val="Style9"/>
        <w:widowControl/>
        <w:spacing w:line="240" w:lineRule="auto"/>
      </w:pPr>
      <w:r w:rsidRPr="006B0C02">
        <w:rPr>
          <w:rStyle w:val="FontStyle80"/>
          <w:sz w:val="24"/>
          <w:szCs w:val="24"/>
        </w:rPr>
        <w:t xml:space="preserve">  </w:t>
      </w:r>
      <w:r w:rsidR="00CB4143" w:rsidRPr="006B0C02">
        <w:rPr>
          <w:rStyle w:val="FontStyle80"/>
          <w:sz w:val="24"/>
          <w:szCs w:val="24"/>
        </w:rPr>
        <w:t xml:space="preserve">         </w:t>
      </w:r>
      <w:r w:rsidRPr="006B0C02">
        <w:rPr>
          <w:rStyle w:val="FontStyle80"/>
          <w:sz w:val="24"/>
          <w:szCs w:val="24"/>
        </w:rPr>
        <w:t xml:space="preserve">  Всесторонне проанализировав условия образовательной деятельности, оснащенность образовательного процесса, образовательный ценз педагогических кадров, комиссия по </w:t>
      </w:r>
      <w:proofErr w:type="spellStart"/>
      <w:r w:rsidRPr="006B0C02">
        <w:rPr>
          <w:rStyle w:val="FontStyle80"/>
          <w:sz w:val="24"/>
          <w:szCs w:val="24"/>
        </w:rPr>
        <w:t>самообследованию</w:t>
      </w:r>
      <w:proofErr w:type="spellEnd"/>
      <w:r w:rsidRPr="006B0C02">
        <w:rPr>
          <w:rStyle w:val="FontStyle80"/>
          <w:sz w:val="24"/>
          <w:szCs w:val="24"/>
        </w:rPr>
        <w:t xml:space="preserve"> считает, что муниципальное </w:t>
      </w:r>
      <w:r w:rsidR="00D113C1" w:rsidRPr="006B0C02">
        <w:rPr>
          <w:rStyle w:val="FontStyle80"/>
          <w:sz w:val="24"/>
          <w:szCs w:val="24"/>
        </w:rPr>
        <w:t>казенное</w:t>
      </w:r>
      <w:r w:rsidRPr="006B0C02">
        <w:rPr>
          <w:rStyle w:val="FontStyle80"/>
          <w:sz w:val="24"/>
          <w:szCs w:val="24"/>
        </w:rPr>
        <w:t xml:space="preserve"> общеобразовательного учреждения «Средняя общеобразовательная школа </w:t>
      </w:r>
      <w:r w:rsidR="00D113C1" w:rsidRPr="006B0C02">
        <w:rPr>
          <w:rStyle w:val="FontStyle80"/>
          <w:sz w:val="24"/>
          <w:szCs w:val="24"/>
        </w:rPr>
        <w:t>пгт Краскино Хасанского муниципального района</w:t>
      </w:r>
      <w:r w:rsidRPr="006B0C02">
        <w:rPr>
          <w:rStyle w:val="FontStyle80"/>
          <w:sz w:val="24"/>
          <w:szCs w:val="24"/>
        </w:rPr>
        <w:t>» имеет достаточный потенциал для качественной подготовки обучающихся по основным образовательным программам начального общего, основного и среднего общего образования.</w:t>
      </w:r>
    </w:p>
    <w:p w:rsidR="001B47EA" w:rsidRPr="006B0C02" w:rsidRDefault="001B47EA" w:rsidP="00684CF3">
      <w:pPr>
        <w:jc w:val="both"/>
        <w:rPr>
          <w:b/>
          <w:bCs/>
          <w:iCs/>
        </w:rPr>
      </w:pPr>
    </w:p>
    <w:p w:rsidR="00684CF3" w:rsidRPr="006B0C02" w:rsidRDefault="00684CF3" w:rsidP="00684CF3">
      <w:pPr>
        <w:jc w:val="both"/>
        <w:rPr>
          <w:b/>
          <w:bCs/>
          <w:iCs/>
        </w:rPr>
      </w:pPr>
      <w:r w:rsidRPr="006B0C02">
        <w:rPr>
          <w:b/>
          <w:bCs/>
          <w:iCs/>
        </w:rPr>
        <w:t>Оценки и отзывы потребителей образовательных услуг</w:t>
      </w:r>
    </w:p>
    <w:p w:rsidR="00684CF3" w:rsidRPr="006B0C02" w:rsidRDefault="00684CF3" w:rsidP="00684CF3">
      <w:pPr>
        <w:ind w:firstLine="720"/>
        <w:jc w:val="both"/>
      </w:pPr>
      <w:r w:rsidRPr="006B0C02">
        <w:t>По итогам мониторинга, целью которого является отслеживание динамики отношения родителей, выпускников и местного сообщества, выяснилось, что более 95% участников исследования положительно относятся к педагогической деятельности школы.</w:t>
      </w:r>
    </w:p>
    <w:p w:rsidR="009B6BB6" w:rsidRPr="006B0C02" w:rsidRDefault="00684CF3" w:rsidP="00684CF3">
      <w:pPr>
        <w:jc w:val="both"/>
      </w:pPr>
      <w:r w:rsidRPr="006B0C02">
        <w:t xml:space="preserve">Обучающиеся, родители </w:t>
      </w:r>
      <w:r w:rsidR="00D113C1" w:rsidRPr="006B0C02">
        <w:t>9</w:t>
      </w:r>
      <w:r w:rsidRPr="006B0C02">
        <w:t xml:space="preserve">0% удовлетворены организацией образовательного процесса в школе, атмосферой в классах, взаимоотношениями со сверстниками и педагогическим коллективом, организацией внеурочной деятельности, вариативностью программ дополнительного образования. </w:t>
      </w:r>
    </w:p>
    <w:p w:rsidR="00684CF3" w:rsidRPr="006B0C02" w:rsidRDefault="00684CF3" w:rsidP="00684CF3">
      <w:pPr>
        <w:jc w:val="both"/>
        <w:rPr>
          <w:b/>
          <w:bCs/>
        </w:rPr>
      </w:pPr>
      <w:r w:rsidRPr="006B0C02">
        <w:rPr>
          <w:b/>
          <w:bCs/>
        </w:rPr>
        <w:t>Заключение</w:t>
      </w:r>
    </w:p>
    <w:p w:rsidR="00684CF3" w:rsidRPr="006B0C02" w:rsidRDefault="00684CF3" w:rsidP="00684CF3">
      <w:pPr>
        <w:jc w:val="both"/>
        <w:rPr>
          <w:b/>
          <w:bCs/>
          <w:i/>
          <w:iCs/>
        </w:rPr>
      </w:pPr>
      <w:r w:rsidRPr="006B0C02">
        <w:rPr>
          <w:b/>
          <w:bCs/>
          <w:i/>
          <w:iCs/>
        </w:rPr>
        <w:t>1. Учебная деятельность:</w:t>
      </w:r>
    </w:p>
    <w:p w:rsidR="00684CF3" w:rsidRPr="006B0C02" w:rsidRDefault="00684CF3" w:rsidP="00684CF3">
      <w:pPr>
        <w:jc w:val="both"/>
      </w:pPr>
      <w:r w:rsidRPr="006B0C02">
        <w:t xml:space="preserve">- </w:t>
      </w:r>
      <w:r w:rsidR="00D113C1" w:rsidRPr="006B0C02">
        <w:t>100</w:t>
      </w:r>
      <w:r w:rsidRPr="006B0C02">
        <w:t>% обучающихся</w:t>
      </w:r>
      <w:r w:rsidR="003F14D5" w:rsidRPr="006B0C02">
        <w:t xml:space="preserve"> получили аттестаты об основном и</w:t>
      </w:r>
      <w:r w:rsidRPr="006B0C02">
        <w:t xml:space="preserve"> </w:t>
      </w:r>
      <w:r w:rsidR="003F14D5" w:rsidRPr="006B0C02">
        <w:t xml:space="preserve"> </w:t>
      </w:r>
      <w:proofErr w:type="gramStart"/>
      <w:r w:rsidR="003F14D5" w:rsidRPr="006B0C02">
        <w:t>100</w:t>
      </w:r>
      <w:proofErr w:type="gramEnd"/>
      <w:r w:rsidR="003F14D5" w:rsidRPr="006B0C02">
        <w:t xml:space="preserve">% о </w:t>
      </w:r>
      <w:r w:rsidRPr="006B0C02">
        <w:t>среднем общем образовании;</w:t>
      </w:r>
    </w:p>
    <w:p w:rsidR="00684CF3" w:rsidRPr="006B0C02" w:rsidRDefault="00684CF3" w:rsidP="00684CF3">
      <w:pPr>
        <w:jc w:val="both"/>
      </w:pPr>
      <w:r w:rsidRPr="006B0C02">
        <w:t xml:space="preserve">- </w:t>
      </w:r>
      <w:proofErr w:type="gramStart"/>
      <w:r w:rsidRPr="006B0C02">
        <w:t>обучающиеся</w:t>
      </w:r>
      <w:proofErr w:type="gramEnd"/>
      <w:r w:rsidRPr="006B0C02">
        <w:t xml:space="preserve"> </w:t>
      </w:r>
      <w:r w:rsidR="009B6BB6" w:rsidRPr="006B0C02">
        <w:t>5,6 классов  обучались по ФГОС в соответствии с нор</w:t>
      </w:r>
      <w:r w:rsidR="003F14D5" w:rsidRPr="006B0C02">
        <w:t>мативными требованиями</w:t>
      </w:r>
      <w:r w:rsidRPr="006B0C02">
        <w:t>;</w:t>
      </w:r>
    </w:p>
    <w:p w:rsidR="00684CF3" w:rsidRPr="006B0C02" w:rsidRDefault="00684CF3" w:rsidP="00684CF3">
      <w:pPr>
        <w:jc w:val="both"/>
      </w:pPr>
      <w:r w:rsidRPr="006B0C02">
        <w:t xml:space="preserve">- в течение </w:t>
      </w:r>
      <w:r w:rsidR="00D113C1" w:rsidRPr="006B0C02">
        <w:t>2</w:t>
      </w:r>
      <w:r w:rsidRPr="006B0C02">
        <w:t xml:space="preserve">-х лет нет обучающихся оставленных на повторный курс обучения в начальной, </w:t>
      </w:r>
      <w:r w:rsidR="009B6BB6" w:rsidRPr="006B0C02">
        <w:t>основной</w:t>
      </w:r>
      <w:r w:rsidRPr="006B0C02">
        <w:t xml:space="preserve"> и </w:t>
      </w:r>
      <w:r w:rsidR="009B6BB6" w:rsidRPr="006B0C02">
        <w:t>средней</w:t>
      </w:r>
      <w:r w:rsidRPr="006B0C02">
        <w:t xml:space="preserve"> школе;</w:t>
      </w:r>
    </w:p>
    <w:p w:rsidR="00684CF3" w:rsidRPr="006B0C02" w:rsidRDefault="00684CF3" w:rsidP="00684CF3">
      <w:pPr>
        <w:jc w:val="both"/>
      </w:pPr>
      <w:r w:rsidRPr="006B0C02">
        <w:t>- 100% выпускников 11 класса преодолели минимальный порог при сдаче обязательных экзаменов;</w:t>
      </w:r>
    </w:p>
    <w:p w:rsidR="00684CF3" w:rsidRPr="006B0C02" w:rsidRDefault="00684CF3" w:rsidP="00684CF3">
      <w:pPr>
        <w:jc w:val="both"/>
        <w:rPr>
          <w:color w:val="FF0000"/>
        </w:rPr>
      </w:pPr>
      <w:r w:rsidRPr="006B0C02">
        <w:t>- обучающиеся занимают призовые места в олимпиадах на муниципальном, региональном и Всероссийском уровнях.</w:t>
      </w:r>
    </w:p>
    <w:p w:rsidR="00684CF3" w:rsidRPr="006B0C02" w:rsidRDefault="00684CF3" w:rsidP="00684CF3">
      <w:pPr>
        <w:jc w:val="both"/>
        <w:rPr>
          <w:b/>
          <w:bCs/>
          <w:i/>
          <w:iCs/>
          <w:color w:val="FF0000"/>
        </w:rPr>
      </w:pPr>
    </w:p>
    <w:p w:rsidR="00684CF3" w:rsidRPr="006B0C02" w:rsidRDefault="00684CF3" w:rsidP="00684CF3">
      <w:pPr>
        <w:jc w:val="both"/>
        <w:rPr>
          <w:b/>
          <w:bCs/>
          <w:i/>
          <w:iCs/>
        </w:rPr>
      </w:pPr>
      <w:r w:rsidRPr="006B0C02">
        <w:rPr>
          <w:b/>
          <w:bCs/>
          <w:i/>
          <w:iCs/>
        </w:rPr>
        <w:t>2. Воспитательная деятельность:</w:t>
      </w:r>
    </w:p>
    <w:p w:rsidR="00684CF3" w:rsidRPr="006B0C02" w:rsidRDefault="00684CF3" w:rsidP="00684CF3">
      <w:pPr>
        <w:jc w:val="both"/>
      </w:pPr>
      <w:r w:rsidRPr="006B0C02">
        <w:t xml:space="preserve">- по результатам ОУ оценка воспитательной работы родительской и </w:t>
      </w:r>
      <w:r w:rsidR="009B6BB6" w:rsidRPr="006B0C02">
        <w:t>педагогической  общественностью хорошая</w:t>
      </w:r>
      <w:r w:rsidRPr="006B0C02">
        <w:t>;</w:t>
      </w:r>
    </w:p>
    <w:p w:rsidR="00684CF3" w:rsidRPr="006B0C02" w:rsidRDefault="00684CF3" w:rsidP="00684CF3">
      <w:pPr>
        <w:jc w:val="both"/>
      </w:pPr>
      <w:r w:rsidRPr="006B0C02">
        <w:t xml:space="preserve">- на протяжении </w:t>
      </w:r>
      <w:r w:rsidR="00D113C1" w:rsidRPr="006B0C02">
        <w:t>1 года</w:t>
      </w:r>
      <w:r w:rsidRPr="006B0C02">
        <w:t xml:space="preserve"> успешно работает орган ученического самоуправления  </w:t>
      </w:r>
      <w:r w:rsidR="00D113C1" w:rsidRPr="006B0C02">
        <w:t>«Совет старшеклассников»</w:t>
      </w:r>
    </w:p>
    <w:p w:rsidR="00684CF3" w:rsidRPr="006B0C02" w:rsidRDefault="00684CF3" w:rsidP="00684CF3">
      <w:pPr>
        <w:jc w:val="both"/>
      </w:pPr>
      <w:r w:rsidRPr="006B0C02">
        <w:t>- повышается результативность участия в муниципальных, региональных и Всероссийских мероприятиях;</w:t>
      </w:r>
    </w:p>
    <w:p w:rsidR="00684CF3" w:rsidRPr="006B0C02" w:rsidRDefault="00D113C1" w:rsidP="00684CF3">
      <w:pPr>
        <w:jc w:val="both"/>
      </w:pPr>
      <w:r w:rsidRPr="006B0C02">
        <w:t>- в течение 3</w:t>
      </w:r>
      <w:r w:rsidR="00684CF3" w:rsidRPr="006B0C02">
        <w:t xml:space="preserve"> лет нет случаев употребления ПАВ </w:t>
      </w:r>
      <w:proofErr w:type="gramStart"/>
      <w:r w:rsidR="00684CF3" w:rsidRPr="006B0C02">
        <w:t>обучающимися</w:t>
      </w:r>
      <w:proofErr w:type="gramEnd"/>
      <w:r w:rsidR="00684CF3" w:rsidRPr="006B0C02">
        <w:t>;</w:t>
      </w:r>
    </w:p>
    <w:p w:rsidR="00684CF3" w:rsidRPr="006B0C02" w:rsidRDefault="00684CF3" w:rsidP="00684CF3">
      <w:pPr>
        <w:jc w:val="both"/>
      </w:pPr>
      <w:r w:rsidRPr="006B0C02">
        <w:t xml:space="preserve">- возросла активность родительской общественности в </w:t>
      </w:r>
      <w:proofErr w:type="spellStart"/>
      <w:r w:rsidRPr="006B0C02">
        <w:t>учебно</w:t>
      </w:r>
      <w:proofErr w:type="spellEnd"/>
      <w:r w:rsidRPr="006B0C02">
        <w:t xml:space="preserve"> – воспитательном процессе (до 8</w:t>
      </w:r>
      <w:r w:rsidR="00FD5857" w:rsidRPr="006B0C02">
        <w:t>0</w:t>
      </w:r>
      <w:r w:rsidRPr="006B0C02">
        <w:t>%);</w:t>
      </w:r>
    </w:p>
    <w:p w:rsidR="00684CF3" w:rsidRPr="006B0C02" w:rsidRDefault="00684CF3" w:rsidP="00684CF3">
      <w:pPr>
        <w:jc w:val="both"/>
      </w:pPr>
      <w:r w:rsidRPr="006B0C02">
        <w:t>- увеличилось количество обучающихся занимающихся в кружках, секция и кружках</w:t>
      </w:r>
    </w:p>
    <w:p w:rsidR="00684CF3" w:rsidRPr="006B0C02" w:rsidRDefault="00684CF3" w:rsidP="00684CF3">
      <w:pPr>
        <w:jc w:val="both"/>
        <w:rPr>
          <w:b/>
        </w:rPr>
      </w:pPr>
    </w:p>
    <w:p w:rsidR="003F14D5" w:rsidRDefault="003F14D5" w:rsidP="003F14D5">
      <w:pPr>
        <w:pStyle w:val="Style40"/>
        <w:widowControl/>
        <w:spacing w:line="240" w:lineRule="auto"/>
        <w:ind w:right="5" w:firstLine="0"/>
        <w:rPr>
          <w:rStyle w:val="FontStyle80"/>
          <w:color w:val="FF0000"/>
          <w:sz w:val="28"/>
          <w:szCs w:val="28"/>
        </w:rPr>
      </w:pPr>
    </w:p>
    <w:p w:rsidR="006B0C02" w:rsidRDefault="006B0C02" w:rsidP="003F14D5">
      <w:pPr>
        <w:pStyle w:val="Style40"/>
        <w:widowControl/>
        <w:spacing w:line="240" w:lineRule="auto"/>
        <w:ind w:right="5" w:firstLine="0"/>
        <w:rPr>
          <w:rStyle w:val="FontStyle80"/>
          <w:color w:val="FF0000"/>
          <w:sz w:val="28"/>
          <w:szCs w:val="28"/>
        </w:rPr>
      </w:pPr>
    </w:p>
    <w:p w:rsidR="006B0C02" w:rsidRDefault="006B0C02" w:rsidP="003F14D5">
      <w:pPr>
        <w:pStyle w:val="Style40"/>
        <w:widowControl/>
        <w:spacing w:line="240" w:lineRule="auto"/>
        <w:ind w:right="5" w:firstLine="0"/>
        <w:rPr>
          <w:rStyle w:val="FontStyle80"/>
          <w:color w:val="FF0000"/>
          <w:sz w:val="28"/>
          <w:szCs w:val="28"/>
        </w:rPr>
      </w:pPr>
    </w:p>
    <w:p w:rsidR="006B0C02" w:rsidRDefault="006B0C02" w:rsidP="003F14D5">
      <w:pPr>
        <w:pStyle w:val="Style40"/>
        <w:widowControl/>
        <w:spacing w:line="240" w:lineRule="auto"/>
        <w:ind w:right="5" w:firstLine="0"/>
        <w:rPr>
          <w:rStyle w:val="FontStyle80"/>
          <w:color w:val="FF0000"/>
          <w:sz w:val="28"/>
          <w:szCs w:val="28"/>
        </w:rPr>
      </w:pPr>
    </w:p>
    <w:p w:rsidR="006B0C02" w:rsidRDefault="006B0C02" w:rsidP="003F14D5">
      <w:pPr>
        <w:pStyle w:val="Style40"/>
        <w:widowControl/>
        <w:spacing w:line="240" w:lineRule="auto"/>
        <w:ind w:right="5" w:firstLine="0"/>
        <w:rPr>
          <w:rStyle w:val="FontStyle80"/>
          <w:color w:val="FF0000"/>
          <w:sz w:val="28"/>
          <w:szCs w:val="28"/>
        </w:rPr>
      </w:pPr>
    </w:p>
    <w:p w:rsidR="006B0C02" w:rsidRDefault="006B0C02" w:rsidP="003F14D5">
      <w:pPr>
        <w:pStyle w:val="Style40"/>
        <w:widowControl/>
        <w:spacing w:line="240" w:lineRule="auto"/>
        <w:ind w:right="5" w:firstLine="0"/>
        <w:rPr>
          <w:rStyle w:val="FontStyle80"/>
          <w:color w:val="FF0000"/>
          <w:sz w:val="28"/>
          <w:szCs w:val="28"/>
        </w:rPr>
      </w:pPr>
    </w:p>
    <w:p w:rsidR="00442004" w:rsidRDefault="00442004" w:rsidP="00360B5B">
      <w:pPr>
        <w:pStyle w:val="Style40"/>
        <w:widowControl/>
        <w:spacing w:line="240" w:lineRule="auto"/>
        <w:ind w:right="5" w:firstLine="0"/>
        <w:rPr>
          <w:rStyle w:val="FontStyle80"/>
          <w:color w:val="FF0000"/>
          <w:sz w:val="28"/>
          <w:szCs w:val="28"/>
        </w:rPr>
      </w:pPr>
    </w:p>
    <w:p w:rsidR="0080546B" w:rsidRPr="006B0C02" w:rsidRDefault="00260680" w:rsidP="00260680">
      <w:pPr>
        <w:pStyle w:val="Style7"/>
        <w:widowControl/>
        <w:spacing w:line="317" w:lineRule="exact"/>
        <w:ind w:right="5"/>
        <w:jc w:val="center"/>
        <w:rPr>
          <w:rStyle w:val="FontStyle80"/>
          <w:b/>
          <w:sz w:val="24"/>
          <w:szCs w:val="24"/>
        </w:rPr>
      </w:pPr>
      <w:r w:rsidRPr="006B0C02">
        <w:rPr>
          <w:rStyle w:val="FontStyle80"/>
          <w:b/>
          <w:sz w:val="24"/>
          <w:szCs w:val="24"/>
        </w:rPr>
        <w:t xml:space="preserve">Показатели деятельности   Муниципального </w:t>
      </w:r>
      <w:r w:rsidR="00FD5857" w:rsidRPr="006B0C02">
        <w:rPr>
          <w:rStyle w:val="FontStyle80"/>
          <w:b/>
          <w:sz w:val="24"/>
          <w:szCs w:val="24"/>
        </w:rPr>
        <w:t>казенного</w:t>
      </w:r>
      <w:r w:rsidRPr="006B0C02">
        <w:rPr>
          <w:rStyle w:val="FontStyle80"/>
          <w:b/>
          <w:sz w:val="24"/>
          <w:szCs w:val="24"/>
        </w:rPr>
        <w:t xml:space="preserve"> общеобразовательного учреждения</w:t>
      </w:r>
    </w:p>
    <w:p w:rsidR="00FD5857" w:rsidRPr="006B0C02" w:rsidRDefault="00260680" w:rsidP="00FD5857">
      <w:pPr>
        <w:pStyle w:val="Style7"/>
        <w:widowControl/>
        <w:spacing w:line="317" w:lineRule="exact"/>
        <w:ind w:right="5"/>
        <w:jc w:val="center"/>
        <w:rPr>
          <w:rStyle w:val="FontStyle80"/>
          <w:b/>
          <w:sz w:val="24"/>
          <w:szCs w:val="24"/>
        </w:rPr>
      </w:pPr>
      <w:r w:rsidRPr="006B0C02">
        <w:rPr>
          <w:rStyle w:val="FontStyle80"/>
          <w:b/>
          <w:sz w:val="24"/>
          <w:szCs w:val="24"/>
        </w:rPr>
        <w:t xml:space="preserve"> «Средняя общеобразовательная школа </w:t>
      </w:r>
      <w:r w:rsidR="00FD5857" w:rsidRPr="006B0C02">
        <w:rPr>
          <w:rStyle w:val="FontStyle80"/>
          <w:b/>
          <w:sz w:val="24"/>
          <w:szCs w:val="24"/>
        </w:rPr>
        <w:t xml:space="preserve">пгт Краскино Хасанского муниципального района» </w:t>
      </w:r>
    </w:p>
    <w:p w:rsidR="0080546B" w:rsidRPr="006B0C02" w:rsidRDefault="00260680" w:rsidP="00FD5857">
      <w:pPr>
        <w:pStyle w:val="Style7"/>
        <w:widowControl/>
        <w:spacing w:line="317" w:lineRule="exact"/>
        <w:ind w:right="5"/>
        <w:jc w:val="center"/>
        <w:rPr>
          <w:rStyle w:val="FontStyle80"/>
          <w:b/>
          <w:sz w:val="24"/>
          <w:szCs w:val="24"/>
        </w:rPr>
      </w:pPr>
      <w:r w:rsidRPr="006B0C02">
        <w:rPr>
          <w:rStyle w:val="FontStyle79"/>
          <w:sz w:val="24"/>
          <w:szCs w:val="24"/>
        </w:rPr>
        <w:t>за 201</w:t>
      </w:r>
      <w:r w:rsidR="006B0C02" w:rsidRPr="006B0C02">
        <w:rPr>
          <w:rStyle w:val="FontStyle79"/>
          <w:sz w:val="24"/>
          <w:szCs w:val="24"/>
        </w:rPr>
        <w:t>9</w:t>
      </w:r>
      <w:r w:rsidRPr="006B0C02">
        <w:rPr>
          <w:rStyle w:val="FontStyle79"/>
          <w:sz w:val="24"/>
          <w:szCs w:val="24"/>
        </w:rPr>
        <w:t>-20</w:t>
      </w:r>
      <w:r w:rsidR="006B0C02" w:rsidRPr="006B0C02">
        <w:rPr>
          <w:rStyle w:val="FontStyle79"/>
          <w:sz w:val="24"/>
          <w:szCs w:val="24"/>
        </w:rPr>
        <w:t>20</w:t>
      </w:r>
      <w:r w:rsidRPr="006B0C02">
        <w:rPr>
          <w:rStyle w:val="FontStyle79"/>
          <w:sz w:val="24"/>
          <w:szCs w:val="24"/>
        </w:rPr>
        <w:t xml:space="preserve"> учебн</w:t>
      </w:r>
      <w:r w:rsidR="0080546B" w:rsidRPr="006B0C02">
        <w:rPr>
          <w:rStyle w:val="FontStyle79"/>
          <w:sz w:val="24"/>
          <w:szCs w:val="24"/>
        </w:rPr>
        <w:t>ого</w:t>
      </w:r>
      <w:r w:rsidRPr="006B0C02">
        <w:rPr>
          <w:rStyle w:val="FontStyle79"/>
          <w:sz w:val="24"/>
          <w:szCs w:val="24"/>
        </w:rPr>
        <w:t xml:space="preserve"> год</w:t>
      </w:r>
      <w:r w:rsidR="0080546B" w:rsidRPr="006B0C02">
        <w:rPr>
          <w:rStyle w:val="FontStyle79"/>
          <w:sz w:val="24"/>
          <w:szCs w:val="24"/>
        </w:rPr>
        <w:t xml:space="preserve">а,  </w:t>
      </w:r>
      <w:r w:rsidRPr="006B0C02">
        <w:rPr>
          <w:rStyle w:val="FontStyle80"/>
          <w:b/>
          <w:sz w:val="24"/>
          <w:szCs w:val="24"/>
        </w:rPr>
        <w:t>подлежащ</w:t>
      </w:r>
      <w:r w:rsidR="0080546B" w:rsidRPr="006B0C02">
        <w:rPr>
          <w:rStyle w:val="FontStyle80"/>
          <w:b/>
          <w:sz w:val="24"/>
          <w:szCs w:val="24"/>
        </w:rPr>
        <w:t>ие</w:t>
      </w:r>
      <w:r w:rsidRPr="006B0C02">
        <w:rPr>
          <w:rStyle w:val="FontStyle80"/>
          <w:b/>
          <w:sz w:val="24"/>
          <w:szCs w:val="24"/>
        </w:rPr>
        <w:t xml:space="preserve"> </w:t>
      </w:r>
      <w:proofErr w:type="spellStart"/>
      <w:r w:rsidRPr="006B0C02">
        <w:rPr>
          <w:rStyle w:val="FontStyle80"/>
          <w:b/>
          <w:sz w:val="24"/>
          <w:szCs w:val="24"/>
        </w:rPr>
        <w:t>самообследован</w:t>
      </w:r>
      <w:r w:rsidR="0080546B" w:rsidRPr="006B0C02">
        <w:rPr>
          <w:rStyle w:val="FontStyle80"/>
          <w:b/>
          <w:sz w:val="24"/>
          <w:szCs w:val="24"/>
        </w:rPr>
        <w:t>ию</w:t>
      </w:r>
      <w:proofErr w:type="spellEnd"/>
    </w:p>
    <w:p w:rsidR="00C67A63" w:rsidRPr="006B0C02" w:rsidRDefault="0080546B" w:rsidP="00D339A2">
      <w:pPr>
        <w:pStyle w:val="Style7"/>
        <w:widowControl/>
        <w:spacing w:line="317" w:lineRule="exact"/>
        <w:ind w:right="5"/>
        <w:jc w:val="center"/>
        <w:rPr>
          <w:rStyle w:val="FontStyle80"/>
          <w:bCs/>
          <w:sz w:val="24"/>
          <w:szCs w:val="24"/>
        </w:rPr>
      </w:pPr>
      <w:r w:rsidRPr="006B0C02">
        <w:rPr>
          <w:rStyle w:val="FontStyle80"/>
          <w:sz w:val="24"/>
          <w:szCs w:val="24"/>
        </w:rPr>
        <w:t>(утвержденные приказом Министерства образования и науки Российско</w:t>
      </w:r>
      <w:r w:rsidR="00CF0283" w:rsidRPr="006B0C02">
        <w:rPr>
          <w:rStyle w:val="FontStyle80"/>
          <w:sz w:val="24"/>
          <w:szCs w:val="24"/>
        </w:rPr>
        <w:t>й Федерации от 10.12.2013 №1324</w:t>
      </w:r>
      <w:r w:rsidRPr="006B0C02">
        <w:rPr>
          <w:rStyle w:val="FontStyle80"/>
          <w:sz w:val="24"/>
          <w:szCs w:val="24"/>
        </w:rPr>
        <w:t>)</w:t>
      </w:r>
    </w:p>
    <w:p w:rsidR="00A659A0" w:rsidRPr="006B0C02" w:rsidRDefault="00A659A0" w:rsidP="00430599">
      <w:pPr>
        <w:tabs>
          <w:tab w:val="left" w:pos="1155"/>
        </w:tabs>
        <w:jc w:val="right"/>
        <w:rPr>
          <w:b/>
        </w:rPr>
      </w:pPr>
      <w:r w:rsidRPr="006B0C02">
        <w:rPr>
          <w:b/>
        </w:rPr>
        <w:t>Приложение 1</w:t>
      </w:r>
    </w:p>
    <w:p w:rsidR="00A659A0" w:rsidRPr="00A659A0" w:rsidRDefault="00A659A0" w:rsidP="00A659A0">
      <w:pPr>
        <w:tabs>
          <w:tab w:val="left" w:pos="1155"/>
        </w:tabs>
        <w:rPr>
          <w:b/>
        </w:rPr>
      </w:pPr>
    </w:p>
    <w:p w:rsidR="00C67A63" w:rsidRPr="00A659A0" w:rsidRDefault="00C67A63" w:rsidP="00C67A63">
      <w:pPr>
        <w:pStyle w:val="Style40"/>
        <w:widowControl/>
        <w:spacing w:line="240" w:lineRule="auto"/>
        <w:ind w:right="5"/>
        <w:rPr>
          <w:rStyle w:val="FontStyle80"/>
          <w:color w:val="FF0000"/>
          <w:sz w:val="24"/>
          <w:szCs w:val="24"/>
        </w:rPr>
      </w:pPr>
    </w:p>
    <w:tbl>
      <w:tblPr>
        <w:tblW w:w="0" w:type="auto"/>
        <w:jc w:val="center"/>
        <w:tblInd w:w="-6933" w:type="dxa"/>
        <w:tblCellMar>
          <w:left w:w="0" w:type="dxa"/>
          <w:right w:w="0" w:type="dxa"/>
        </w:tblCellMar>
        <w:tblLook w:val="0000"/>
      </w:tblPr>
      <w:tblGrid>
        <w:gridCol w:w="1354"/>
        <w:gridCol w:w="7655"/>
        <w:gridCol w:w="4188"/>
      </w:tblGrid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0C02">
              <w:rPr>
                <w:b/>
              </w:rPr>
              <w:t xml:space="preserve">N </w:t>
            </w:r>
            <w:proofErr w:type="gramStart"/>
            <w:r w:rsidRPr="006B0C02">
              <w:rPr>
                <w:b/>
              </w:rPr>
              <w:t>п</w:t>
            </w:r>
            <w:proofErr w:type="gramEnd"/>
            <w:r w:rsidRPr="006B0C02">
              <w:rPr>
                <w:b/>
              </w:rPr>
              <w:t xml:space="preserve">/п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0C02">
              <w:rPr>
                <w:b/>
              </w:rPr>
              <w:t xml:space="preserve">Показатели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0C02">
              <w:rPr>
                <w:b/>
              </w:rPr>
              <w:t xml:space="preserve">Единица измерения 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 </w:t>
            </w:r>
          </w:p>
        </w:tc>
        <w:tc>
          <w:tcPr>
            <w:tcW w:w="1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Образовательная деятельность 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Общая численность учащихся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6B0C02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499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1.2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C27E9C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20</w:t>
            </w:r>
            <w:r w:rsidR="006B0C02">
              <w:t>9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1.3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6B0C02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242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1.4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6B0C02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1.5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</w:t>
            </w:r>
            <w:r w:rsidRPr="006B0C02">
              <w:lastRenderedPageBreak/>
              <w:t xml:space="preserve">учащихся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lastRenderedPageBreak/>
              <w:t>человек/%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lastRenderedPageBreak/>
              <w:t xml:space="preserve">1.6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3,95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1.7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3,14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1.8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61,4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1.9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13,5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1.10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1.11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1.12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1.13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1.14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1.15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1.16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3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1.17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выпускников 11 класса, </w:t>
            </w:r>
            <w:r w:rsidRPr="006B0C02">
              <w:lastRenderedPageBreak/>
              <w:t xml:space="preserve">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lastRenderedPageBreak/>
              <w:t>1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lastRenderedPageBreak/>
              <w:t xml:space="preserve">1.18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76%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1.19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7,5%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1.19.1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Регионального уровня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2,9%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1.19.2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Федерального уровня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1.19.3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Международного уровня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1.20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1.21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1.22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1.23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1.24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Общая численность педагогических работников, в том числе: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25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1.25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80%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1.26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80%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1.27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20%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1.28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6B0C02">
              <w:lastRenderedPageBreak/>
              <w:t xml:space="preserve">направленности (профиля), в общей численности педагогических работников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lastRenderedPageBreak/>
              <w:t>20%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lastRenderedPageBreak/>
              <w:t xml:space="preserve">1.29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 xml:space="preserve"> 48 /%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1.29.1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Высшая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8%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1.29.2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Первая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40/%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1.30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1.30.1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До 5 лет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8 %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1.30.2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Свыше 30 лет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36%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1.31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8%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1.32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32%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1.33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B0C02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16%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1.34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8%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2. </w:t>
            </w:r>
          </w:p>
        </w:tc>
        <w:tc>
          <w:tcPr>
            <w:tcW w:w="1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Инфраструктура 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2.1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Количество компьютеров в расчете на одного учащегося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0,02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2.2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5601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2.3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нет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2.4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Наличие читального зала библиотеки, в том числе: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нет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lastRenderedPageBreak/>
              <w:t xml:space="preserve">2.4.1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нет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2.4.2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С </w:t>
            </w:r>
            <w:proofErr w:type="spellStart"/>
            <w:r w:rsidRPr="006B0C02">
              <w:t>медиатекой</w:t>
            </w:r>
            <w:proofErr w:type="spellEnd"/>
            <w:r w:rsidRPr="006B0C02">
              <w:t xml:space="preserve">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нет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2.4.3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Оснащенного средствами сканирования и распознавания текстов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нет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2.4.4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нет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2.4.5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С контролируемой распечаткой бумажных материалов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нет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2.5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0</w:t>
            </w:r>
          </w:p>
        </w:tc>
      </w:tr>
      <w:tr w:rsidR="00FD5857" w:rsidRPr="006B0C02" w:rsidTr="00FD5857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2.6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</w:pPr>
            <w:r w:rsidRPr="006B0C02"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57" w:rsidRPr="006B0C02" w:rsidRDefault="00FD5857" w:rsidP="00FD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C02">
              <w:t>3146/ 6,07</w:t>
            </w:r>
          </w:p>
        </w:tc>
      </w:tr>
    </w:tbl>
    <w:p w:rsidR="00CB4143" w:rsidRDefault="00CB4143" w:rsidP="00684CF3">
      <w:pPr>
        <w:pStyle w:val="Style40"/>
        <w:widowControl/>
        <w:spacing w:line="240" w:lineRule="auto"/>
        <w:ind w:right="5"/>
        <w:jc w:val="right"/>
        <w:rPr>
          <w:rStyle w:val="FontStyle80"/>
          <w:b/>
          <w:sz w:val="28"/>
          <w:szCs w:val="28"/>
        </w:rPr>
      </w:pPr>
    </w:p>
    <w:p w:rsidR="00430599" w:rsidRDefault="00430599" w:rsidP="00C23D0A">
      <w:pPr>
        <w:pStyle w:val="Style40"/>
        <w:widowControl/>
        <w:spacing w:line="240" w:lineRule="auto"/>
        <w:ind w:right="5" w:firstLine="0"/>
        <w:rPr>
          <w:rStyle w:val="FontStyle80"/>
          <w:b/>
          <w:sz w:val="28"/>
          <w:szCs w:val="28"/>
        </w:rPr>
      </w:pPr>
    </w:p>
    <w:p w:rsidR="00E32DAD" w:rsidRDefault="00E32DAD" w:rsidP="00C23D0A">
      <w:pPr>
        <w:pStyle w:val="Style40"/>
        <w:widowControl/>
        <w:spacing w:line="240" w:lineRule="auto"/>
        <w:ind w:right="5" w:firstLine="0"/>
        <w:rPr>
          <w:rStyle w:val="FontStyle80"/>
          <w:b/>
          <w:sz w:val="28"/>
          <w:szCs w:val="28"/>
        </w:rPr>
      </w:pPr>
    </w:p>
    <w:p w:rsidR="003F14D5" w:rsidRDefault="003F14D5" w:rsidP="00C23D0A">
      <w:pPr>
        <w:pStyle w:val="Style40"/>
        <w:widowControl/>
        <w:spacing w:line="240" w:lineRule="auto"/>
        <w:ind w:right="5" w:firstLine="0"/>
        <w:rPr>
          <w:rStyle w:val="FontStyle80"/>
          <w:b/>
          <w:sz w:val="28"/>
          <w:szCs w:val="28"/>
        </w:rPr>
      </w:pPr>
    </w:p>
    <w:p w:rsidR="00CB4143" w:rsidRDefault="00CB4143" w:rsidP="003F14D5">
      <w:pPr>
        <w:pStyle w:val="Style40"/>
        <w:widowControl/>
        <w:spacing w:line="240" w:lineRule="auto"/>
        <w:ind w:right="5" w:firstLine="0"/>
        <w:rPr>
          <w:rStyle w:val="FontStyle80"/>
          <w:b/>
          <w:sz w:val="28"/>
          <w:szCs w:val="28"/>
        </w:rPr>
      </w:pPr>
    </w:p>
    <w:p w:rsidR="00E32DAD" w:rsidRDefault="00E32DAD" w:rsidP="00684CF3">
      <w:pPr>
        <w:pStyle w:val="Style40"/>
        <w:widowControl/>
        <w:spacing w:line="240" w:lineRule="auto"/>
        <w:ind w:right="5"/>
        <w:jc w:val="right"/>
        <w:rPr>
          <w:rStyle w:val="FontStyle80"/>
          <w:b/>
          <w:sz w:val="28"/>
          <w:szCs w:val="28"/>
        </w:rPr>
      </w:pPr>
    </w:p>
    <w:p w:rsidR="00C67A63" w:rsidRDefault="00684CF3" w:rsidP="00684CF3">
      <w:pPr>
        <w:pStyle w:val="Style40"/>
        <w:widowControl/>
        <w:spacing w:line="240" w:lineRule="auto"/>
        <w:ind w:right="5"/>
        <w:jc w:val="right"/>
        <w:rPr>
          <w:rStyle w:val="FontStyle80"/>
          <w:b/>
          <w:sz w:val="28"/>
          <w:szCs w:val="28"/>
        </w:rPr>
      </w:pPr>
      <w:r w:rsidRPr="00684CF3">
        <w:rPr>
          <w:rStyle w:val="FontStyle80"/>
          <w:b/>
          <w:sz w:val="28"/>
          <w:szCs w:val="28"/>
        </w:rPr>
        <w:t>Приложение 2</w:t>
      </w:r>
    </w:p>
    <w:p w:rsidR="00684CF3" w:rsidRDefault="00684CF3" w:rsidP="00684CF3">
      <w:pPr>
        <w:pStyle w:val="Style40"/>
        <w:widowControl/>
        <w:spacing w:line="240" w:lineRule="auto"/>
        <w:ind w:right="5"/>
        <w:jc w:val="right"/>
        <w:rPr>
          <w:rStyle w:val="FontStyle80"/>
          <w:b/>
          <w:sz w:val="28"/>
          <w:szCs w:val="28"/>
        </w:rPr>
      </w:pPr>
    </w:p>
    <w:p w:rsidR="00684CF3" w:rsidRDefault="00684CF3" w:rsidP="00684CF3">
      <w:pPr>
        <w:pStyle w:val="Style40"/>
        <w:widowControl/>
        <w:spacing w:line="240" w:lineRule="auto"/>
        <w:ind w:right="5"/>
        <w:jc w:val="center"/>
        <w:rPr>
          <w:rStyle w:val="FontStyle80"/>
          <w:b/>
          <w:sz w:val="28"/>
          <w:szCs w:val="28"/>
        </w:rPr>
      </w:pPr>
      <w:r>
        <w:rPr>
          <w:rStyle w:val="FontStyle80"/>
          <w:b/>
          <w:sz w:val="28"/>
          <w:szCs w:val="28"/>
        </w:rPr>
        <w:t>Общеобразовательная программа начального общего образования</w:t>
      </w: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736"/>
        <w:gridCol w:w="4367"/>
        <w:gridCol w:w="5556"/>
        <w:gridCol w:w="1843"/>
      </w:tblGrid>
      <w:tr w:rsidR="00684CF3" w:rsidRPr="00684CF3" w:rsidTr="009F67B7">
        <w:trPr>
          <w:cantSplit/>
          <w:trHeight w:val="230"/>
        </w:trPr>
        <w:tc>
          <w:tcPr>
            <w:tcW w:w="2269" w:type="dxa"/>
          </w:tcPr>
          <w:p w:rsidR="00684CF3" w:rsidRPr="00684CF3" w:rsidRDefault="00684CF3" w:rsidP="00684CF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84CF3">
              <w:t>П</w:t>
            </w:r>
            <w:bookmarkStart w:id="0" w:name="_GoBack"/>
            <w:bookmarkEnd w:id="0"/>
            <w:r w:rsidRPr="00684CF3">
              <w:t>редметы в соответствии с учебным планом</w:t>
            </w:r>
          </w:p>
        </w:tc>
        <w:tc>
          <w:tcPr>
            <w:tcW w:w="736" w:type="dxa"/>
          </w:tcPr>
          <w:p w:rsidR="00684CF3" w:rsidRPr="00684CF3" w:rsidRDefault="00684CF3" w:rsidP="00684CF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84CF3">
              <w:t>Класс</w:t>
            </w:r>
          </w:p>
        </w:tc>
        <w:tc>
          <w:tcPr>
            <w:tcW w:w="4367" w:type="dxa"/>
          </w:tcPr>
          <w:p w:rsidR="004F739B" w:rsidRDefault="00684CF3" w:rsidP="004F73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84CF3">
              <w:t xml:space="preserve">Название программы </w:t>
            </w:r>
          </w:p>
          <w:p w:rsidR="00684CF3" w:rsidRPr="00684CF3" w:rsidRDefault="00684CF3" w:rsidP="004F73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84CF3">
              <w:t>(наименование, автор, год издания)</w:t>
            </w:r>
          </w:p>
        </w:tc>
        <w:tc>
          <w:tcPr>
            <w:tcW w:w="5556" w:type="dxa"/>
          </w:tcPr>
          <w:p w:rsidR="00684CF3" w:rsidRPr="00684CF3" w:rsidRDefault="00684CF3" w:rsidP="004F73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84CF3">
              <w:t xml:space="preserve">Учебники, пособия для </w:t>
            </w:r>
            <w:proofErr w:type="gramStart"/>
            <w:r w:rsidRPr="00684CF3">
              <w:t>обучающихся</w:t>
            </w:r>
            <w:proofErr w:type="gramEnd"/>
            <w:r w:rsidRPr="00684CF3">
              <w:t xml:space="preserve"> (наименование, автор, год издания)</w:t>
            </w:r>
          </w:p>
        </w:tc>
        <w:tc>
          <w:tcPr>
            <w:tcW w:w="1843" w:type="dxa"/>
          </w:tcPr>
          <w:p w:rsidR="00684CF3" w:rsidRPr="00684CF3" w:rsidRDefault="00684CF3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Соответствие федеральному перечню учебников (указать год утверждения перечня)</w:t>
            </w:r>
          </w:p>
        </w:tc>
      </w:tr>
      <w:tr w:rsidR="00684CF3" w:rsidRPr="00684CF3" w:rsidTr="009F67B7">
        <w:trPr>
          <w:cantSplit/>
          <w:trHeight w:val="198"/>
        </w:trPr>
        <w:tc>
          <w:tcPr>
            <w:tcW w:w="2269" w:type="dxa"/>
          </w:tcPr>
          <w:p w:rsidR="00684CF3" w:rsidRPr="00684CF3" w:rsidRDefault="00684CF3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Русский язык</w:t>
            </w:r>
          </w:p>
        </w:tc>
        <w:tc>
          <w:tcPr>
            <w:tcW w:w="736" w:type="dxa"/>
          </w:tcPr>
          <w:p w:rsidR="00684CF3" w:rsidRPr="00684CF3" w:rsidRDefault="00684CF3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1</w:t>
            </w:r>
          </w:p>
        </w:tc>
        <w:tc>
          <w:tcPr>
            <w:tcW w:w="4367" w:type="dxa"/>
          </w:tcPr>
          <w:p w:rsidR="00684CF3" w:rsidRPr="00684CF3" w:rsidRDefault="00684CF3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«Обучение грамоте»</w:t>
            </w:r>
          </w:p>
          <w:p w:rsidR="00684CF3" w:rsidRPr="00684CF3" w:rsidRDefault="00684CF3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В. Г. Горецкий. Москва. «Просвещение» 2011г.</w:t>
            </w:r>
          </w:p>
        </w:tc>
        <w:tc>
          <w:tcPr>
            <w:tcW w:w="5556" w:type="dxa"/>
          </w:tcPr>
          <w:p w:rsidR="0066343D" w:rsidRDefault="005C7380" w:rsidP="0066343D">
            <w:r>
              <w:t>Азбука</w:t>
            </w:r>
            <w:r w:rsidR="00684CF3" w:rsidRPr="00684CF3">
              <w:t>.</w:t>
            </w:r>
            <w:r w:rsidR="00CF0283">
              <w:t xml:space="preserve"> </w:t>
            </w:r>
            <w:r w:rsidR="00EC420E">
              <w:t xml:space="preserve"> 1 класс. </w:t>
            </w:r>
            <w:r w:rsidR="00684CF3" w:rsidRPr="00684CF3">
              <w:t>В.Г.Горецкий</w:t>
            </w:r>
            <w:r w:rsidR="0066343D">
              <w:t xml:space="preserve">. </w:t>
            </w:r>
          </w:p>
          <w:p w:rsidR="00684CF3" w:rsidRDefault="00CF0283" w:rsidP="0066343D">
            <w:r>
              <w:t xml:space="preserve">Москва, </w:t>
            </w:r>
            <w:r w:rsidR="00684CF3" w:rsidRPr="00684CF3">
              <w:t>«Просвещение»,</w:t>
            </w:r>
            <w:r w:rsidRPr="00684CF3">
              <w:t xml:space="preserve"> 2011г.</w:t>
            </w:r>
          </w:p>
          <w:p w:rsidR="0066343D" w:rsidRDefault="0066343D" w:rsidP="0066343D">
            <w:r>
              <w:t xml:space="preserve">Прописи №1-4. </w:t>
            </w:r>
            <w:r w:rsidRPr="00684CF3">
              <w:t xml:space="preserve">В. П. </w:t>
            </w:r>
            <w:proofErr w:type="spellStart"/>
            <w:r w:rsidRPr="00684CF3">
              <w:t>Канакина</w:t>
            </w:r>
            <w:proofErr w:type="spellEnd"/>
            <w:r w:rsidRPr="00684CF3">
              <w:t xml:space="preserve">, </w:t>
            </w:r>
          </w:p>
          <w:p w:rsidR="0066343D" w:rsidRPr="00684CF3" w:rsidRDefault="0066343D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В. Г. Горецкий</w:t>
            </w:r>
            <w:r>
              <w:t xml:space="preserve">. </w:t>
            </w:r>
            <w:r w:rsidRPr="00684CF3">
              <w:t>Москва. «Просвещение» 201</w:t>
            </w:r>
            <w:r>
              <w:t>6</w:t>
            </w:r>
            <w:r w:rsidRPr="00684CF3">
              <w:t>г.</w:t>
            </w:r>
          </w:p>
        </w:tc>
        <w:tc>
          <w:tcPr>
            <w:tcW w:w="1843" w:type="dxa"/>
          </w:tcPr>
          <w:p w:rsidR="00684CF3" w:rsidRPr="00684CF3" w:rsidRDefault="00684CF3" w:rsidP="00C27E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84CF3">
              <w:t>201</w:t>
            </w:r>
            <w:r w:rsidR="00C27E9C">
              <w:t>8</w:t>
            </w:r>
            <w:r w:rsidRPr="00684CF3">
              <w:t>г.</w:t>
            </w:r>
          </w:p>
        </w:tc>
      </w:tr>
      <w:tr w:rsidR="00684CF3" w:rsidRPr="00684CF3" w:rsidTr="009F67B7">
        <w:trPr>
          <w:cantSplit/>
          <w:trHeight w:val="1183"/>
        </w:trPr>
        <w:tc>
          <w:tcPr>
            <w:tcW w:w="2269" w:type="dxa"/>
          </w:tcPr>
          <w:p w:rsidR="00684CF3" w:rsidRPr="00684CF3" w:rsidRDefault="00684CF3" w:rsidP="00684CF3">
            <w:r w:rsidRPr="00684CF3">
              <w:lastRenderedPageBreak/>
              <w:t>Русский язык</w:t>
            </w:r>
          </w:p>
        </w:tc>
        <w:tc>
          <w:tcPr>
            <w:tcW w:w="736" w:type="dxa"/>
          </w:tcPr>
          <w:p w:rsidR="00684CF3" w:rsidRPr="00684CF3" w:rsidRDefault="00684CF3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1</w:t>
            </w:r>
          </w:p>
        </w:tc>
        <w:tc>
          <w:tcPr>
            <w:tcW w:w="4367" w:type="dxa"/>
            <w:vMerge w:val="restart"/>
          </w:tcPr>
          <w:p w:rsidR="0066343D" w:rsidRPr="0066343D" w:rsidRDefault="0066343D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43D">
              <w:rPr>
                <w:rFonts w:ascii="Times New Roman" w:hAnsi="Times New Roman"/>
                <w:b/>
                <w:sz w:val="24"/>
                <w:szCs w:val="24"/>
              </w:rPr>
              <w:t xml:space="preserve">«Концепция  учебно-методического комплекта «Школа России» </w:t>
            </w:r>
          </w:p>
          <w:p w:rsidR="0066343D" w:rsidRPr="0066343D" w:rsidRDefault="0066343D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43D">
              <w:rPr>
                <w:rFonts w:ascii="Times New Roman" w:hAnsi="Times New Roman"/>
                <w:b/>
                <w:sz w:val="24"/>
                <w:szCs w:val="24"/>
              </w:rPr>
              <w:t>М: Просвещение, 2011г.</w:t>
            </w:r>
          </w:p>
          <w:p w:rsidR="00684CF3" w:rsidRPr="00684CF3" w:rsidRDefault="0066343D" w:rsidP="0066343D">
            <w:pPr>
              <w:widowControl w:val="0"/>
              <w:autoSpaceDE w:val="0"/>
              <w:autoSpaceDN w:val="0"/>
              <w:adjustRightInd w:val="0"/>
            </w:pPr>
            <w:r w:rsidRPr="00684CF3">
              <w:t xml:space="preserve"> </w:t>
            </w:r>
            <w:r w:rsidR="00684CF3" w:rsidRPr="00684CF3">
              <w:t>«Русский язык»</w:t>
            </w:r>
          </w:p>
          <w:p w:rsidR="00684CF3" w:rsidRDefault="00684CF3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 xml:space="preserve">В. П. </w:t>
            </w:r>
            <w:proofErr w:type="spellStart"/>
            <w:r w:rsidRPr="00684CF3">
              <w:t>Канакина</w:t>
            </w:r>
            <w:proofErr w:type="spellEnd"/>
            <w:r w:rsidRPr="00684CF3">
              <w:t>, В. Г. Горецкий. Москва. «Просвещение», 2011г.</w:t>
            </w:r>
          </w:p>
          <w:p w:rsidR="0066343D" w:rsidRPr="00684CF3" w:rsidRDefault="0066343D" w:rsidP="0066343D">
            <w:pPr>
              <w:pStyle w:val="af7"/>
              <w:spacing w:after="0" w:line="240" w:lineRule="auto"/>
            </w:pPr>
          </w:p>
        </w:tc>
        <w:tc>
          <w:tcPr>
            <w:tcW w:w="5556" w:type="dxa"/>
          </w:tcPr>
          <w:p w:rsidR="0066343D" w:rsidRDefault="005C7380" w:rsidP="00684CF3">
            <w:pPr>
              <w:widowControl w:val="0"/>
              <w:autoSpaceDE w:val="0"/>
              <w:autoSpaceDN w:val="0"/>
              <w:adjustRightInd w:val="0"/>
            </w:pPr>
            <w:r>
              <w:t xml:space="preserve">Русский язык. </w:t>
            </w:r>
            <w:r w:rsidR="00684CF3" w:rsidRPr="00684CF3">
              <w:t xml:space="preserve"> </w:t>
            </w:r>
            <w:r w:rsidR="00EC420E">
              <w:t>1 класс.</w:t>
            </w:r>
            <w:r w:rsidR="0066343D">
              <w:t xml:space="preserve"> </w:t>
            </w:r>
            <w:r w:rsidR="00684CF3" w:rsidRPr="00684CF3">
              <w:t xml:space="preserve">В. П. </w:t>
            </w:r>
            <w:proofErr w:type="spellStart"/>
            <w:r w:rsidR="00684CF3" w:rsidRPr="00684CF3">
              <w:t>Канакина</w:t>
            </w:r>
            <w:proofErr w:type="spellEnd"/>
            <w:r w:rsidR="00684CF3" w:rsidRPr="00684CF3">
              <w:t>,</w:t>
            </w:r>
            <w:r w:rsidR="00CF0283" w:rsidRPr="00684CF3">
              <w:t xml:space="preserve"> </w:t>
            </w:r>
          </w:p>
          <w:p w:rsidR="00684CF3" w:rsidRDefault="00CF0283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В. Г. Горецкий</w:t>
            </w:r>
            <w:r w:rsidR="0066343D">
              <w:t xml:space="preserve">. </w:t>
            </w:r>
            <w:r w:rsidR="00684CF3" w:rsidRPr="00684CF3">
              <w:t>Москва. «Просвещение» 2011г.</w:t>
            </w:r>
          </w:p>
          <w:p w:rsidR="0066343D" w:rsidRPr="0066343D" w:rsidRDefault="0066343D" w:rsidP="004F739B">
            <w:pPr>
              <w:pStyle w:val="af7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6343D">
              <w:rPr>
                <w:rFonts w:ascii="Times New Roman" w:hAnsi="Times New Roman"/>
                <w:sz w:val="24"/>
                <w:szCs w:val="24"/>
              </w:rPr>
              <w:t xml:space="preserve">Русский язык 1 класс. Рабочая тетрадь в 2-х частях.                       </w:t>
            </w:r>
            <w:proofErr w:type="spellStart"/>
            <w:r w:rsidRPr="0066343D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66343D">
              <w:rPr>
                <w:rFonts w:ascii="Times New Roman" w:hAnsi="Times New Roman"/>
                <w:sz w:val="24"/>
                <w:szCs w:val="24"/>
              </w:rPr>
              <w:t>.</w:t>
            </w:r>
            <w:r w:rsidRPr="0066343D">
              <w:rPr>
                <w:sz w:val="24"/>
                <w:szCs w:val="24"/>
              </w:rPr>
              <w:t xml:space="preserve">   </w:t>
            </w:r>
            <w:r w:rsidRPr="0066343D">
              <w:rPr>
                <w:rFonts w:ascii="Times New Roman" w:hAnsi="Times New Roman"/>
                <w:sz w:val="24"/>
                <w:szCs w:val="24"/>
              </w:rPr>
              <w:t>М: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43D">
              <w:rPr>
                <w:rFonts w:ascii="Times New Roman" w:hAnsi="Times New Roman"/>
                <w:sz w:val="24"/>
                <w:szCs w:val="24"/>
              </w:rPr>
              <w:t>201</w:t>
            </w:r>
            <w:r w:rsidR="004F739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684CF3" w:rsidRPr="00684CF3" w:rsidRDefault="00FD5857" w:rsidP="00CF02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2017</w:t>
            </w:r>
            <w:r w:rsidR="00684CF3" w:rsidRPr="00684CF3">
              <w:t>г.</w:t>
            </w:r>
          </w:p>
        </w:tc>
      </w:tr>
      <w:tr w:rsidR="00684CF3" w:rsidRPr="00684CF3" w:rsidTr="009F67B7">
        <w:trPr>
          <w:cantSplit/>
          <w:trHeight w:val="138"/>
        </w:trPr>
        <w:tc>
          <w:tcPr>
            <w:tcW w:w="2269" w:type="dxa"/>
          </w:tcPr>
          <w:p w:rsidR="00684CF3" w:rsidRPr="00684CF3" w:rsidRDefault="00684CF3" w:rsidP="00684CF3">
            <w:r w:rsidRPr="00684CF3">
              <w:t>Русский язык</w:t>
            </w:r>
          </w:p>
        </w:tc>
        <w:tc>
          <w:tcPr>
            <w:tcW w:w="736" w:type="dxa"/>
          </w:tcPr>
          <w:p w:rsidR="00684CF3" w:rsidRPr="00684CF3" w:rsidRDefault="00684CF3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2</w:t>
            </w:r>
          </w:p>
        </w:tc>
        <w:tc>
          <w:tcPr>
            <w:tcW w:w="4367" w:type="dxa"/>
            <w:vMerge/>
          </w:tcPr>
          <w:p w:rsidR="00684CF3" w:rsidRPr="00684CF3" w:rsidRDefault="00684CF3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66343D" w:rsidRDefault="005C7380" w:rsidP="00684CF3">
            <w:pPr>
              <w:widowControl w:val="0"/>
              <w:autoSpaceDE w:val="0"/>
              <w:autoSpaceDN w:val="0"/>
              <w:adjustRightInd w:val="0"/>
            </w:pPr>
            <w:r>
              <w:t>Русский язык.</w:t>
            </w:r>
            <w:r w:rsidR="00684CF3" w:rsidRPr="00684CF3">
              <w:t xml:space="preserve"> </w:t>
            </w:r>
            <w:r w:rsidR="00EC420E">
              <w:t>2 класс.</w:t>
            </w:r>
            <w:r w:rsidR="0066343D">
              <w:t xml:space="preserve"> </w:t>
            </w:r>
            <w:r w:rsidR="00684CF3" w:rsidRPr="00684CF3">
              <w:t xml:space="preserve">В. П. </w:t>
            </w:r>
            <w:proofErr w:type="spellStart"/>
            <w:r w:rsidR="00684CF3" w:rsidRPr="00684CF3">
              <w:t>Канакина</w:t>
            </w:r>
            <w:proofErr w:type="spellEnd"/>
            <w:r w:rsidR="00684CF3" w:rsidRPr="00684CF3">
              <w:t>,</w:t>
            </w:r>
            <w:r w:rsidR="00CF0283" w:rsidRPr="00684CF3">
              <w:t xml:space="preserve"> </w:t>
            </w:r>
          </w:p>
          <w:p w:rsidR="00684CF3" w:rsidRDefault="00CF0283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В. Г. Горецкий</w:t>
            </w:r>
            <w:r w:rsidR="0066343D">
              <w:t xml:space="preserve">. </w:t>
            </w:r>
            <w:r w:rsidR="00684CF3" w:rsidRPr="00684CF3">
              <w:t>Москва «Просвещение» 2012 г.</w:t>
            </w:r>
          </w:p>
          <w:p w:rsidR="0066343D" w:rsidRPr="00684CF3" w:rsidRDefault="0066343D" w:rsidP="004F739B">
            <w:pPr>
              <w:widowControl w:val="0"/>
              <w:autoSpaceDE w:val="0"/>
              <w:autoSpaceDN w:val="0"/>
              <w:adjustRightInd w:val="0"/>
            </w:pPr>
            <w:r w:rsidRPr="0066343D">
              <w:t xml:space="preserve">Русский язык </w:t>
            </w:r>
            <w:r>
              <w:t>2</w:t>
            </w:r>
            <w:r w:rsidRPr="0066343D">
              <w:t xml:space="preserve"> класс. Рабочая тетрадь в 2-х частях.                       </w:t>
            </w:r>
            <w:proofErr w:type="spellStart"/>
            <w:r w:rsidRPr="0066343D">
              <w:t>В.П.Канакина</w:t>
            </w:r>
            <w:proofErr w:type="spellEnd"/>
            <w:r w:rsidRPr="0066343D">
              <w:t>.   М: Просвещение,</w:t>
            </w:r>
            <w:r>
              <w:t xml:space="preserve"> </w:t>
            </w:r>
            <w:r w:rsidRPr="0066343D">
              <w:t>201</w:t>
            </w:r>
            <w:r w:rsidR="004F739B">
              <w:t>6</w:t>
            </w:r>
            <w:r>
              <w:t>г.</w:t>
            </w:r>
          </w:p>
        </w:tc>
        <w:tc>
          <w:tcPr>
            <w:tcW w:w="1843" w:type="dxa"/>
          </w:tcPr>
          <w:p w:rsidR="00684CF3" w:rsidRPr="00684CF3" w:rsidRDefault="00684CF3" w:rsidP="00FD58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84CF3">
              <w:t>201</w:t>
            </w:r>
            <w:r w:rsidR="00FD5857">
              <w:t>7</w:t>
            </w:r>
            <w:r w:rsidRPr="00684CF3">
              <w:t>г.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t>Русский язык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3</w:t>
            </w:r>
          </w:p>
        </w:tc>
        <w:tc>
          <w:tcPr>
            <w:tcW w:w="4367" w:type="dxa"/>
            <w:vMerge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Русский язык.</w:t>
            </w:r>
            <w:r w:rsidRPr="00684CF3">
              <w:t xml:space="preserve"> </w:t>
            </w:r>
            <w:r>
              <w:t xml:space="preserve">3 класс. </w:t>
            </w:r>
            <w:r w:rsidRPr="00684CF3">
              <w:t xml:space="preserve">В. П. </w:t>
            </w:r>
            <w:proofErr w:type="spellStart"/>
            <w:r w:rsidRPr="00684CF3">
              <w:t>Канакина</w:t>
            </w:r>
            <w:proofErr w:type="spellEnd"/>
            <w:r w:rsidRPr="00684CF3">
              <w:t xml:space="preserve">, </w:t>
            </w:r>
          </w:p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В. Г. Горецкий</w:t>
            </w:r>
            <w:r>
              <w:t xml:space="preserve">. </w:t>
            </w:r>
            <w:r w:rsidRPr="00684CF3">
              <w:t>Москва. «Просвещение», 2013г.</w:t>
            </w:r>
          </w:p>
          <w:p w:rsidR="00FD5857" w:rsidRPr="00684CF3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66343D">
              <w:t xml:space="preserve">Русский язык </w:t>
            </w:r>
            <w:r>
              <w:t>3</w:t>
            </w:r>
            <w:r w:rsidRPr="0066343D">
              <w:t xml:space="preserve"> класс. Рабочая тетрадь в 2-х частях.                       </w:t>
            </w:r>
            <w:proofErr w:type="spellStart"/>
            <w:r w:rsidRPr="0066343D">
              <w:t>В.П.Канакина</w:t>
            </w:r>
            <w:proofErr w:type="spellEnd"/>
            <w:r w:rsidRPr="0066343D">
              <w:t>.   М: Просвещение,</w:t>
            </w:r>
            <w:r>
              <w:t xml:space="preserve"> </w:t>
            </w:r>
            <w:r w:rsidRPr="0066343D">
              <w:t>201</w:t>
            </w:r>
            <w:r>
              <w:t>6г.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BB505F">
              <w:t>2017г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t>Русский язык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4</w:t>
            </w:r>
          </w:p>
        </w:tc>
        <w:tc>
          <w:tcPr>
            <w:tcW w:w="4367" w:type="dxa"/>
            <w:vMerge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Русский язык.4 класс.</w:t>
            </w:r>
            <w:r w:rsidRPr="00684CF3">
              <w:t xml:space="preserve"> В. П. </w:t>
            </w:r>
            <w:proofErr w:type="spellStart"/>
            <w:r w:rsidRPr="00684CF3">
              <w:t>Канакина</w:t>
            </w:r>
            <w:proofErr w:type="spellEnd"/>
            <w:r w:rsidRPr="00684CF3">
              <w:t xml:space="preserve">, </w:t>
            </w:r>
          </w:p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В. Г. Горецкий</w:t>
            </w:r>
            <w:r>
              <w:t xml:space="preserve">. </w:t>
            </w:r>
            <w:r w:rsidRPr="00684CF3">
              <w:t>Москва. «Просвещение», 2014г.</w:t>
            </w:r>
          </w:p>
          <w:p w:rsidR="00FD5857" w:rsidRPr="00684CF3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66343D">
              <w:t xml:space="preserve">Русский язык </w:t>
            </w:r>
            <w:r>
              <w:t>4</w:t>
            </w:r>
            <w:r w:rsidRPr="0066343D">
              <w:t xml:space="preserve"> класс. Рабочая тетрадь в 2-х частях.                       </w:t>
            </w:r>
            <w:proofErr w:type="spellStart"/>
            <w:r w:rsidRPr="0066343D">
              <w:t>В.П.Канакина</w:t>
            </w:r>
            <w:proofErr w:type="spellEnd"/>
            <w:r w:rsidRPr="0066343D">
              <w:t>.   М: Просвещение,</w:t>
            </w:r>
            <w:r>
              <w:t xml:space="preserve"> </w:t>
            </w:r>
            <w:r w:rsidRPr="0066343D">
              <w:t>201</w:t>
            </w:r>
            <w:r>
              <w:t>6г.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BB505F">
              <w:t>2017г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t>Литературное чтение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1</w:t>
            </w:r>
          </w:p>
        </w:tc>
        <w:tc>
          <w:tcPr>
            <w:tcW w:w="4367" w:type="dxa"/>
            <w:vMerge w:val="restart"/>
          </w:tcPr>
          <w:p w:rsidR="00FD5857" w:rsidRPr="0066343D" w:rsidRDefault="00FD5857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43D">
              <w:rPr>
                <w:rFonts w:ascii="Times New Roman" w:hAnsi="Times New Roman"/>
                <w:b/>
                <w:sz w:val="24"/>
                <w:szCs w:val="24"/>
              </w:rPr>
              <w:t xml:space="preserve">«Концепция  учебно-методического комплекта «Школа России» </w:t>
            </w:r>
          </w:p>
          <w:p w:rsidR="00FD5857" w:rsidRPr="0066343D" w:rsidRDefault="00FD5857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43D">
              <w:rPr>
                <w:rFonts w:ascii="Times New Roman" w:hAnsi="Times New Roman"/>
                <w:b/>
                <w:sz w:val="24"/>
                <w:szCs w:val="24"/>
              </w:rPr>
              <w:t>М: Просвещение, 2011г.</w:t>
            </w:r>
          </w:p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 xml:space="preserve">«Литературное чтение» </w:t>
            </w:r>
          </w:p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Л. Ф. Климанова, В. Г. Горецкий Москва. «Просвещение», 2011г.</w:t>
            </w:r>
          </w:p>
        </w:tc>
        <w:tc>
          <w:tcPr>
            <w:tcW w:w="5556" w:type="dxa"/>
          </w:tcPr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 xml:space="preserve">Литературное чтение.1 класс. </w:t>
            </w:r>
            <w:r w:rsidRPr="00684CF3">
              <w:t>Л. Ф. Климанова, В. Г. Горецкий</w:t>
            </w:r>
            <w:r>
              <w:t xml:space="preserve">. Москва, </w:t>
            </w:r>
            <w:r w:rsidRPr="00684CF3">
              <w:t>«Просвещение», 2012 г.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4F739B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  <w:r w:rsidRPr="004F739B">
              <w:rPr>
                <w:rFonts w:ascii="Times New Roman" w:hAnsi="Times New Roman"/>
                <w:sz w:val="24"/>
                <w:szCs w:val="24"/>
              </w:rPr>
              <w:t>. Рабочая тетрадь.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4F739B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4F739B">
              <w:rPr>
                <w:rFonts w:ascii="Times New Roman" w:hAnsi="Times New Roman"/>
                <w:sz w:val="24"/>
                <w:szCs w:val="24"/>
              </w:rPr>
              <w:t>, Л.А.Виноградская</w:t>
            </w:r>
          </w:p>
          <w:p w:rsidR="00FD5857" w:rsidRPr="004F739B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4F739B">
              <w:t>М: Просвещение, 201</w:t>
            </w:r>
            <w:r>
              <w:t>6</w:t>
            </w:r>
            <w:r w:rsidRPr="004F739B">
              <w:t>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BB505F">
              <w:t>2017г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t>Литературное чтение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2</w:t>
            </w:r>
          </w:p>
        </w:tc>
        <w:tc>
          <w:tcPr>
            <w:tcW w:w="4367" w:type="dxa"/>
            <w:vMerge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Литературное чтение. 2 класс ч.1,2</w:t>
            </w:r>
          </w:p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Л. Ф. Климанова, В. Г. Горецкий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4CF3">
              <w:t xml:space="preserve"> </w:t>
            </w:r>
            <w:r w:rsidRPr="004F739B">
              <w:rPr>
                <w:rFonts w:ascii="Times New Roman" w:hAnsi="Times New Roman"/>
                <w:sz w:val="24"/>
                <w:szCs w:val="24"/>
              </w:rPr>
              <w:t xml:space="preserve">Москва. «Просвещение», 2012г. 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4F739B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  <w:r w:rsidRPr="004F739B">
              <w:rPr>
                <w:rFonts w:ascii="Times New Roman" w:hAnsi="Times New Roman"/>
                <w:sz w:val="24"/>
                <w:szCs w:val="24"/>
              </w:rPr>
              <w:t>. Рабочая тетрадь.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4F739B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4F739B">
              <w:rPr>
                <w:rFonts w:ascii="Times New Roman" w:hAnsi="Times New Roman"/>
                <w:sz w:val="24"/>
                <w:szCs w:val="24"/>
              </w:rPr>
              <w:t>, Л.А.Виноградская</w:t>
            </w:r>
          </w:p>
          <w:p w:rsidR="00FD5857" w:rsidRPr="00684CF3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4F739B">
              <w:t>М: Просвещение, 201</w:t>
            </w:r>
            <w:r>
              <w:t>6</w:t>
            </w:r>
            <w:r w:rsidRPr="004F739B">
              <w:t>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BB505F">
              <w:t>2017г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t>Литературное чтение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3</w:t>
            </w:r>
          </w:p>
        </w:tc>
        <w:tc>
          <w:tcPr>
            <w:tcW w:w="4367" w:type="dxa"/>
            <w:vMerge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Литературное чтение. 3 класс ч.1,2</w:t>
            </w:r>
          </w:p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 xml:space="preserve">Л. Ф. Климанова, В. Г. Горецкий </w:t>
            </w:r>
          </w:p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Москва. «Просвещение», 2012 г.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4F739B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  <w:r w:rsidRPr="004F739B">
              <w:rPr>
                <w:rFonts w:ascii="Times New Roman" w:hAnsi="Times New Roman"/>
                <w:sz w:val="24"/>
                <w:szCs w:val="24"/>
              </w:rPr>
              <w:t>. Рабочая тетрадь.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4F739B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4F739B">
              <w:rPr>
                <w:rFonts w:ascii="Times New Roman" w:hAnsi="Times New Roman"/>
                <w:sz w:val="24"/>
                <w:szCs w:val="24"/>
              </w:rPr>
              <w:t>, Л.А.Виноградская</w:t>
            </w:r>
          </w:p>
          <w:p w:rsidR="00FD5857" w:rsidRPr="00684CF3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4F739B">
              <w:t>М: Просвещение, 201</w:t>
            </w:r>
            <w:r>
              <w:t>6</w:t>
            </w:r>
            <w:r w:rsidRPr="004F739B">
              <w:t>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BB505F">
              <w:t>2017г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lastRenderedPageBreak/>
              <w:t>Литературное чтение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4</w:t>
            </w:r>
          </w:p>
        </w:tc>
        <w:tc>
          <w:tcPr>
            <w:tcW w:w="4367" w:type="dxa"/>
            <w:vMerge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Литературное чтение. 4 класс ч.1,2</w:t>
            </w:r>
          </w:p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 xml:space="preserve">Л. Ф. Климанова, В. Г. Горецкий </w:t>
            </w:r>
          </w:p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Москва. «Просвещение», 2014г.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4F739B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  <w:r w:rsidRPr="004F739B">
              <w:rPr>
                <w:rFonts w:ascii="Times New Roman" w:hAnsi="Times New Roman"/>
                <w:sz w:val="24"/>
                <w:szCs w:val="24"/>
              </w:rPr>
              <w:t>. Рабочая тетрадь.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4F739B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4F739B">
              <w:rPr>
                <w:rFonts w:ascii="Times New Roman" w:hAnsi="Times New Roman"/>
                <w:sz w:val="24"/>
                <w:szCs w:val="24"/>
              </w:rPr>
              <w:t>, Л.А.Виноградская</w:t>
            </w:r>
          </w:p>
          <w:p w:rsidR="00FD5857" w:rsidRPr="00684CF3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4F739B">
              <w:t>М: Просвещение, 201</w:t>
            </w:r>
            <w:r>
              <w:t>6</w:t>
            </w:r>
            <w:r w:rsidRPr="004F739B">
              <w:t>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C92AF9">
              <w:t>2017г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t>Иностранный язык (английский)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2</w:t>
            </w:r>
          </w:p>
        </w:tc>
        <w:tc>
          <w:tcPr>
            <w:tcW w:w="4367" w:type="dxa"/>
            <w:vMerge w:val="restart"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 xml:space="preserve">Английский язык.  </w:t>
            </w:r>
          </w:p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М.В. Вербицкая,</w:t>
            </w:r>
            <w:r>
              <w:t xml:space="preserve"> </w:t>
            </w:r>
            <w:r w:rsidRPr="00684CF3">
              <w:t xml:space="preserve">Б. </w:t>
            </w:r>
            <w:proofErr w:type="spellStart"/>
            <w:r w:rsidRPr="00684CF3">
              <w:t>Эббс</w:t>
            </w:r>
            <w:proofErr w:type="spellEnd"/>
            <w:r w:rsidRPr="00684CF3">
              <w:t xml:space="preserve">, Э. </w:t>
            </w:r>
            <w:proofErr w:type="spellStart"/>
            <w:r w:rsidRPr="00684CF3">
              <w:t>Уорелл</w:t>
            </w:r>
            <w:proofErr w:type="spellEnd"/>
            <w:r w:rsidRPr="00684CF3">
              <w:t xml:space="preserve">, Э. Уорд, О.В. </w:t>
            </w:r>
            <w:proofErr w:type="spellStart"/>
            <w:r w:rsidRPr="00684CF3">
              <w:t>Оралова</w:t>
            </w:r>
            <w:proofErr w:type="spellEnd"/>
            <w:r w:rsidRPr="00684CF3">
              <w:t>. / Под редакцией Вербицкой М.В. ВЕНТАНА-ГРАФ.</w:t>
            </w:r>
          </w:p>
          <w:p w:rsidR="00FD5857" w:rsidRPr="00684CF3" w:rsidRDefault="00FD5857" w:rsidP="00684CF3">
            <w:pPr>
              <w:widowControl w:val="0"/>
              <w:tabs>
                <w:tab w:val="num" w:pos="200"/>
              </w:tabs>
              <w:autoSpaceDE w:val="0"/>
              <w:autoSpaceDN w:val="0"/>
              <w:adjustRightInd w:val="0"/>
            </w:pPr>
            <w:r w:rsidRPr="00684CF3">
              <w:t>2014г.</w:t>
            </w:r>
          </w:p>
        </w:tc>
        <w:tc>
          <w:tcPr>
            <w:tcW w:w="5556" w:type="dxa"/>
          </w:tcPr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 xml:space="preserve">Английский язык.  2 класс. М.В. Вербицкая, </w:t>
            </w:r>
          </w:p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 xml:space="preserve">Б. </w:t>
            </w:r>
            <w:proofErr w:type="spellStart"/>
            <w:r w:rsidRPr="00684CF3">
              <w:t>Эббс</w:t>
            </w:r>
            <w:proofErr w:type="spellEnd"/>
            <w:r w:rsidRPr="00684CF3">
              <w:t xml:space="preserve">, Э. </w:t>
            </w:r>
            <w:proofErr w:type="spellStart"/>
            <w:r w:rsidRPr="00684CF3">
              <w:t>Уорелл</w:t>
            </w:r>
            <w:proofErr w:type="spellEnd"/>
            <w:r w:rsidRPr="00684CF3">
              <w:t xml:space="preserve">, Э. Уорд, О.В. </w:t>
            </w:r>
            <w:proofErr w:type="spellStart"/>
            <w:r w:rsidRPr="00684CF3">
              <w:t>Оралова</w:t>
            </w:r>
            <w:proofErr w:type="spellEnd"/>
            <w:r w:rsidRPr="00684CF3">
              <w:t>.</w:t>
            </w:r>
          </w:p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ВЕНТАНА-ГРАФ.</w:t>
            </w:r>
            <w:r>
              <w:t xml:space="preserve"> </w:t>
            </w:r>
            <w:r w:rsidRPr="00684CF3">
              <w:t>201</w:t>
            </w:r>
            <w:r>
              <w:t>4</w:t>
            </w:r>
            <w:r w:rsidRPr="00684CF3">
              <w:t>г.</w:t>
            </w:r>
          </w:p>
          <w:p w:rsidR="00FD5857" w:rsidRPr="004F739B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4F739B">
              <w:t>М.В.Вербицкая. Рабочая тетрадь по английскому языку для 2 класса. ВЕНТАНА-ГРАФ. 201</w:t>
            </w:r>
            <w:r>
              <w:t>6</w:t>
            </w:r>
            <w:r w:rsidRPr="004F739B">
              <w:t>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C92AF9">
              <w:t>2017г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t>Иностранный язык (английский)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3</w:t>
            </w:r>
          </w:p>
        </w:tc>
        <w:tc>
          <w:tcPr>
            <w:tcW w:w="4367" w:type="dxa"/>
            <w:vMerge/>
          </w:tcPr>
          <w:p w:rsidR="00FD5857" w:rsidRPr="00684CF3" w:rsidRDefault="00FD5857" w:rsidP="00684CF3">
            <w:pPr>
              <w:widowControl w:val="0"/>
              <w:tabs>
                <w:tab w:val="num" w:pos="200"/>
              </w:tabs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Английский язык.  3 класс. М.В. Вербицкая,</w:t>
            </w:r>
          </w:p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 xml:space="preserve">Б. </w:t>
            </w:r>
            <w:proofErr w:type="spellStart"/>
            <w:r w:rsidRPr="00684CF3">
              <w:t>Эббс</w:t>
            </w:r>
            <w:proofErr w:type="spellEnd"/>
            <w:r w:rsidRPr="00684CF3">
              <w:t xml:space="preserve">, Э. </w:t>
            </w:r>
            <w:proofErr w:type="spellStart"/>
            <w:r w:rsidRPr="00684CF3">
              <w:t>Уорелл</w:t>
            </w:r>
            <w:proofErr w:type="spellEnd"/>
            <w:r w:rsidRPr="00684CF3">
              <w:t xml:space="preserve">, Э. Уорд, О.В. </w:t>
            </w:r>
            <w:proofErr w:type="spellStart"/>
            <w:r w:rsidRPr="00684CF3">
              <w:t>Оралова</w:t>
            </w:r>
            <w:proofErr w:type="spellEnd"/>
            <w:r w:rsidRPr="00684CF3">
              <w:t>.</w:t>
            </w:r>
          </w:p>
          <w:p w:rsidR="00FD5857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684CF3">
              <w:t>ВЕНТАНА-ГРАФ.</w:t>
            </w:r>
            <w:r>
              <w:t xml:space="preserve"> </w:t>
            </w:r>
            <w:r w:rsidRPr="00684CF3">
              <w:t>201</w:t>
            </w:r>
            <w:r>
              <w:t>5</w:t>
            </w:r>
            <w:r w:rsidRPr="00684CF3">
              <w:t>г.</w:t>
            </w:r>
          </w:p>
          <w:p w:rsidR="00FD5857" w:rsidRPr="00684CF3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4F739B">
              <w:t xml:space="preserve">М.В.Вербицкая. Рабочая тетрадь по английскому языку для </w:t>
            </w:r>
            <w:r>
              <w:t>3</w:t>
            </w:r>
            <w:r w:rsidRPr="004F739B">
              <w:t xml:space="preserve"> класса. ВЕНТАНА-ГРАФ. 201</w:t>
            </w:r>
            <w:r>
              <w:t>6</w:t>
            </w:r>
            <w:r w:rsidRPr="004F739B">
              <w:t>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C92AF9">
              <w:t>2017г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t>Иностранный язык (английский)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4</w:t>
            </w:r>
          </w:p>
        </w:tc>
        <w:tc>
          <w:tcPr>
            <w:tcW w:w="4367" w:type="dxa"/>
            <w:vMerge/>
          </w:tcPr>
          <w:p w:rsidR="00FD5857" w:rsidRPr="00684CF3" w:rsidRDefault="00FD5857" w:rsidP="00684CF3">
            <w:pPr>
              <w:widowControl w:val="0"/>
              <w:tabs>
                <w:tab w:val="num" w:pos="200"/>
              </w:tabs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Английский язык.  4 класс. М.В. Вербицкая,</w:t>
            </w:r>
          </w:p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 xml:space="preserve"> Б. </w:t>
            </w:r>
            <w:proofErr w:type="spellStart"/>
            <w:r w:rsidRPr="00684CF3">
              <w:t>Эббс</w:t>
            </w:r>
            <w:proofErr w:type="spellEnd"/>
            <w:r w:rsidRPr="00684CF3">
              <w:t xml:space="preserve">, Э. </w:t>
            </w:r>
            <w:proofErr w:type="spellStart"/>
            <w:r w:rsidRPr="00684CF3">
              <w:t>Уорелл</w:t>
            </w:r>
            <w:proofErr w:type="spellEnd"/>
            <w:r w:rsidRPr="00684CF3">
              <w:t xml:space="preserve">, Э. Уорд, О.В. </w:t>
            </w:r>
            <w:proofErr w:type="spellStart"/>
            <w:r w:rsidRPr="00684CF3">
              <w:t>Оралова</w:t>
            </w:r>
            <w:proofErr w:type="spellEnd"/>
            <w:r w:rsidRPr="00684CF3">
              <w:t>.</w:t>
            </w:r>
          </w:p>
          <w:p w:rsidR="00FD5857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684CF3">
              <w:t>ВЕНТАНА-ГРАФ.201</w:t>
            </w:r>
            <w:r>
              <w:t>6</w:t>
            </w:r>
            <w:r w:rsidRPr="00684CF3">
              <w:t>г.</w:t>
            </w:r>
          </w:p>
          <w:p w:rsidR="00FD5857" w:rsidRPr="00684CF3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4F739B">
              <w:t xml:space="preserve">М.В.Вербицкая. Рабочая тетрадь по английскому языку для </w:t>
            </w:r>
            <w:r>
              <w:t>4</w:t>
            </w:r>
            <w:r w:rsidRPr="004F739B">
              <w:t xml:space="preserve"> класса. ВЕНТАНА-ГРАФ. 201</w:t>
            </w:r>
            <w:r>
              <w:t>6</w:t>
            </w:r>
            <w:r w:rsidRPr="004F739B">
              <w:t>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C469DB">
              <w:t>2017г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t>Математика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1</w:t>
            </w:r>
          </w:p>
        </w:tc>
        <w:tc>
          <w:tcPr>
            <w:tcW w:w="4367" w:type="dxa"/>
            <w:vMerge w:val="restart"/>
          </w:tcPr>
          <w:p w:rsidR="00FD5857" w:rsidRPr="0066343D" w:rsidRDefault="00FD5857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43D">
              <w:rPr>
                <w:rFonts w:ascii="Times New Roman" w:hAnsi="Times New Roman"/>
                <w:b/>
                <w:sz w:val="24"/>
                <w:szCs w:val="24"/>
              </w:rPr>
              <w:t xml:space="preserve">«Концепция  учебно-методического комплекта «Школа России» </w:t>
            </w:r>
          </w:p>
          <w:p w:rsidR="00FD5857" w:rsidRPr="0066343D" w:rsidRDefault="00FD5857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43D">
              <w:rPr>
                <w:rFonts w:ascii="Times New Roman" w:hAnsi="Times New Roman"/>
                <w:b/>
                <w:sz w:val="24"/>
                <w:szCs w:val="24"/>
              </w:rPr>
              <w:t>М: Просвещение, 2011г.</w:t>
            </w:r>
          </w:p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Математика</w:t>
            </w:r>
            <w:r w:rsidRPr="00684CF3">
              <w:t>.</w:t>
            </w:r>
          </w:p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М. И. Моро,</w:t>
            </w:r>
            <w:r>
              <w:t xml:space="preserve"> </w:t>
            </w:r>
            <w:proofErr w:type="spellStart"/>
            <w:r>
              <w:t>М.А.</w:t>
            </w:r>
            <w:r w:rsidRPr="00684CF3">
              <w:t>Бантова</w:t>
            </w:r>
            <w:proofErr w:type="spellEnd"/>
            <w:r w:rsidRPr="00684CF3">
              <w:t xml:space="preserve"> </w:t>
            </w:r>
          </w:p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Москва «Просвещение», 2011г.</w:t>
            </w:r>
          </w:p>
        </w:tc>
        <w:tc>
          <w:tcPr>
            <w:tcW w:w="5556" w:type="dxa"/>
          </w:tcPr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 xml:space="preserve">Математика. 1 класс. </w:t>
            </w:r>
            <w:r w:rsidRPr="00684CF3">
              <w:t>М. И. Моро,</w:t>
            </w:r>
            <w:r>
              <w:t xml:space="preserve"> </w:t>
            </w:r>
            <w:r w:rsidRPr="00684CF3">
              <w:t xml:space="preserve">М. А. </w:t>
            </w:r>
            <w:proofErr w:type="spellStart"/>
            <w:r w:rsidRPr="00684CF3">
              <w:t>Бантова</w:t>
            </w:r>
            <w:proofErr w:type="spellEnd"/>
            <w:r w:rsidRPr="00684CF3">
              <w:t xml:space="preserve"> </w:t>
            </w:r>
          </w:p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Москва «Просвещение», 2012г.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1 класс</w:t>
            </w:r>
            <w:r w:rsidRPr="004F739B">
              <w:rPr>
                <w:rFonts w:ascii="Times New Roman" w:hAnsi="Times New Roman"/>
                <w:sz w:val="24"/>
                <w:szCs w:val="24"/>
              </w:rPr>
              <w:t>.  Рабочая тетрадь.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39B">
              <w:rPr>
                <w:rFonts w:ascii="Times New Roman" w:hAnsi="Times New Roman"/>
                <w:sz w:val="24"/>
                <w:szCs w:val="24"/>
              </w:rPr>
              <w:t>С.И.Волкова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739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F739B">
              <w:rPr>
                <w:rFonts w:ascii="Times New Roman" w:hAnsi="Times New Roman"/>
                <w:sz w:val="24"/>
                <w:szCs w:val="24"/>
              </w:rPr>
              <w:t>.: Просвещение, 2016г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C469DB">
              <w:t>2017г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t>Математика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2</w:t>
            </w:r>
          </w:p>
        </w:tc>
        <w:tc>
          <w:tcPr>
            <w:tcW w:w="4367" w:type="dxa"/>
            <w:vMerge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 xml:space="preserve">Математика. 2 класс. </w:t>
            </w:r>
            <w:r w:rsidRPr="00684CF3">
              <w:t>М. И. Моро,</w:t>
            </w:r>
            <w:r>
              <w:t xml:space="preserve"> </w:t>
            </w:r>
            <w:r w:rsidRPr="00684CF3">
              <w:t xml:space="preserve">М. А. </w:t>
            </w:r>
            <w:proofErr w:type="spellStart"/>
            <w:r w:rsidRPr="00684CF3">
              <w:t>Бантова</w:t>
            </w:r>
            <w:proofErr w:type="spellEnd"/>
            <w:r w:rsidRPr="00684CF3">
              <w:t xml:space="preserve"> Москва. «Просвещение», 2012г.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2 класс</w:t>
            </w:r>
            <w:r w:rsidRPr="004F739B">
              <w:rPr>
                <w:rFonts w:ascii="Times New Roman" w:hAnsi="Times New Roman"/>
                <w:sz w:val="24"/>
                <w:szCs w:val="24"/>
              </w:rPr>
              <w:t>.  Рабочая тетрадь.</w:t>
            </w:r>
          </w:p>
          <w:p w:rsidR="00FD5857" w:rsidRPr="00684CF3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4F739B">
              <w:t>С.И.Волкова</w:t>
            </w:r>
            <w:r>
              <w:t xml:space="preserve">. </w:t>
            </w:r>
            <w:r w:rsidRPr="004F739B">
              <w:t>М.: Просвещение, 2016г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C469DB">
              <w:t>2017г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t>Математика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3</w:t>
            </w:r>
          </w:p>
        </w:tc>
        <w:tc>
          <w:tcPr>
            <w:tcW w:w="4367" w:type="dxa"/>
            <w:vMerge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 xml:space="preserve">Математика. 3 класс. </w:t>
            </w:r>
            <w:r w:rsidRPr="00684CF3">
              <w:t>М. И. Моро,</w:t>
            </w:r>
            <w:r>
              <w:t xml:space="preserve"> </w:t>
            </w:r>
            <w:r w:rsidRPr="00684CF3">
              <w:t xml:space="preserve">М. А. </w:t>
            </w:r>
            <w:proofErr w:type="spellStart"/>
            <w:r w:rsidRPr="00684CF3">
              <w:t>Бантова</w:t>
            </w:r>
            <w:proofErr w:type="spellEnd"/>
            <w:r w:rsidRPr="00684CF3">
              <w:t xml:space="preserve"> </w:t>
            </w:r>
          </w:p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Москва. «Просвещение», 2013г.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3 класс</w:t>
            </w:r>
            <w:r w:rsidRPr="004F739B">
              <w:rPr>
                <w:rFonts w:ascii="Times New Roman" w:hAnsi="Times New Roman"/>
                <w:sz w:val="24"/>
                <w:szCs w:val="24"/>
              </w:rPr>
              <w:t>.  Рабочая тетрадь.</w:t>
            </w:r>
          </w:p>
          <w:p w:rsidR="00FD5857" w:rsidRPr="00684CF3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4F739B">
              <w:t>С.И.Волкова</w:t>
            </w:r>
            <w:r>
              <w:t xml:space="preserve">. </w:t>
            </w:r>
            <w:r w:rsidRPr="004F739B">
              <w:t>М.: Просвещение, 2016г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C469DB">
              <w:t>2017г</w:t>
            </w:r>
          </w:p>
        </w:tc>
      </w:tr>
      <w:tr w:rsidR="00FD5857" w:rsidRPr="00684CF3" w:rsidTr="009F67B7">
        <w:trPr>
          <w:cantSplit/>
          <w:trHeight w:val="138"/>
        </w:trPr>
        <w:tc>
          <w:tcPr>
            <w:tcW w:w="2269" w:type="dxa"/>
          </w:tcPr>
          <w:p w:rsidR="00FD5857" w:rsidRPr="00684CF3" w:rsidRDefault="00FD5857" w:rsidP="00684CF3">
            <w:r w:rsidRPr="00684CF3">
              <w:lastRenderedPageBreak/>
              <w:t>Математика</w:t>
            </w:r>
          </w:p>
        </w:tc>
        <w:tc>
          <w:tcPr>
            <w:tcW w:w="736" w:type="dxa"/>
          </w:tcPr>
          <w:p w:rsidR="00FD5857" w:rsidRPr="00684CF3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4</w:t>
            </w:r>
          </w:p>
        </w:tc>
        <w:tc>
          <w:tcPr>
            <w:tcW w:w="4367" w:type="dxa"/>
            <w:vMerge/>
          </w:tcPr>
          <w:p w:rsidR="00FD5857" w:rsidRPr="00684CF3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 xml:space="preserve">Математика. 4 класс </w:t>
            </w:r>
            <w:r w:rsidRPr="00684CF3">
              <w:t>М. И. Моро,</w:t>
            </w:r>
            <w:r>
              <w:t xml:space="preserve"> </w:t>
            </w:r>
            <w:r w:rsidRPr="00684CF3">
              <w:t xml:space="preserve">М. А. </w:t>
            </w:r>
            <w:proofErr w:type="spellStart"/>
            <w:r w:rsidRPr="00684CF3">
              <w:t>Бантова</w:t>
            </w:r>
            <w:proofErr w:type="spellEnd"/>
            <w:r w:rsidRPr="00684CF3">
              <w:t xml:space="preserve"> </w:t>
            </w:r>
          </w:p>
          <w:p w:rsidR="00FD585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684CF3">
              <w:t>Москва. «Просвещение», 2014г.</w:t>
            </w:r>
          </w:p>
          <w:p w:rsidR="00FD5857" w:rsidRPr="004F739B" w:rsidRDefault="00FD5857" w:rsidP="004F739B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4 класс</w:t>
            </w:r>
            <w:r w:rsidRPr="004F739B">
              <w:rPr>
                <w:rFonts w:ascii="Times New Roman" w:hAnsi="Times New Roman"/>
                <w:sz w:val="24"/>
                <w:szCs w:val="24"/>
              </w:rPr>
              <w:t>.  Рабочая тетрадь.</w:t>
            </w:r>
          </w:p>
          <w:p w:rsidR="00FD5857" w:rsidRPr="00684CF3" w:rsidRDefault="00FD5857" w:rsidP="004F739B">
            <w:pPr>
              <w:widowControl w:val="0"/>
              <w:autoSpaceDE w:val="0"/>
              <w:autoSpaceDN w:val="0"/>
              <w:adjustRightInd w:val="0"/>
            </w:pPr>
            <w:r w:rsidRPr="004F739B">
              <w:t>С.И.Волкова</w:t>
            </w:r>
            <w:r>
              <w:t xml:space="preserve">. </w:t>
            </w:r>
            <w:r w:rsidRPr="004F739B">
              <w:t>М.: Просвещение, 2016г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C469DB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9F67B7" w:rsidRDefault="00FD5857" w:rsidP="00684CF3">
            <w:r w:rsidRPr="009F67B7">
              <w:t>Окружающий мир</w:t>
            </w:r>
          </w:p>
        </w:tc>
        <w:tc>
          <w:tcPr>
            <w:tcW w:w="736" w:type="dxa"/>
          </w:tcPr>
          <w:p w:rsidR="00FD5857" w:rsidRPr="009F67B7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7B7">
              <w:t>1</w:t>
            </w:r>
          </w:p>
        </w:tc>
        <w:tc>
          <w:tcPr>
            <w:tcW w:w="4367" w:type="dxa"/>
            <w:vMerge w:val="restart"/>
          </w:tcPr>
          <w:p w:rsidR="00FD5857" w:rsidRPr="009F67B7" w:rsidRDefault="00FD5857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7B7">
              <w:rPr>
                <w:rFonts w:ascii="Times New Roman" w:hAnsi="Times New Roman"/>
                <w:b/>
                <w:sz w:val="24"/>
                <w:szCs w:val="24"/>
              </w:rPr>
              <w:t xml:space="preserve">«Концепция  учебно-методического комплекта «Школа России» </w:t>
            </w:r>
          </w:p>
          <w:p w:rsidR="00FD5857" w:rsidRPr="009F67B7" w:rsidRDefault="00FD5857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7B7">
              <w:rPr>
                <w:rFonts w:ascii="Times New Roman" w:hAnsi="Times New Roman"/>
                <w:b/>
                <w:sz w:val="24"/>
                <w:szCs w:val="24"/>
              </w:rPr>
              <w:t>М: Просвещение, 2011г.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Окружающий мир. А. А. Плешаков 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Москва «Просвещение», 2012г.</w:t>
            </w:r>
          </w:p>
        </w:tc>
        <w:tc>
          <w:tcPr>
            <w:tcW w:w="5556" w:type="dxa"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 xml:space="preserve">Окружающий мир. </w:t>
            </w:r>
            <w:r w:rsidRPr="009F67B7">
              <w:t>1 класс А. А. Плешаков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 Москва. «Просвещение», 2012г.</w:t>
            </w:r>
          </w:p>
          <w:p w:rsidR="00FD5857" w:rsidRPr="009F67B7" w:rsidRDefault="00FD5857" w:rsidP="009F67B7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9F67B7">
              <w:rPr>
                <w:rFonts w:ascii="Times New Roman" w:hAnsi="Times New Roman"/>
                <w:sz w:val="24"/>
                <w:szCs w:val="24"/>
              </w:rPr>
              <w:t xml:space="preserve">Окружающий мир 1класс. Рабочая тетрадь </w:t>
            </w:r>
          </w:p>
          <w:p w:rsidR="00FD585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А.А.Плешаков, </w:t>
            </w:r>
            <w:proofErr w:type="spellStart"/>
            <w:r w:rsidRPr="009F67B7">
              <w:t>Е.А.Крючкова</w:t>
            </w:r>
            <w:proofErr w:type="spellEnd"/>
            <w:r w:rsidRPr="009F67B7">
              <w:t xml:space="preserve"> </w:t>
            </w:r>
          </w:p>
          <w:p w:rsidR="00FD5857" w:rsidRPr="009F67B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>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C469DB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9F67B7" w:rsidRDefault="00FD5857" w:rsidP="00684CF3">
            <w:r w:rsidRPr="009F67B7">
              <w:t>Окружающий мир</w:t>
            </w:r>
          </w:p>
        </w:tc>
        <w:tc>
          <w:tcPr>
            <w:tcW w:w="736" w:type="dxa"/>
          </w:tcPr>
          <w:p w:rsidR="00FD5857" w:rsidRPr="009F67B7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7B7">
              <w:t>2</w:t>
            </w:r>
          </w:p>
        </w:tc>
        <w:tc>
          <w:tcPr>
            <w:tcW w:w="4367" w:type="dxa"/>
            <w:vMerge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Окружа</w:t>
            </w:r>
            <w:r>
              <w:t xml:space="preserve">ющий мир. </w:t>
            </w:r>
            <w:r w:rsidRPr="009F67B7">
              <w:t xml:space="preserve">2 класс. А. А. Плешаков 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Москва. «Просвещение», 2012г.</w:t>
            </w:r>
          </w:p>
          <w:p w:rsidR="00FD5857" w:rsidRPr="009F67B7" w:rsidRDefault="00FD5857" w:rsidP="009F67B7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9F67B7">
              <w:rPr>
                <w:rFonts w:ascii="Times New Roman" w:hAnsi="Times New Roman"/>
                <w:sz w:val="24"/>
                <w:szCs w:val="24"/>
              </w:rPr>
              <w:t xml:space="preserve">Окружающий мир 2 класс. Рабочая тетрадь </w:t>
            </w:r>
          </w:p>
          <w:p w:rsidR="00FD585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А.А.Плешаков, </w:t>
            </w:r>
            <w:proofErr w:type="spellStart"/>
            <w:r w:rsidRPr="009F67B7">
              <w:t>Е.А.Крючкова</w:t>
            </w:r>
            <w:proofErr w:type="spellEnd"/>
            <w:r w:rsidRPr="009F67B7">
              <w:t xml:space="preserve"> </w:t>
            </w:r>
          </w:p>
          <w:p w:rsidR="00FD5857" w:rsidRPr="009F67B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>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C469DB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Окружающий мир</w:t>
            </w:r>
          </w:p>
        </w:tc>
        <w:tc>
          <w:tcPr>
            <w:tcW w:w="736" w:type="dxa"/>
          </w:tcPr>
          <w:p w:rsidR="00FD5857" w:rsidRPr="009F67B7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7B7">
              <w:t>3</w:t>
            </w:r>
          </w:p>
        </w:tc>
        <w:tc>
          <w:tcPr>
            <w:tcW w:w="4367" w:type="dxa"/>
            <w:vMerge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 xml:space="preserve">Окружающий мир. </w:t>
            </w:r>
            <w:r w:rsidRPr="009F67B7">
              <w:t>3 класс. А. А. Плешаков Москва. «Просвещение», 2013г.</w:t>
            </w:r>
          </w:p>
          <w:p w:rsidR="00FD5857" w:rsidRPr="009F67B7" w:rsidRDefault="00FD5857" w:rsidP="009F67B7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9F67B7">
              <w:rPr>
                <w:rFonts w:ascii="Times New Roman" w:hAnsi="Times New Roman"/>
                <w:sz w:val="24"/>
                <w:szCs w:val="24"/>
              </w:rPr>
              <w:t xml:space="preserve">Окружающий мир 3 класс. Рабочая тетрадь </w:t>
            </w:r>
          </w:p>
          <w:p w:rsidR="00FD585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А.А.Плешаков, </w:t>
            </w:r>
            <w:proofErr w:type="spellStart"/>
            <w:r w:rsidRPr="009F67B7">
              <w:t>Е.А.Крючкова</w:t>
            </w:r>
            <w:proofErr w:type="spellEnd"/>
          </w:p>
          <w:p w:rsidR="00FD5857" w:rsidRPr="009F67B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 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144D25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9F67B7" w:rsidRDefault="00FD5857" w:rsidP="00684CF3">
            <w:r w:rsidRPr="009F67B7">
              <w:t>Окружающий мир</w:t>
            </w:r>
          </w:p>
        </w:tc>
        <w:tc>
          <w:tcPr>
            <w:tcW w:w="736" w:type="dxa"/>
          </w:tcPr>
          <w:p w:rsidR="00FD5857" w:rsidRPr="009F67B7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7B7">
              <w:t>4</w:t>
            </w:r>
          </w:p>
        </w:tc>
        <w:tc>
          <w:tcPr>
            <w:tcW w:w="4367" w:type="dxa"/>
            <w:vMerge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Окружающий мир.</w:t>
            </w:r>
            <w:r w:rsidRPr="009F67B7">
              <w:t xml:space="preserve"> 4 класс. А. А. Плешаков Москва. «Просвещение», 2013г.</w:t>
            </w:r>
          </w:p>
          <w:p w:rsidR="00FD5857" w:rsidRPr="009F67B7" w:rsidRDefault="00FD5857" w:rsidP="009F67B7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9F67B7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67B7">
              <w:rPr>
                <w:rFonts w:ascii="Times New Roman" w:hAnsi="Times New Roman"/>
                <w:sz w:val="24"/>
                <w:szCs w:val="24"/>
              </w:rPr>
              <w:t xml:space="preserve"> класс. Рабочая тетрадь </w:t>
            </w:r>
          </w:p>
          <w:p w:rsidR="00FD585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А.А.Плешаков, </w:t>
            </w:r>
            <w:proofErr w:type="spellStart"/>
            <w:r w:rsidRPr="009F67B7">
              <w:t>Е.А.Крючкова</w:t>
            </w:r>
            <w:proofErr w:type="spellEnd"/>
            <w:r w:rsidRPr="009F67B7">
              <w:t xml:space="preserve"> </w:t>
            </w:r>
          </w:p>
          <w:p w:rsidR="00FD5857" w:rsidRPr="009F67B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>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144D25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9F67B7" w:rsidRDefault="00FD5857" w:rsidP="00CF0283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 Основы духовно-нравственной культуры народов России</w:t>
            </w:r>
          </w:p>
        </w:tc>
        <w:tc>
          <w:tcPr>
            <w:tcW w:w="736" w:type="dxa"/>
          </w:tcPr>
          <w:p w:rsidR="00FD5857" w:rsidRPr="009F67B7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7B7">
              <w:t>4</w:t>
            </w:r>
          </w:p>
        </w:tc>
        <w:tc>
          <w:tcPr>
            <w:tcW w:w="4367" w:type="dxa"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Основы духовно-нравственной культуры народов России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А.Я. Данилюк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Просвещение. 2012 г.</w:t>
            </w:r>
          </w:p>
        </w:tc>
        <w:tc>
          <w:tcPr>
            <w:tcW w:w="5556" w:type="dxa"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«Основы духовно-нравственной культуры народов России. Основы светской этики» 4-5 класс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Москва. «Просвещение», 2012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144D25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5C7380" w:rsidRDefault="00FD5857" w:rsidP="00684CF3">
            <w:r w:rsidRPr="005C7380">
              <w:t>Искусство</w:t>
            </w:r>
          </w:p>
          <w:p w:rsidR="00FD5857" w:rsidRPr="005C7380" w:rsidRDefault="00FD5857" w:rsidP="00684CF3">
            <w:r w:rsidRPr="005C7380">
              <w:t>(ИЗО)</w:t>
            </w:r>
          </w:p>
        </w:tc>
        <w:tc>
          <w:tcPr>
            <w:tcW w:w="736" w:type="dxa"/>
          </w:tcPr>
          <w:p w:rsidR="00FD5857" w:rsidRPr="005C7380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380">
              <w:t>1</w:t>
            </w:r>
          </w:p>
        </w:tc>
        <w:tc>
          <w:tcPr>
            <w:tcW w:w="4367" w:type="dxa"/>
            <w:vMerge w:val="restart"/>
          </w:tcPr>
          <w:p w:rsidR="00FD5857" w:rsidRPr="005C7380" w:rsidRDefault="00FD5857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380">
              <w:rPr>
                <w:rFonts w:ascii="Times New Roman" w:hAnsi="Times New Roman"/>
                <w:b/>
                <w:sz w:val="24"/>
                <w:szCs w:val="24"/>
              </w:rPr>
              <w:t xml:space="preserve">«Концепция  учебно-методического комплекта «Школа России» </w:t>
            </w:r>
          </w:p>
          <w:p w:rsidR="00FD5857" w:rsidRPr="005C7380" w:rsidRDefault="00FD5857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380">
              <w:rPr>
                <w:rFonts w:ascii="Times New Roman" w:hAnsi="Times New Roman"/>
                <w:b/>
                <w:sz w:val="24"/>
                <w:szCs w:val="24"/>
              </w:rPr>
              <w:t>М: Просвещение, 2011г.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 xml:space="preserve">«Программа </w:t>
            </w:r>
            <w:proofErr w:type="gramStart"/>
            <w:r w:rsidRPr="005C7380">
              <w:t>ИЗО</w:t>
            </w:r>
            <w:proofErr w:type="gramEnd"/>
            <w:r w:rsidRPr="005C7380">
              <w:t xml:space="preserve"> и художественный труд 1 – 9 классы». Москва. Просвещение 2010г.</w:t>
            </w:r>
          </w:p>
        </w:tc>
        <w:tc>
          <w:tcPr>
            <w:tcW w:w="5556" w:type="dxa"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Изобразительное искусство.</w:t>
            </w:r>
            <w:r w:rsidRPr="005C7380">
              <w:t>1 класс.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 xml:space="preserve"> </w:t>
            </w:r>
            <w:proofErr w:type="spellStart"/>
            <w:r w:rsidRPr="005C7380">
              <w:t>Неменская</w:t>
            </w:r>
            <w:proofErr w:type="spellEnd"/>
            <w:r w:rsidRPr="005C7380">
              <w:t xml:space="preserve"> Л.А. / Под редакцией </w:t>
            </w:r>
            <w:proofErr w:type="spellStart"/>
            <w:r w:rsidRPr="005C7380">
              <w:t>Неменского</w:t>
            </w:r>
            <w:proofErr w:type="spellEnd"/>
            <w:r w:rsidRPr="005C7380">
              <w:t xml:space="preserve"> Б.М.</w:t>
            </w:r>
          </w:p>
          <w:p w:rsidR="00FD5857" w:rsidRPr="005C7380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5C7380">
              <w:t>«Просвещение», 2013г.</w:t>
            </w:r>
          </w:p>
          <w:p w:rsidR="00FD5857" w:rsidRPr="005C7380" w:rsidRDefault="00FD5857" w:rsidP="009F67B7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  1 класс. </w:t>
            </w:r>
          </w:p>
          <w:p w:rsidR="00FD5857" w:rsidRPr="005C7380" w:rsidRDefault="00FD5857" w:rsidP="009F67B7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  <w:r w:rsidRPr="005C7380">
              <w:rPr>
                <w:sz w:val="24"/>
                <w:szCs w:val="24"/>
              </w:rPr>
              <w:t xml:space="preserve"> </w:t>
            </w:r>
            <w:proofErr w:type="spellStart"/>
            <w:r w:rsidRPr="005C7380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</w:p>
          <w:p w:rsidR="00FD5857" w:rsidRPr="005C7380" w:rsidRDefault="00FD5857" w:rsidP="005C7380">
            <w:pPr>
              <w:autoSpaceDE w:val="0"/>
              <w:autoSpaceDN w:val="0"/>
              <w:adjustRightInd w:val="0"/>
              <w:ind w:right="71"/>
              <w:rPr>
                <w:rFonts w:eastAsia="OfficinaSansC-Book"/>
                <w:sz w:val="20"/>
                <w:szCs w:val="20"/>
              </w:rPr>
            </w:pPr>
            <w:r w:rsidRPr="005C7380">
              <w:t>М: Просвещение, 2016 г.</w:t>
            </w:r>
            <w:r w:rsidRPr="005C7380">
              <w:rPr>
                <w:rFonts w:eastAsia="OfficinaSansC-Book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144D25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5C7380" w:rsidRDefault="00FD5857" w:rsidP="00684CF3">
            <w:r w:rsidRPr="005C7380">
              <w:lastRenderedPageBreak/>
              <w:t>Искусство</w:t>
            </w:r>
          </w:p>
          <w:p w:rsidR="00FD5857" w:rsidRPr="005C7380" w:rsidRDefault="00FD5857" w:rsidP="00684CF3">
            <w:r w:rsidRPr="005C7380">
              <w:t>(ИЗО)</w:t>
            </w:r>
          </w:p>
        </w:tc>
        <w:tc>
          <w:tcPr>
            <w:tcW w:w="736" w:type="dxa"/>
          </w:tcPr>
          <w:p w:rsidR="00FD5857" w:rsidRPr="005C7380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380">
              <w:t>2</w:t>
            </w:r>
          </w:p>
        </w:tc>
        <w:tc>
          <w:tcPr>
            <w:tcW w:w="4367" w:type="dxa"/>
            <w:vMerge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 xml:space="preserve">Изобразительное искусство. </w:t>
            </w:r>
            <w:r w:rsidRPr="005C7380">
              <w:t>2 класс.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C7380">
              <w:t>Неменская</w:t>
            </w:r>
            <w:proofErr w:type="spellEnd"/>
            <w:r w:rsidRPr="005C7380">
              <w:t xml:space="preserve"> Л.А. / Под редакцией </w:t>
            </w:r>
            <w:proofErr w:type="spellStart"/>
            <w:r w:rsidRPr="005C7380">
              <w:t>Неменского</w:t>
            </w:r>
            <w:proofErr w:type="spellEnd"/>
            <w:r w:rsidRPr="005C7380">
              <w:t xml:space="preserve"> Б.М.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>«Просвещение», 2013г.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2 класс. 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  <w:r w:rsidRPr="005C7380">
              <w:rPr>
                <w:sz w:val="24"/>
                <w:szCs w:val="24"/>
              </w:rPr>
              <w:t xml:space="preserve"> </w:t>
            </w:r>
            <w:proofErr w:type="spellStart"/>
            <w:r w:rsidRPr="005C7380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</w:p>
          <w:p w:rsidR="00FD5857" w:rsidRPr="005C7380" w:rsidRDefault="00FD5857" w:rsidP="005C7380">
            <w:pPr>
              <w:widowControl w:val="0"/>
              <w:autoSpaceDE w:val="0"/>
              <w:autoSpaceDN w:val="0"/>
              <w:adjustRightInd w:val="0"/>
            </w:pPr>
            <w:r w:rsidRPr="005C7380">
              <w:t>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144D25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5C7380" w:rsidRDefault="00FD5857" w:rsidP="00684CF3">
            <w:r w:rsidRPr="005C7380">
              <w:t>Искусство</w:t>
            </w:r>
          </w:p>
          <w:p w:rsidR="00FD5857" w:rsidRPr="005C7380" w:rsidRDefault="00FD5857" w:rsidP="00684CF3">
            <w:r w:rsidRPr="005C7380">
              <w:t>(ИЗО)</w:t>
            </w:r>
          </w:p>
        </w:tc>
        <w:tc>
          <w:tcPr>
            <w:tcW w:w="736" w:type="dxa"/>
          </w:tcPr>
          <w:p w:rsidR="00FD5857" w:rsidRPr="005C7380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380">
              <w:t>3</w:t>
            </w:r>
          </w:p>
        </w:tc>
        <w:tc>
          <w:tcPr>
            <w:tcW w:w="4367" w:type="dxa"/>
            <w:vMerge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Изобразительное искусство.</w:t>
            </w:r>
            <w:r w:rsidRPr="005C7380">
              <w:t xml:space="preserve"> 3 класс.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 xml:space="preserve"> </w:t>
            </w:r>
            <w:proofErr w:type="spellStart"/>
            <w:r w:rsidRPr="005C7380">
              <w:t>Неменская</w:t>
            </w:r>
            <w:proofErr w:type="spellEnd"/>
            <w:r w:rsidRPr="005C7380">
              <w:t xml:space="preserve"> Л.А. / Под редакцией </w:t>
            </w:r>
            <w:proofErr w:type="spellStart"/>
            <w:r w:rsidRPr="005C7380">
              <w:t>Неменского</w:t>
            </w:r>
            <w:proofErr w:type="spellEnd"/>
            <w:r w:rsidRPr="005C7380">
              <w:t xml:space="preserve"> Б.М.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>«Просвещение», 2013г.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3 класс. 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  <w:r w:rsidRPr="005C7380">
              <w:rPr>
                <w:sz w:val="24"/>
                <w:szCs w:val="24"/>
              </w:rPr>
              <w:t xml:space="preserve"> </w:t>
            </w:r>
            <w:proofErr w:type="spellStart"/>
            <w:r w:rsidRPr="005C7380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</w:p>
          <w:p w:rsidR="00FD5857" w:rsidRPr="005C7380" w:rsidRDefault="00FD5857" w:rsidP="005C7380">
            <w:pPr>
              <w:widowControl w:val="0"/>
              <w:autoSpaceDE w:val="0"/>
              <w:autoSpaceDN w:val="0"/>
              <w:adjustRightInd w:val="0"/>
            </w:pPr>
            <w:r w:rsidRPr="005C7380">
              <w:t>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144D25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5C7380" w:rsidRDefault="00FD5857" w:rsidP="00684CF3">
            <w:r w:rsidRPr="005C7380">
              <w:t>Искусство</w:t>
            </w:r>
          </w:p>
          <w:p w:rsidR="00FD5857" w:rsidRPr="005C7380" w:rsidRDefault="00FD5857" w:rsidP="00684CF3">
            <w:r w:rsidRPr="005C7380">
              <w:t>(ИЗО)</w:t>
            </w:r>
          </w:p>
        </w:tc>
        <w:tc>
          <w:tcPr>
            <w:tcW w:w="736" w:type="dxa"/>
          </w:tcPr>
          <w:p w:rsidR="00FD5857" w:rsidRPr="005C7380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380">
              <w:t>4</w:t>
            </w:r>
          </w:p>
        </w:tc>
        <w:tc>
          <w:tcPr>
            <w:tcW w:w="4367" w:type="dxa"/>
            <w:vMerge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Изобразительное искусство.</w:t>
            </w:r>
            <w:r w:rsidRPr="005C7380">
              <w:t xml:space="preserve"> 4 класс.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C7380">
              <w:t>Неменская</w:t>
            </w:r>
            <w:proofErr w:type="spellEnd"/>
            <w:r w:rsidRPr="005C7380">
              <w:t xml:space="preserve"> Л.А. / Под редакцией </w:t>
            </w:r>
            <w:proofErr w:type="spellStart"/>
            <w:r w:rsidRPr="005C7380">
              <w:t>Неменского</w:t>
            </w:r>
            <w:proofErr w:type="spellEnd"/>
            <w:r w:rsidRPr="005C7380">
              <w:t xml:space="preserve"> Б.М.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>«Просвещение», 2013г.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4 класс. 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  <w:r w:rsidRPr="005C7380">
              <w:rPr>
                <w:sz w:val="24"/>
                <w:szCs w:val="24"/>
              </w:rPr>
              <w:t xml:space="preserve"> </w:t>
            </w:r>
            <w:proofErr w:type="spellStart"/>
            <w:r w:rsidRPr="005C7380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</w:p>
          <w:p w:rsidR="00FD5857" w:rsidRPr="005C7380" w:rsidRDefault="00FD5857" w:rsidP="005C7380">
            <w:pPr>
              <w:widowControl w:val="0"/>
              <w:autoSpaceDE w:val="0"/>
              <w:autoSpaceDN w:val="0"/>
              <w:adjustRightInd w:val="0"/>
            </w:pPr>
            <w:r w:rsidRPr="005C7380">
              <w:t>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D955EC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9F67B7" w:rsidRDefault="00FD5857" w:rsidP="00684CF3">
            <w:r w:rsidRPr="009F67B7">
              <w:t>Искусство</w:t>
            </w:r>
          </w:p>
          <w:p w:rsidR="00FD5857" w:rsidRPr="009F67B7" w:rsidRDefault="00FD5857" w:rsidP="00684CF3">
            <w:r w:rsidRPr="009F67B7">
              <w:t>(Музыка)</w:t>
            </w:r>
          </w:p>
        </w:tc>
        <w:tc>
          <w:tcPr>
            <w:tcW w:w="736" w:type="dxa"/>
          </w:tcPr>
          <w:p w:rsidR="00FD5857" w:rsidRPr="009F67B7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7B7">
              <w:t>1</w:t>
            </w:r>
          </w:p>
        </w:tc>
        <w:tc>
          <w:tcPr>
            <w:tcW w:w="4367" w:type="dxa"/>
            <w:vMerge w:val="restart"/>
          </w:tcPr>
          <w:p w:rsidR="00FD5857" w:rsidRPr="009F67B7" w:rsidRDefault="00FD5857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7B7">
              <w:rPr>
                <w:rFonts w:ascii="Times New Roman" w:hAnsi="Times New Roman"/>
                <w:b/>
                <w:sz w:val="24"/>
                <w:szCs w:val="24"/>
              </w:rPr>
              <w:t xml:space="preserve">«Концепция  учебно-методического комплекта «Школа России» </w:t>
            </w:r>
          </w:p>
          <w:p w:rsidR="00FD5857" w:rsidRPr="009F67B7" w:rsidRDefault="00FD5857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7B7">
              <w:rPr>
                <w:rFonts w:ascii="Times New Roman" w:hAnsi="Times New Roman"/>
                <w:b/>
                <w:sz w:val="24"/>
                <w:szCs w:val="24"/>
              </w:rPr>
              <w:t>М: Просвещение, 2011г.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«Музыка»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 Е. Д. Критская, Г. П. Сергеева.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Москва «Просвещение», 2011г.</w:t>
            </w:r>
          </w:p>
        </w:tc>
        <w:tc>
          <w:tcPr>
            <w:tcW w:w="5556" w:type="dxa"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Музыка.</w:t>
            </w:r>
            <w:r w:rsidRPr="009F67B7">
              <w:t xml:space="preserve"> 1 класс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Критская Е.Д., Сергеева Г.П., </w:t>
            </w:r>
            <w:proofErr w:type="spellStart"/>
            <w:r w:rsidRPr="009F67B7">
              <w:t>Шмагина</w:t>
            </w:r>
            <w:proofErr w:type="spellEnd"/>
            <w:r w:rsidRPr="009F67B7">
              <w:t xml:space="preserve"> Т.С.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Москва. «Просвещение», 2012г.</w:t>
            </w:r>
          </w:p>
          <w:p w:rsidR="00FD5857" w:rsidRPr="009F67B7" w:rsidRDefault="00FD5857" w:rsidP="009F67B7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9F67B7">
              <w:rPr>
                <w:rFonts w:ascii="Times New Roman" w:hAnsi="Times New Roman"/>
                <w:sz w:val="24"/>
                <w:szCs w:val="24"/>
              </w:rPr>
              <w:t xml:space="preserve">Музыка 1 класс. Рабочая тетрадь. </w:t>
            </w:r>
          </w:p>
          <w:p w:rsidR="00FD5857" w:rsidRPr="009F67B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Е.Д.Критская, Г.П.Сергеева, </w:t>
            </w:r>
            <w:proofErr w:type="spellStart"/>
            <w:r w:rsidRPr="009F67B7">
              <w:t>Т.С.Шмагина</w:t>
            </w:r>
            <w:proofErr w:type="spellEnd"/>
            <w:r w:rsidRPr="009F67B7">
              <w:t xml:space="preserve">                         </w:t>
            </w:r>
          </w:p>
          <w:p w:rsidR="00FD5857" w:rsidRPr="009F67B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  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D955EC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9F67B7" w:rsidRDefault="00FD5857" w:rsidP="00684CF3">
            <w:r w:rsidRPr="009F67B7">
              <w:t>Искусство</w:t>
            </w:r>
          </w:p>
          <w:p w:rsidR="00FD5857" w:rsidRPr="009F67B7" w:rsidRDefault="00FD5857" w:rsidP="00684CF3">
            <w:r w:rsidRPr="009F67B7">
              <w:t>(Музыка)</w:t>
            </w:r>
          </w:p>
        </w:tc>
        <w:tc>
          <w:tcPr>
            <w:tcW w:w="736" w:type="dxa"/>
          </w:tcPr>
          <w:p w:rsidR="00FD5857" w:rsidRPr="009F67B7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7B7">
              <w:t>2</w:t>
            </w:r>
          </w:p>
        </w:tc>
        <w:tc>
          <w:tcPr>
            <w:tcW w:w="4367" w:type="dxa"/>
            <w:vMerge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Муз</w:t>
            </w:r>
            <w:r>
              <w:t>ыка.</w:t>
            </w:r>
            <w:r w:rsidRPr="009F67B7">
              <w:t xml:space="preserve"> 2 класс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Критская Е.Д., Сергеева Г.П., </w:t>
            </w:r>
            <w:proofErr w:type="spellStart"/>
            <w:r w:rsidRPr="009F67B7">
              <w:t>Шмагина</w:t>
            </w:r>
            <w:proofErr w:type="spellEnd"/>
            <w:r w:rsidRPr="009F67B7">
              <w:t xml:space="preserve"> Т.С.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Москва. «Просвещение», 2012г.</w:t>
            </w:r>
          </w:p>
          <w:p w:rsidR="00FD5857" w:rsidRPr="009F67B7" w:rsidRDefault="00FD5857" w:rsidP="009F67B7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9F67B7">
              <w:rPr>
                <w:rFonts w:ascii="Times New Roman" w:hAnsi="Times New Roman"/>
                <w:sz w:val="24"/>
                <w:szCs w:val="24"/>
              </w:rPr>
              <w:t xml:space="preserve">Музыка 2 класс. Рабочая тетрадь. </w:t>
            </w:r>
          </w:p>
          <w:p w:rsidR="00FD5857" w:rsidRPr="009F67B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Е.Д.Критская, Г.П.Сергеева, </w:t>
            </w:r>
            <w:proofErr w:type="spellStart"/>
            <w:r w:rsidRPr="009F67B7">
              <w:t>Т.С.Шмагина</w:t>
            </w:r>
            <w:proofErr w:type="spellEnd"/>
            <w:r w:rsidRPr="009F67B7">
              <w:t xml:space="preserve">                         </w:t>
            </w:r>
          </w:p>
          <w:p w:rsidR="00FD5857" w:rsidRPr="009F67B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  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D955EC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9F67B7" w:rsidRDefault="00FD5857" w:rsidP="00684CF3">
            <w:r w:rsidRPr="009F67B7">
              <w:t>Искусство</w:t>
            </w:r>
          </w:p>
          <w:p w:rsidR="00FD5857" w:rsidRPr="009F67B7" w:rsidRDefault="00FD5857" w:rsidP="00684CF3">
            <w:r w:rsidRPr="009F67B7">
              <w:t>(Музыка)</w:t>
            </w:r>
          </w:p>
        </w:tc>
        <w:tc>
          <w:tcPr>
            <w:tcW w:w="736" w:type="dxa"/>
          </w:tcPr>
          <w:p w:rsidR="00FD5857" w:rsidRPr="009F67B7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7B7">
              <w:t>3</w:t>
            </w:r>
          </w:p>
        </w:tc>
        <w:tc>
          <w:tcPr>
            <w:tcW w:w="4367" w:type="dxa"/>
            <w:vMerge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Музыка.</w:t>
            </w:r>
            <w:r w:rsidRPr="009F67B7">
              <w:t>3 класс</w:t>
            </w:r>
          </w:p>
          <w:p w:rsidR="00FD5857" w:rsidRPr="009F67B7" w:rsidRDefault="00FD5857" w:rsidP="00CF0283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Критская Е.Д., Сергеева Г.П., </w:t>
            </w:r>
            <w:proofErr w:type="spellStart"/>
            <w:r w:rsidRPr="009F67B7">
              <w:t>Шмагина</w:t>
            </w:r>
            <w:proofErr w:type="spellEnd"/>
            <w:r w:rsidRPr="009F67B7">
              <w:t xml:space="preserve"> Т.С.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Москва. «Просвещение», 2013г.</w:t>
            </w:r>
          </w:p>
          <w:p w:rsidR="00FD5857" w:rsidRPr="009F67B7" w:rsidRDefault="00FD5857" w:rsidP="009F67B7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9F67B7">
              <w:rPr>
                <w:rFonts w:ascii="Times New Roman" w:hAnsi="Times New Roman"/>
                <w:sz w:val="24"/>
                <w:szCs w:val="24"/>
              </w:rPr>
              <w:t xml:space="preserve">Музыка 3 класс. Рабочая тетрадь. </w:t>
            </w:r>
          </w:p>
          <w:p w:rsidR="00FD5857" w:rsidRPr="009F67B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Е.Д.Критская, Г.П.Сергеева, </w:t>
            </w:r>
            <w:proofErr w:type="spellStart"/>
            <w:r w:rsidRPr="009F67B7">
              <w:t>Т.С.Шмагина</w:t>
            </w:r>
            <w:proofErr w:type="spellEnd"/>
            <w:r w:rsidRPr="009F67B7">
              <w:t xml:space="preserve">                         </w:t>
            </w:r>
          </w:p>
          <w:p w:rsidR="00FD5857" w:rsidRPr="009F67B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>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D955EC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9F67B7" w:rsidRDefault="00FD5857" w:rsidP="00684CF3">
            <w:r w:rsidRPr="009F67B7">
              <w:lastRenderedPageBreak/>
              <w:t>Искусство</w:t>
            </w:r>
          </w:p>
          <w:p w:rsidR="00FD5857" w:rsidRPr="009F67B7" w:rsidRDefault="00FD5857" w:rsidP="00684CF3">
            <w:r w:rsidRPr="009F67B7">
              <w:t>(Музыка)</w:t>
            </w:r>
          </w:p>
        </w:tc>
        <w:tc>
          <w:tcPr>
            <w:tcW w:w="736" w:type="dxa"/>
          </w:tcPr>
          <w:p w:rsidR="00FD5857" w:rsidRPr="009F67B7" w:rsidRDefault="00FD5857" w:rsidP="00CF02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7B7">
              <w:t>4</w:t>
            </w:r>
          </w:p>
        </w:tc>
        <w:tc>
          <w:tcPr>
            <w:tcW w:w="4367" w:type="dxa"/>
            <w:vMerge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>Музыка.</w:t>
            </w:r>
            <w:r w:rsidRPr="009F67B7">
              <w:t xml:space="preserve"> 4 класс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Критская Е.Д., Сергеева Г.П., </w:t>
            </w:r>
            <w:proofErr w:type="spellStart"/>
            <w:r w:rsidRPr="009F67B7">
              <w:t>Шмагина</w:t>
            </w:r>
            <w:proofErr w:type="spellEnd"/>
            <w:r w:rsidRPr="009F67B7">
              <w:t xml:space="preserve"> Т.С.</w:t>
            </w:r>
          </w:p>
          <w:p w:rsidR="00FD5857" w:rsidRPr="009F67B7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9F67B7">
              <w:t>Москва. «Просвещение», 2014г.</w:t>
            </w:r>
          </w:p>
          <w:p w:rsidR="00FD5857" w:rsidRPr="009F67B7" w:rsidRDefault="00FD5857" w:rsidP="009F67B7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9F67B7">
              <w:rPr>
                <w:rFonts w:ascii="Times New Roman" w:hAnsi="Times New Roman"/>
                <w:sz w:val="24"/>
                <w:szCs w:val="24"/>
              </w:rPr>
              <w:t xml:space="preserve">Музыка 4 класс. Рабочая тетрадь. </w:t>
            </w:r>
          </w:p>
          <w:p w:rsidR="00FD5857" w:rsidRPr="009F67B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 xml:space="preserve">Е.Д.Критская, Г.П.Сергеева, </w:t>
            </w:r>
            <w:proofErr w:type="spellStart"/>
            <w:r w:rsidRPr="009F67B7">
              <w:t>Т.С.Шмагина</w:t>
            </w:r>
            <w:proofErr w:type="spellEnd"/>
            <w:r w:rsidRPr="009F67B7">
              <w:t xml:space="preserve">                         </w:t>
            </w:r>
          </w:p>
          <w:p w:rsidR="00FD5857" w:rsidRPr="009F67B7" w:rsidRDefault="00FD5857" w:rsidP="009F67B7">
            <w:pPr>
              <w:widowControl w:val="0"/>
              <w:autoSpaceDE w:val="0"/>
              <w:autoSpaceDN w:val="0"/>
              <w:adjustRightInd w:val="0"/>
            </w:pPr>
            <w:r w:rsidRPr="009F67B7">
              <w:t>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D955EC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5C7380" w:rsidRDefault="00FD5857" w:rsidP="00684CF3">
            <w:r w:rsidRPr="005C7380">
              <w:t>Технология</w:t>
            </w:r>
          </w:p>
        </w:tc>
        <w:tc>
          <w:tcPr>
            <w:tcW w:w="736" w:type="dxa"/>
          </w:tcPr>
          <w:p w:rsidR="00FD5857" w:rsidRPr="005C7380" w:rsidRDefault="00FD5857" w:rsidP="00EC4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380">
              <w:t>1</w:t>
            </w:r>
          </w:p>
        </w:tc>
        <w:tc>
          <w:tcPr>
            <w:tcW w:w="4367" w:type="dxa"/>
            <w:vMerge w:val="restart"/>
          </w:tcPr>
          <w:p w:rsidR="00FD5857" w:rsidRPr="005C7380" w:rsidRDefault="00FD5857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380">
              <w:rPr>
                <w:rFonts w:ascii="Times New Roman" w:hAnsi="Times New Roman"/>
                <w:b/>
                <w:sz w:val="24"/>
                <w:szCs w:val="24"/>
              </w:rPr>
              <w:t xml:space="preserve">«Концепция  учебно-методического комплекта «Школа России» </w:t>
            </w:r>
          </w:p>
          <w:p w:rsidR="00FD5857" w:rsidRPr="005C7380" w:rsidRDefault="00FD5857" w:rsidP="0066343D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7380">
              <w:rPr>
                <w:rFonts w:ascii="Times New Roman" w:hAnsi="Times New Roman"/>
                <w:b/>
                <w:sz w:val="24"/>
                <w:szCs w:val="24"/>
              </w:rPr>
              <w:t>М: Просвещение, 2011г.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 xml:space="preserve">«Технология» 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C7380">
              <w:t>Роговцева</w:t>
            </w:r>
            <w:proofErr w:type="spellEnd"/>
            <w:r w:rsidRPr="005C7380">
              <w:t xml:space="preserve"> Н. А., </w:t>
            </w:r>
            <w:proofErr w:type="spellStart"/>
            <w:r w:rsidRPr="005C7380">
              <w:t>Анащенкова</w:t>
            </w:r>
            <w:proofErr w:type="spellEnd"/>
            <w:r w:rsidRPr="005C7380">
              <w:t xml:space="preserve"> С. В.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 xml:space="preserve"> Москва. «Просвещение», 2011г.</w:t>
            </w:r>
          </w:p>
        </w:tc>
        <w:tc>
          <w:tcPr>
            <w:tcW w:w="5556" w:type="dxa"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 xml:space="preserve">Технология. 1 класс </w:t>
            </w:r>
          </w:p>
          <w:p w:rsidR="00FD5857" w:rsidRPr="005C7380" w:rsidRDefault="00FD5857" w:rsidP="00EC42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C7380">
              <w:t>Роговцева</w:t>
            </w:r>
            <w:proofErr w:type="spellEnd"/>
            <w:r w:rsidRPr="005C7380">
              <w:t xml:space="preserve"> Н.И., Богданова Н.В., </w:t>
            </w:r>
            <w:proofErr w:type="spellStart"/>
            <w:r w:rsidRPr="005C7380">
              <w:t>Фрейтаг</w:t>
            </w:r>
            <w:proofErr w:type="spellEnd"/>
            <w:r w:rsidRPr="005C7380">
              <w:t xml:space="preserve"> И.П. Москва. «Просвещение», 2012 г.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 xml:space="preserve">Технология 1 класс. Рабочая тетрадь. 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80">
              <w:rPr>
                <w:rFonts w:ascii="Times New Roman" w:hAnsi="Times New Roman"/>
                <w:sz w:val="24"/>
                <w:szCs w:val="24"/>
              </w:rPr>
              <w:t>И.И.Роговцева</w:t>
            </w:r>
            <w:proofErr w:type="spellEnd"/>
            <w:r w:rsidRPr="005C73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7380">
              <w:rPr>
                <w:rFonts w:ascii="Times New Roman" w:eastAsia="OfficinaSansC-Book" w:hAnsi="Times New Roman"/>
                <w:sz w:val="24"/>
                <w:szCs w:val="24"/>
              </w:rPr>
              <w:t>Н.В. Богданова,  Н.В. Шипилова.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>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D955EC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5C7380" w:rsidRDefault="00FD5857" w:rsidP="00684CF3">
            <w:r w:rsidRPr="005C7380">
              <w:t>Технология</w:t>
            </w:r>
          </w:p>
        </w:tc>
        <w:tc>
          <w:tcPr>
            <w:tcW w:w="736" w:type="dxa"/>
          </w:tcPr>
          <w:p w:rsidR="00FD5857" w:rsidRPr="005C7380" w:rsidRDefault="00FD5857" w:rsidP="00EC4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380">
              <w:t>2</w:t>
            </w:r>
          </w:p>
        </w:tc>
        <w:tc>
          <w:tcPr>
            <w:tcW w:w="4367" w:type="dxa"/>
            <w:vMerge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 xml:space="preserve">Технология. 2 класс </w:t>
            </w:r>
          </w:p>
          <w:p w:rsidR="00FD5857" w:rsidRPr="005C7380" w:rsidRDefault="00FD5857" w:rsidP="00EC42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C7380">
              <w:t>Роговцева</w:t>
            </w:r>
            <w:proofErr w:type="spellEnd"/>
            <w:r w:rsidRPr="005C7380">
              <w:t xml:space="preserve"> Н.И., Богданова Н.В., </w:t>
            </w:r>
            <w:proofErr w:type="spellStart"/>
            <w:r w:rsidRPr="005C7380">
              <w:t>Фрейтаг</w:t>
            </w:r>
            <w:proofErr w:type="spellEnd"/>
            <w:r w:rsidRPr="005C7380">
              <w:t xml:space="preserve"> И.П. Москва. «Просвещение», 2012 г.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 xml:space="preserve">Технология 2 класс. Рабочая тетрадь. 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80">
              <w:rPr>
                <w:rFonts w:ascii="Times New Roman" w:hAnsi="Times New Roman"/>
                <w:sz w:val="24"/>
                <w:szCs w:val="24"/>
              </w:rPr>
              <w:t>И.И.Роговцева</w:t>
            </w:r>
            <w:proofErr w:type="spellEnd"/>
            <w:r w:rsidRPr="005C73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7380">
              <w:rPr>
                <w:rFonts w:ascii="Times New Roman" w:eastAsia="OfficinaSansC-Book" w:hAnsi="Times New Roman"/>
                <w:sz w:val="24"/>
                <w:szCs w:val="24"/>
              </w:rPr>
              <w:t>Н.В. Богданова,  Н.В. Шипилова.</w:t>
            </w:r>
          </w:p>
          <w:p w:rsidR="00FD5857" w:rsidRPr="005C7380" w:rsidRDefault="00FD5857" w:rsidP="005C7380">
            <w:pPr>
              <w:widowControl w:val="0"/>
              <w:autoSpaceDE w:val="0"/>
              <w:autoSpaceDN w:val="0"/>
              <w:adjustRightInd w:val="0"/>
            </w:pPr>
            <w:r w:rsidRPr="005C7380">
              <w:t>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4B611B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5C7380" w:rsidRDefault="00FD5857" w:rsidP="00684CF3">
            <w:r w:rsidRPr="005C7380">
              <w:t>Технология</w:t>
            </w:r>
          </w:p>
        </w:tc>
        <w:tc>
          <w:tcPr>
            <w:tcW w:w="736" w:type="dxa"/>
          </w:tcPr>
          <w:p w:rsidR="00FD5857" w:rsidRPr="005C7380" w:rsidRDefault="00FD5857" w:rsidP="00EC4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380">
              <w:t>3</w:t>
            </w:r>
          </w:p>
        </w:tc>
        <w:tc>
          <w:tcPr>
            <w:tcW w:w="4367" w:type="dxa"/>
            <w:vMerge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 xml:space="preserve">Технология. 3 класс </w:t>
            </w:r>
          </w:p>
          <w:p w:rsidR="00FD5857" w:rsidRPr="005C7380" w:rsidRDefault="00FD5857" w:rsidP="00EC42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C7380">
              <w:t>Роговцева</w:t>
            </w:r>
            <w:proofErr w:type="spellEnd"/>
            <w:r w:rsidRPr="005C7380">
              <w:t xml:space="preserve"> </w:t>
            </w:r>
            <w:proofErr w:type="spellStart"/>
            <w:r w:rsidRPr="005C7380">
              <w:t>Н.И.,Богданова</w:t>
            </w:r>
            <w:proofErr w:type="spellEnd"/>
            <w:r w:rsidRPr="005C7380">
              <w:t xml:space="preserve"> Н.В., </w:t>
            </w:r>
            <w:proofErr w:type="spellStart"/>
            <w:r w:rsidRPr="005C7380">
              <w:t>Фрейтаг</w:t>
            </w:r>
            <w:proofErr w:type="spellEnd"/>
            <w:r w:rsidRPr="005C7380">
              <w:t xml:space="preserve"> И.П. Москва. «Просвещение», 2012 г.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 xml:space="preserve">Технология 3 класс. Рабочая тетрадь. 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80">
              <w:rPr>
                <w:rFonts w:ascii="Times New Roman" w:hAnsi="Times New Roman"/>
                <w:sz w:val="24"/>
                <w:szCs w:val="24"/>
              </w:rPr>
              <w:t>И.И.Роговцева</w:t>
            </w:r>
            <w:proofErr w:type="spellEnd"/>
            <w:r w:rsidRPr="005C73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7380">
              <w:rPr>
                <w:rFonts w:ascii="Times New Roman" w:eastAsia="OfficinaSansC-Book" w:hAnsi="Times New Roman"/>
                <w:sz w:val="24"/>
                <w:szCs w:val="24"/>
              </w:rPr>
              <w:t>Н.В. Богданова,  Н.В. Шипилова.</w:t>
            </w:r>
          </w:p>
          <w:p w:rsidR="00FD5857" w:rsidRPr="005C7380" w:rsidRDefault="00FD5857" w:rsidP="005C7380">
            <w:pPr>
              <w:widowControl w:val="0"/>
              <w:autoSpaceDE w:val="0"/>
              <w:autoSpaceDN w:val="0"/>
              <w:adjustRightInd w:val="0"/>
            </w:pPr>
            <w:r w:rsidRPr="005C7380">
              <w:t>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4B611B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5C7380" w:rsidRDefault="00FD5857" w:rsidP="00684CF3">
            <w:r w:rsidRPr="005C7380">
              <w:t>Технология</w:t>
            </w:r>
          </w:p>
        </w:tc>
        <w:tc>
          <w:tcPr>
            <w:tcW w:w="736" w:type="dxa"/>
          </w:tcPr>
          <w:p w:rsidR="00FD5857" w:rsidRPr="005C7380" w:rsidRDefault="00FD5857" w:rsidP="00EC4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380">
              <w:t>4</w:t>
            </w:r>
          </w:p>
        </w:tc>
        <w:tc>
          <w:tcPr>
            <w:tcW w:w="4367" w:type="dxa"/>
            <w:vMerge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6" w:type="dxa"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 xml:space="preserve">Технология. 4 класс </w:t>
            </w:r>
          </w:p>
          <w:p w:rsidR="00FD5857" w:rsidRPr="005C7380" w:rsidRDefault="00FD5857" w:rsidP="00EC420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C7380">
              <w:t>Роговцева</w:t>
            </w:r>
            <w:proofErr w:type="spellEnd"/>
            <w:r w:rsidRPr="005C7380">
              <w:t xml:space="preserve"> Н.И., Богданова </w:t>
            </w:r>
            <w:proofErr w:type="spellStart"/>
            <w:r w:rsidRPr="005C7380">
              <w:t>Н.В.,Фрейтаг</w:t>
            </w:r>
            <w:proofErr w:type="spellEnd"/>
            <w:r w:rsidRPr="005C7380">
              <w:t xml:space="preserve"> И.П. Москва. «Просвещение», 2012 г.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 xml:space="preserve">Технология 4 класс. Рабочая тетрадь. </w:t>
            </w:r>
          </w:p>
          <w:p w:rsidR="00FD5857" w:rsidRPr="005C7380" w:rsidRDefault="00FD5857" w:rsidP="005C7380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C7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380">
              <w:rPr>
                <w:rFonts w:ascii="Times New Roman" w:hAnsi="Times New Roman"/>
                <w:sz w:val="24"/>
                <w:szCs w:val="24"/>
              </w:rPr>
              <w:t>И.И.Роговцева</w:t>
            </w:r>
            <w:proofErr w:type="spellEnd"/>
            <w:r w:rsidRPr="005C73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7380">
              <w:rPr>
                <w:rFonts w:ascii="Times New Roman" w:eastAsia="OfficinaSansC-Book" w:hAnsi="Times New Roman"/>
                <w:sz w:val="24"/>
                <w:szCs w:val="24"/>
              </w:rPr>
              <w:t>Н.В. Богданова,  Н.В. Шипилова.</w:t>
            </w:r>
          </w:p>
          <w:p w:rsidR="00FD5857" w:rsidRPr="005C7380" w:rsidRDefault="00FD5857" w:rsidP="005C7380">
            <w:pPr>
              <w:widowControl w:val="0"/>
              <w:autoSpaceDE w:val="0"/>
              <w:autoSpaceDN w:val="0"/>
              <w:adjustRightInd w:val="0"/>
            </w:pPr>
            <w:r w:rsidRPr="005C7380">
              <w:t>М: Просвещение, 2016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4B611B">
              <w:t>2017г</w:t>
            </w:r>
          </w:p>
        </w:tc>
      </w:tr>
      <w:tr w:rsidR="00FD5857" w:rsidRPr="00A504AC" w:rsidTr="009F67B7">
        <w:trPr>
          <w:cantSplit/>
          <w:trHeight w:val="138"/>
        </w:trPr>
        <w:tc>
          <w:tcPr>
            <w:tcW w:w="2269" w:type="dxa"/>
          </w:tcPr>
          <w:p w:rsidR="00FD5857" w:rsidRPr="005C7380" w:rsidRDefault="00FD5857" w:rsidP="00684CF3">
            <w:r w:rsidRPr="005C7380">
              <w:t>Физическая культура</w:t>
            </w:r>
          </w:p>
        </w:tc>
        <w:tc>
          <w:tcPr>
            <w:tcW w:w="736" w:type="dxa"/>
          </w:tcPr>
          <w:p w:rsidR="00FD5857" w:rsidRPr="005C7380" w:rsidRDefault="00FD5857" w:rsidP="00EC420E">
            <w:pPr>
              <w:jc w:val="center"/>
            </w:pPr>
            <w:r w:rsidRPr="005C7380">
              <w:t>1-</w:t>
            </w:r>
            <w:r>
              <w:t xml:space="preserve"> </w:t>
            </w:r>
            <w:r w:rsidRPr="005C7380">
              <w:t>4</w:t>
            </w:r>
          </w:p>
        </w:tc>
        <w:tc>
          <w:tcPr>
            <w:tcW w:w="4367" w:type="dxa"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>Программы общеобразовательных учреждений. Комплексная программа физического воспитания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>1-11 классы. В. И. Лях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rPr>
                <w:bCs/>
              </w:rPr>
              <w:t xml:space="preserve">Москва. </w:t>
            </w:r>
            <w:r w:rsidRPr="005C7380">
              <w:t xml:space="preserve"> Просвещение, 2010г.</w:t>
            </w:r>
          </w:p>
        </w:tc>
        <w:tc>
          <w:tcPr>
            <w:tcW w:w="5556" w:type="dxa"/>
          </w:tcPr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>
              <w:t xml:space="preserve">Физическая культура. </w:t>
            </w:r>
            <w:r w:rsidRPr="005C7380">
              <w:t>1-</w:t>
            </w:r>
            <w:r>
              <w:t xml:space="preserve"> </w:t>
            </w:r>
            <w:r w:rsidRPr="005C7380">
              <w:t>4 класс.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>Лях В.И.</w:t>
            </w:r>
          </w:p>
          <w:p w:rsidR="00FD5857" w:rsidRPr="005C7380" w:rsidRDefault="00FD5857" w:rsidP="00684CF3">
            <w:pPr>
              <w:widowControl w:val="0"/>
              <w:autoSpaceDE w:val="0"/>
              <w:autoSpaceDN w:val="0"/>
              <w:adjustRightInd w:val="0"/>
            </w:pPr>
            <w:r w:rsidRPr="005C7380">
              <w:t>Москва. «Просвещение», 2012г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4B611B">
              <w:t>2017г</w:t>
            </w:r>
          </w:p>
        </w:tc>
      </w:tr>
    </w:tbl>
    <w:p w:rsidR="00684CF3" w:rsidRPr="00A504AC" w:rsidRDefault="00684CF3" w:rsidP="00684CF3">
      <w:pPr>
        <w:ind w:left="851"/>
        <w:rPr>
          <w:color w:val="FF0000"/>
        </w:rPr>
      </w:pPr>
    </w:p>
    <w:p w:rsidR="00C67A63" w:rsidRPr="00684CF3" w:rsidRDefault="00C67A63" w:rsidP="00442004">
      <w:pPr>
        <w:pStyle w:val="Style40"/>
        <w:widowControl/>
        <w:spacing w:line="240" w:lineRule="auto"/>
        <w:ind w:right="5" w:firstLine="0"/>
        <w:rPr>
          <w:rStyle w:val="FontStyle80"/>
          <w:color w:val="FF0000"/>
          <w:sz w:val="24"/>
          <w:szCs w:val="24"/>
        </w:rPr>
      </w:pPr>
    </w:p>
    <w:p w:rsidR="00EC420E" w:rsidRDefault="00EC420E" w:rsidP="00024CAA">
      <w:pPr>
        <w:pStyle w:val="Style40"/>
        <w:widowControl/>
        <w:spacing w:line="240" w:lineRule="auto"/>
        <w:ind w:right="5"/>
        <w:jc w:val="center"/>
        <w:rPr>
          <w:rStyle w:val="FontStyle80"/>
          <w:b/>
          <w:sz w:val="28"/>
          <w:szCs w:val="28"/>
        </w:rPr>
      </w:pPr>
      <w:r>
        <w:rPr>
          <w:rStyle w:val="FontStyle80"/>
          <w:b/>
          <w:sz w:val="28"/>
          <w:szCs w:val="28"/>
        </w:rPr>
        <w:t>Общеобразовательная программа основного общего образования</w:t>
      </w:r>
    </w:p>
    <w:p w:rsidR="00024CAA" w:rsidRDefault="00024CAA" w:rsidP="00024CAA">
      <w:pPr>
        <w:pStyle w:val="Style40"/>
        <w:widowControl/>
        <w:spacing w:line="240" w:lineRule="auto"/>
        <w:ind w:right="5"/>
        <w:jc w:val="center"/>
        <w:rPr>
          <w:rStyle w:val="FontStyle80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7"/>
        <w:gridCol w:w="992"/>
        <w:gridCol w:w="4367"/>
        <w:gridCol w:w="5556"/>
        <w:gridCol w:w="1843"/>
      </w:tblGrid>
      <w:tr w:rsidR="00EC420E" w:rsidRPr="00684CF3" w:rsidTr="008664CD">
        <w:trPr>
          <w:cantSplit/>
          <w:trHeight w:val="230"/>
        </w:trPr>
        <w:tc>
          <w:tcPr>
            <w:tcW w:w="2297" w:type="dxa"/>
          </w:tcPr>
          <w:p w:rsidR="00EC420E" w:rsidRPr="00684CF3" w:rsidRDefault="00EC420E" w:rsidP="00EC42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84CF3">
              <w:t>Предметы в соответствии с учебным планом</w:t>
            </w:r>
          </w:p>
        </w:tc>
        <w:tc>
          <w:tcPr>
            <w:tcW w:w="992" w:type="dxa"/>
          </w:tcPr>
          <w:p w:rsidR="00EC420E" w:rsidRPr="00684CF3" w:rsidRDefault="00EC420E" w:rsidP="007C6D9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84CF3">
              <w:t>Класс</w:t>
            </w:r>
          </w:p>
        </w:tc>
        <w:tc>
          <w:tcPr>
            <w:tcW w:w="4367" w:type="dxa"/>
          </w:tcPr>
          <w:p w:rsidR="00EC420E" w:rsidRPr="00684CF3" w:rsidRDefault="00EC420E" w:rsidP="007C6D9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84CF3">
              <w:t>Название программы (наименование, автор, год издания)</w:t>
            </w:r>
          </w:p>
        </w:tc>
        <w:tc>
          <w:tcPr>
            <w:tcW w:w="5556" w:type="dxa"/>
          </w:tcPr>
          <w:p w:rsidR="00EC420E" w:rsidRPr="00684CF3" w:rsidRDefault="00EC420E" w:rsidP="007C6D9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84CF3">
              <w:t xml:space="preserve">Учебники, пособия для </w:t>
            </w:r>
            <w:proofErr w:type="gramStart"/>
            <w:r w:rsidRPr="00684CF3">
              <w:t>обучающихся</w:t>
            </w:r>
            <w:proofErr w:type="gramEnd"/>
            <w:r w:rsidRPr="00684CF3">
              <w:t xml:space="preserve"> (наименование, автор, год издания)</w:t>
            </w:r>
          </w:p>
        </w:tc>
        <w:tc>
          <w:tcPr>
            <w:tcW w:w="1843" w:type="dxa"/>
          </w:tcPr>
          <w:p w:rsidR="00EC420E" w:rsidRPr="00684CF3" w:rsidRDefault="00EC420E" w:rsidP="007C6D9B">
            <w:pPr>
              <w:widowControl w:val="0"/>
              <w:autoSpaceDE w:val="0"/>
              <w:autoSpaceDN w:val="0"/>
              <w:adjustRightInd w:val="0"/>
            </w:pPr>
            <w:r w:rsidRPr="00684CF3">
              <w:t>Соответствие федеральному перечню учебников (указать год утверждения перечня)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Pr="00684CF3" w:rsidRDefault="00FD5857" w:rsidP="00EC42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Русский язык</w:t>
            </w:r>
          </w:p>
        </w:tc>
        <w:tc>
          <w:tcPr>
            <w:tcW w:w="992" w:type="dxa"/>
          </w:tcPr>
          <w:p w:rsidR="00FD5857" w:rsidRPr="001A6AEB" w:rsidRDefault="00FD5857" w:rsidP="007C6D9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5</w:t>
            </w:r>
          </w:p>
        </w:tc>
        <w:tc>
          <w:tcPr>
            <w:tcW w:w="4367" w:type="dxa"/>
          </w:tcPr>
          <w:p w:rsidR="00FD5857" w:rsidRPr="001A6AEB" w:rsidRDefault="00FD5857" w:rsidP="001A6AEB">
            <w:pPr>
              <w:pStyle w:val="af7"/>
              <w:tabs>
                <w:tab w:val="left" w:pos="4095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A6AEB">
              <w:rPr>
                <w:rFonts w:ascii="Times New Roman" w:hAnsi="Times New Roman"/>
                <w:bCs/>
                <w:sz w:val="24"/>
                <w:szCs w:val="24"/>
              </w:rPr>
              <w:t>Рабочая прог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рамма. Русский язык. 5-9 классы </w:t>
            </w:r>
            <w:r w:rsidRPr="001A6AEB">
              <w:rPr>
                <w:rFonts w:ascii="Times New Roman" w:hAnsi="Times New Roman"/>
                <w:bCs/>
                <w:sz w:val="24"/>
                <w:szCs w:val="24"/>
              </w:rPr>
              <w:t xml:space="preserve"> (ФГОС)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A6AE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1A6AEB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1A6AEB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  <w:r w:rsidRPr="001A6AEB">
              <w:rPr>
                <w:rFonts w:ascii="Times New Roman" w:hAnsi="Times New Roman"/>
                <w:sz w:val="24"/>
                <w:szCs w:val="24"/>
              </w:rPr>
              <w:t xml:space="preserve"> Н.М., Баранов М.Т., </w:t>
            </w:r>
            <w:proofErr w:type="spellStart"/>
            <w:r w:rsidRPr="001A6AE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1A6AEB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1A6AEB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1A6AEB">
              <w:rPr>
                <w:rFonts w:ascii="Times New Roman" w:hAnsi="Times New Roman"/>
                <w:sz w:val="24"/>
                <w:szCs w:val="24"/>
              </w:rPr>
              <w:t xml:space="preserve"> А.Д. </w:t>
            </w:r>
            <w:proofErr w:type="spellStart"/>
            <w:r w:rsidRPr="001A6AEB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1A6AEB">
              <w:rPr>
                <w:rFonts w:ascii="Times New Roman" w:hAnsi="Times New Roman"/>
                <w:sz w:val="24"/>
                <w:szCs w:val="24"/>
              </w:rPr>
              <w:t>, 2015 г.</w:t>
            </w:r>
          </w:p>
        </w:tc>
        <w:tc>
          <w:tcPr>
            <w:tcW w:w="5556" w:type="dxa"/>
          </w:tcPr>
          <w:p w:rsidR="00FD5857" w:rsidRPr="001A6AEB" w:rsidRDefault="00FD5857" w:rsidP="001A6AEB">
            <w:r w:rsidRPr="001A6AEB">
              <w:rPr>
                <w:bCs/>
              </w:rPr>
              <w:t>Русский язык. Учебник. 5 класс. В 2-х частях. (ФГОС)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 w:rsidRPr="001A6AEB">
              <w:t>Ладыженская</w:t>
            </w:r>
            <w:proofErr w:type="spellEnd"/>
            <w:r w:rsidRPr="001A6AEB">
              <w:t xml:space="preserve"> Т. А., Баранов М. Т., </w:t>
            </w:r>
            <w:proofErr w:type="spellStart"/>
            <w:r w:rsidRPr="001A6AEB">
              <w:t>Тростенцова</w:t>
            </w:r>
            <w:proofErr w:type="spellEnd"/>
            <w:r w:rsidRPr="001A6AEB">
              <w:t xml:space="preserve"> Л. А. и </w:t>
            </w:r>
            <w:proofErr w:type="spellStart"/>
            <w:r w:rsidRPr="001A6AEB">
              <w:t>др.М.:Просвещение</w:t>
            </w:r>
            <w:proofErr w:type="spellEnd"/>
            <w:r w:rsidRPr="001A6AEB">
              <w:t>, 2015 г.</w:t>
            </w:r>
          </w:p>
          <w:p w:rsidR="00FD5857" w:rsidRPr="001A6AEB" w:rsidRDefault="00FD5857" w:rsidP="001A6AEB">
            <w:pPr>
              <w:rPr>
                <w:bCs/>
              </w:rPr>
            </w:pPr>
            <w:r w:rsidRPr="001A6AEB">
              <w:rPr>
                <w:bCs/>
              </w:rPr>
              <w:t>Русский язык. Рабочая тетрадь. 5 класс. (ФГОС)</w:t>
            </w:r>
            <w:r w:rsidRPr="001A6AEB">
              <w:br/>
              <w:t>Ефремова Е.А</w:t>
            </w:r>
            <w:r>
              <w:rPr>
                <w:bCs/>
              </w:rPr>
              <w:t xml:space="preserve">. </w:t>
            </w:r>
            <w:proofErr w:type="spellStart"/>
            <w:r w:rsidRPr="001A6AEB">
              <w:t>М.:Просвещение</w:t>
            </w:r>
            <w:proofErr w:type="spellEnd"/>
            <w:r w:rsidRPr="001A6AEB">
              <w:t>, 2015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0F00E4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Pr="00684CF3" w:rsidRDefault="00FD5857" w:rsidP="00EC42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Русский язык</w:t>
            </w:r>
          </w:p>
        </w:tc>
        <w:tc>
          <w:tcPr>
            <w:tcW w:w="992" w:type="dxa"/>
          </w:tcPr>
          <w:p w:rsidR="00FD5857" w:rsidRPr="00684CF3" w:rsidRDefault="00FD5857" w:rsidP="007C6D9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6</w:t>
            </w:r>
          </w:p>
        </w:tc>
        <w:tc>
          <w:tcPr>
            <w:tcW w:w="4367" w:type="dxa"/>
          </w:tcPr>
          <w:p w:rsidR="00FD5857" w:rsidRPr="00684CF3" w:rsidRDefault="00FD5857" w:rsidP="007C6D9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A6AEB">
              <w:rPr>
                <w:bCs/>
              </w:rPr>
              <w:t>Рабочая прог</w:t>
            </w:r>
            <w:r>
              <w:rPr>
                <w:bCs/>
              </w:rPr>
              <w:t xml:space="preserve">рамма. Русский язык. 5-9 классы </w:t>
            </w:r>
            <w:r w:rsidRPr="001A6AEB">
              <w:rPr>
                <w:bCs/>
              </w:rPr>
              <w:t xml:space="preserve"> (ФГОС)</w:t>
            </w:r>
            <w:r>
              <w:t xml:space="preserve">. </w:t>
            </w:r>
            <w:proofErr w:type="spellStart"/>
            <w:r w:rsidRPr="001A6AEB">
              <w:t>Тростенцова</w:t>
            </w:r>
            <w:proofErr w:type="spellEnd"/>
            <w:r w:rsidRPr="001A6AEB">
              <w:t xml:space="preserve"> Л.А., </w:t>
            </w:r>
            <w:proofErr w:type="spellStart"/>
            <w:r w:rsidRPr="001A6AEB">
              <w:t>Шанский</w:t>
            </w:r>
            <w:proofErr w:type="spellEnd"/>
            <w:r w:rsidRPr="001A6AEB">
              <w:t xml:space="preserve"> Н.М., Баранов М.Т., </w:t>
            </w:r>
            <w:proofErr w:type="spellStart"/>
            <w:r w:rsidRPr="001A6AEB">
              <w:t>Ладыженская</w:t>
            </w:r>
            <w:proofErr w:type="spellEnd"/>
            <w:r w:rsidRPr="001A6AEB">
              <w:t xml:space="preserve"> Т.А., </w:t>
            </w:r>
            <w:proofErr w:type="spellStart"/>
            <w:r w:rsidRPr="001A6AEB">
              <w:t>Дейкина</w:t>
            </w:r>
            <w:proofErr w:type="spellEnd"/>
            <w:r w:rsidRPr="001A6AEB">
              <w:t xml:space="preserve"> А.Д. </w:t>
            </w:r>
            <w:proofErr w:type="spellStart"/>
            <w:r w:rsidRPr="001A6AEB">
              <w:t>М.:Просвещение</w:t>
            </w:r>
            <w:proofErr w:type="spellEnd"/>
            <w:r w:rsidRPr="001A6AEB">
              <w:t>, 2015 г.</w:t>
            </w:r>
          </w:p>
        </w:tc>
        <w:tc>
          <w:tcPr>
            <w:tcW w:w="5556" w:type="dxa"/>
          </w:tcPr>
          <w:p w:rsidR="00FD5857" w:rsidRPr="00CD6E68" w:rsidRDefault="00FD5857" w:rsidP="001A6AEB">
            <w:r>
              <w:t xml:space="preserve">     </w:t>
            </w:r>
            <w:r w:rsidRPr="00CD6E68">
              <w:t>Баранов М.Т.,</w:t>
            </w:r>
            <w:r>
              <w:t xml:space="preserve"> </w:t>
            </w:r>
            <w:proofErr w:type="spellStart"/>
            <w:r w:rsidRPr="00CD6E68">
              <w:t>Ладыженская</w:t>
            </w:r>
            <w:proofErr w:type="spellEnd"/>
            <w:r w:rsidRPr="00CD6E68">
              <w:t xml:space="preserve"> Т.А. и др. Русский язык. </w:t>
            </w:r>
            <w:r>
              <w:t xml:space="preserve">6 класс. </w:t>
            </w:r>
            <w:r w:rsidRPr="00CD6E68">
              <w:t>Учебник для общеобразовательных учреждений  Москва,  «Просвещение», 2010</w:t>
            </w:r>
          </w:p>
          <w:p w:rsidR="00FD5857" w:rsidRDefault="00FD5857" w:rsidP="001A6AEB">
            <w:pPr>
              <w:pStyle w:val="ParagraphStyle"/>
              <w:shd w:val="clear" w:color="auto" w:fill="FFFFFF"/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     </w:t>
            </w:r>
            <w:r w:rsidRPr="00CD6E68">
              <w:rPr>
                <w:rFonts w:ascii="Times New Roman" w:hAnsi="Times New Roman" w:cs="Times New Roman"/>
                <w:iCs/>
                <w:color w:val="000000"/>
              </w:rPr>
              <w:t>Ефремова, Е. А.</w:t>
            </w:r>
            <w:r w:rsidRPr="00CD6E68">
              <w:rPr>
                <w:rFonts w:ascii="Times New Roman" w:hAnsi="Times New Roman" w:cs="Times New Roman"/>
                <w:color w:val="000000"/>
              </w:rPr>
              <w:t xml:space="preserve"> Русский язык: рабочая тетрадь: </w:t>
            </w:r>
          </w:p>
          <w:p w:rsidR="00FD5857" w:rsidRDefault="00FD5857" w:rsidP="001A6AEB">
            <w:pPr>
              <w:pStyle w:val="ParagraphStyle"/>
              <w:shd w:val="clear" w:color="auto" w:fill="FFFFFF"/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</w:rPr>
            </w:pPr>
            <w:r w:rsidRPr="00CD6E68">
              <w:rPr>
                <w:rFonts w:ascii="Times New Roman" w:hAnsi="Times New Roman" w:cs="Times New Roman"/>
                <w:color w:val="000000"/>
              </w:rPr>
              <w:t xml:space="preserve">6 класс: пособие для учащихся </w:t>
            </w:r>
            <w:proofErr w:type="spellStart"/>
            <w:r w:rsidRPr="00CD6E68">
              <w:rPr>
                <w:rFonts w:ascii="Times New Roman" w:hAnsi="Times New Roman" w:cs="Times New Roman"/>
                <w:color w:val="000000"/>
              </w:rPr>
              <w:t>общеобразоват</w:t>
            </w:r>
            <w:proofErr w:type="spellEnd"/>
            <w:r w:rsidRPr="00CD6E68">
              <w:rPr>
                <w:rFonts w:ascii="Times New Roman" w:hAnsi="Times New Roman" w:cs="Times New Roman"/>
                <w:color w:val="000000"/>
              </w:rPr>
              <w:t xml:space="preserve">. организаций / Е. А. Ефремова. </w:t>
            </w:r>
          </w:p>
          <w:p w:rsidR="00FD5857" w:rsidRPr="00CD6E68" w:rsidRDefault="00FD5857" w:rsidP="001A6AEB">
            <w:pPr>
              <w:pStyle w:val="ParagraphStyle"/>
              <w:shd w:val="clear" w:color="auto" w:fill="FFFFFF"/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</w:rPr>
            </w:pPr>
            <w:r w:rsidRPr="00CD6E68">
              <w:rPr>
                <w:rFonts w:ascii="Times New Roman" w:hAnsi="Times New Roman" w:cs="Times New Roman"/>
                <w:color w:val="000000"/>
              </w:rPr>
              <w:t xml:space="preserve"> М.: Просвещение, 2014</w:t>
            </w:r>
            <w:r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Pr="00CD6E6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D5857" w:rsidRDefault="00FD5857" w:rsidP="001A6AEB">
            <w:pPr>
              <w:pStyle w:val="ParagraphStyle"/>
              <w:shd w:val="clear" w:color="auto" w:fill="FFFFFF"/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     </w:t>
            </w:r>
            <w:r w:rsidRPr="00CD6E68">
              <w:rPr>
                <w:rFonts w:ascii="Times New Roman" w:hAnsi="Times New Roman" w:cs="Times New Roman"/>
                <w:iCs/>
                <w:color w:val="000000"/>
              </w:rPr>
              <w:t>Янченко, В. Д.</w:t>
            </w:r>
            <w:r w:rsidRPr="00CD6E68">
              <w:rPr>
                <w:rFonts w:ascii="Times New Roman" w:hAnsi="Times New Roman" w:cs="Times New Roman"/>
                <w:color w:val="000000"/>
              </w:rPr>
              <w:t xml:space="preserve"> Скорая помощь по русскому языку: рабочая тетрадь: 6 класс: пособие для учащихся </w:t>
            </w:r>
            <w:proofErr w:type="spellStart"/>
            <w:r w:rsidRPr="00CD6E68">
              <w:rPr>
                <w:rFonts w:ascii="Times New Roman" w:hAnsi="Times New Roman" w:cs="Times New Roman"/>
                <w:color w:val="000000"/>
              </w:rPr>
              <w:t>общеобразоват</w:t>
            </w:r>
            <w:proofErr w:type="spellEnd"/>
            <w:r w:rsidRPr="00CD6E68">
              <w:rPr>
                <w:rFonts w:ascii="Times New Roman" w:hAnsi="Times New Roman" w:cs="Times New Roman"/>
                <w:color w:val="000000"/>
              </w:rPr>
              <w:t xml:space="preserve">. организаций / В. Д. Янченко, Л. Г. </w:t>
            </w:r>
            <w:proofErr w:type="spellStart"/>
            <w:r w:rsidRPr="00CD6E68">
              <w:rPr>
                <w:rFonts w:ascii="Times New Roman" w:hAnsi="Times New Roman" w:cs="Times New Roman"/>
                <w:color w:val="000000"/>
              </w:rPr>
              <w:t>Ла</w:t>
            </w:r>
            <w:r>
              <w:rPr>
                <w:rFonts w:ascii="Times New Roman" w:hAnsi="Times New Roman" w:cs="Times New Roman"/>
                <w:color w:val="000000"/>
              </w:rPr>
              <w:t>тфуллина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А. 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Скугаревская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FD5857" w:rsidRDefault="00FD5857" w:rsidP="00482C82">
            <w:pPr>
              <w:pStyle w:val="ParagraphStyle"/>
              <w:shd w:val="clear" w:color="auto" w:fill="FFFFFF"/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</w:t>
            </w:r>
            <w:r w:rsidRPr="00CD6E68">
              <w:rPr>
                <w:rFonts w:ascii="Times New Roman" w:hAnsi="Times New Roman" w:cs="Times New Roman"/>
                <w:color w:val="000000"/>
              </w:rPr>
              <w:t>: Просвещение, 2015</w:t>
            </w:r>
            <w:r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Pr="00CD6E6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D5857" w:rsidRDefault="00FD5857" w:rsidP="00482C82">
            <w:pPr>
              <w:pStyle w:val="ParagraphStyle"/>
              <w:shd w:val="clear" w:color="auto" w:fill="FFFFFF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proofErr w:type="spellStart"/>
            <w:r w:rsidRPr="00CD6E68">
              <w:rPr>
                <w:rFonts w:ascii="Times New Roman" w:hAnsi="Times New Roman" w:cs="Times New Roman"/>
                <w:iCs/>
                <w:color w:val="000000"/>
              </w:rPr>
              <w:t>Каськова</w:t>
            </w:r>
            <w:proofErr w:type="spellEnd"/>
            <w:r w:rsidRPr="00CD6E68">
              <w:rPr>
                <w:rFonts w:ascii="Times New Roman" w:hAnsi="Times New Roman" w:cs="Times New Roman"/>
                <w:iCs/>
                <w:color w:val="000000"/>
              </w:rPr>
              <w:t>, И. А.</w:t>
            </w:r>
            <w:r w:rsidRPr="00CD6E68">
              <w:rPr>
                <w:rFonts w:ascii="Times New Roman" w:hAnsi="Times New Roman" w:cs="Times New Roman"/>
                <w:color w:val="000000"/>
              </w:rPr>
              <w:t xml:space="preserve"> Русский язык: тематические тесты: 6 класс: пособие для учащихся </w:t>
            </w:r>
            <w:proofErr w:type="spellStart"/>
            <w:r w:rsidRPr="00CD6E68">
              <w:rPr>
                <w:rFonts w:ascii="Times New Roman" w:hAnsi="Times New Roman" w:cs="Times New Roman"/>
                <w:color w:val="000000"/>
              </w:rPr>
              <w:t>общеобразоват</w:t>
            </w:r>
            <w:proofErr w:type="spellEnd"/>
            <w:r w:rsidRPr="00CD6E6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организаций / И. 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Каськова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FD5857" w:rsidRDefault="00FD5857" w:rsidP="00482C82">
            <w:pPr>
              <w:pStyle w:val="ParagraphStyle"/>
              <w:shd w:val="clear" w:color="auto" w:fill="FFFFFF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</w:t>
            </w:r>
            <w:r w:rsidRPr="00CD6E68">
              <w:rPr>
                <w:rFonts w:ascii="Times New Roman" w:hAnsi="Times New Roman" w:cs="Times New Roman"/>
                <w:color w:val="000000"/>
              </w:rPr>
              <w:t>: Просвещение, 2015</w:t>
            </w:r>
            <w:r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Pr="00CD6E6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D5857" w:rsidRPr="00482C82" w:rsidRDefault="00FD5857" w:rsidP="00482C82">
            <w:pPr>
              <w:pStyle w:val="ParagraphStyle"/>
              <w:shd w:val="clear" w:color="auto" w:fill="FFFFFF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CD6E68">
              <w:rPr>
                <w:rFonts w:ascii="Times New Roman" w:hAnsi="Times New Roman" w:cs="Times New Roman"/>
                <w:iCs/>
                <w:color w:val="000000"/>
              </w:rPr>
              <w:t>Соловьева, Н. И.</w:t>
            </w:r>
            <w:r>
              <w:rPr>
                <w:rFonts w:ascii="Times New Roman" w:hAnsi="Times New Roman" w:cs="Times New Roman"/>
                <w:color w:val="000000"/>
              </w:rPr>
              <w:t xml:space="preserve"> Русский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CD6E68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CD6E68">
              <w:rPr>
                <w:rFonts w:ascii="Times New Roman" w:hAnsi="Times New Roman" w:cs="Times New Roman"/>
                <w:color w:val="000000"/>
              </w:rPr>
              <w:t>иагностические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6E68">
              <w:rPr>
                <w:rFonts w:ascii="Times New Roman" w:hAnsi="Times New Roman" w:cs="Times New Roman"/>
                <w:color w:val="000000"/>
              </w:rPr>
              <w:t xml:space="preserve"> работы: 6 класс: пособие для учащихся </w:t>
            </w:r>
            <w:proofErr w:type="spellStart"/>
            <w:r w:rsidRPr="00CD6E68">
              <w:rPr>
                <w:rFonts w:ascii="Times New Roman" w:hAnsi="Times New Roman" w:cs="Times New Roman"/>
                <w:color w:val="000000"/>
              </w:rPr>
              <w:t>общеобразоват</w:t>
            </w:r>
            <w:proofErr w:type="spellEnd"/>
            <w:r w:rsidRPr="00CD6E68">
              <w:rPr>
                <w:rFonts w:ascii="Times New Roman" w:hAnsi="Times New Roman" w:cs="Times New Roman"/>
                <w:color w:val="000000"/>
              </w:rPr>
              <w:t>. орга</w:t>
            </w:r>
            <w:r>
              <w:rPr>
                <w:rFonts w:ascii="Times New Roman" w:hAnsi="Times New Roman" w:cs="Times New Roman"/>
                <w:color w:val="000000"/>
              </w:rPr>
              <w:t>низаций / Н. И. Соловьева. – М.</w:t>
            </w:r>
            <w:r w:rsidRPr="00CD6E68">
              <w:rPr>
                <w:rFonts w:ascii="Times New Roman" w:hAnsi="Times New Roman" w:cs="Times New Roman"/>
                <w:color w:val="000000"/>
              </w:rPr>
              <w:t>: Просвещение, 2014</w:t>
            </w:r>
            <w:r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Pr="00CD6E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0F00E4">
              <w:t>2017г</w:t>
            </w:r>
          </w:p>
        </w:tc>
      </w:tr>
      <w:tr w:rsidR="00482C82" w:rsidRPr="00684CF3" w:rsidTr="008664CD">
        <w:trPr>
          <w:cantSplit/>
          <w:trHeight w:val="230"/>
        </w:trPr>
        <w:tc>
          <w:tcPr>
            <w:tcW w:w="2297" w:type="dxa"/>
          </w:tcPr>
          <w:p w:rsidR="00482C82" w:rsidRPr="00684CF3" w:rsidRDefault="00482C82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Русский язык</w:t>
            </w:r>
          </w:p>
        </w:tc>
        <w:tc>
          <w:tcPr>
            <w:tcW w:w="992" w:type="dxa"/>
          </w:tcPr>
          <w:p w:rsidR="00482C82" w:rsidRPr="00684CF3" w:rsidRDefault="00482C82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7</w:t>
            </w:r>
          </w:p>
        </w:tc>
        <w:tc>
          <w:tcPr>
            <w:tcW w:w="4367" w:type="dxa"/>
          </w:tcPr>
          <w:p w:rsidR="00482C82" w:rsidRPr="00CD6E68" w:rsidRDefault="00482C82" w:rsidP="00482C82">
            <w:pPr>
              <w:spacing w:after="120"/>
              <w:contextualSpacing/>
            </w:pPr>
            <w:r w:rsidRPr="00CD6E68">
              <w:t>Программа  общеобразовательных учреждений по русскому языку</w:t>
            </w:r>
            <w:r>
              <w:t xml:space="preserve"> для</w:t>
            </w:r>
            <w:r w:rsidRPr="00CD6E68">
              <w:t xml:space="preserve"> 5-9 классов. </w:t>
            </w:r>
            <w:r>
              <w:rPr>
                <w:color w:val="000000"/>
              </w:rPr>
              <w:t>М.</w:t>
            </w:r>
            <w:r w:rsidRPr="00CD6E68">
              <w:rPr>
                <w:color w:val="000000"/>
              </w:rPr>
              <w:t xml:space="preserve">: Просвещение, </w:t>
            </w:r>
            <w:r w:rsidRPr="00CD6E68">
              <w:t>2008 год.</w:t>
            </w:r>
          </w:p>
          <w:p w:rsidR="00482C82" w:rsidRPr="00CD6E68" w:rsidRDefault="00482C82" w:rsidP="00482C82">
            <w:pPr>
              <w:spacing w:after="120"/>
              <w:contextualSpacing/>
            </w:pPr>
            <w:r w:rsidRPr="00CD6E68">
              <w:t xml:space="preserve">Авторы М.Т. Баранов, </w:t>
            </w:r>
            <w:proofErr w:type="spellStart"/>
            <w:r w:rsidRPr="00CD6E68">
              <w:t>Т.А.Ладыженская</w:t>
            </w:r>
            <w:proofErr w:type="spellEnd"/>
            <w:r w:rsidRPr="00CD6E68">
              <w:t xml:space="preserve">, Н.М. </w:t>
            </w:r>
            <w:proofErr w:type="spellStart"/>
            <w:r w:rsidRPr="00CD6E68">
              <w:t>Шанский</w:t>
            </w:r>
            <w:proofErr w:type="spellEnd"/>
          </w:p>
          <w:p w:rsidR="00482C82" w:rsidRPr="00482C82" w:rsidRDefault="00482C82" w:rsidP="00482C82">
            <w:pPr>
              <w:pStyle w:val="ParagraphStyle"/>
              <w:shd w:val="clear" w:color="auto" w:fill="FFFFFF"/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6" w:type="dxa"/>
          </w:tcPr>
          <w:p w:rsidR="00482C82" w:rsidRPr="00482C82" w:rsidRDefault="00482C82" w:rsidP="00482C82">
            <w:r>
              <w:t xml:space="preserve">      </w:t>
            </w:r>
            <w:r w:rsidRPr="00DF62E1">
              <w:t>Баранов М.Т.,</w:t>
            </w:r>
            <w:r>
              <w:t xml:space="preserve">  </w:t>
            </w:r>
            <w:proofErr w:type="spellStart"/>
            <w:r w:rsidRPr="00CD6E68">
              <w:t>Ладыженская</w:t>
            </w:r>
            <w:proofErr w:type="spellEnd"/>
            <w:r w:rsidRPr="00CD6E68">
              <w:t xml:space="preserve"> Т.А. и др. Русский язык. </w:t>
            </w:r>
            <w:r>
              <w:t xml:space="preserve"> 7 класс. </w:t>
            </w:r>
            <w:r w:rsidRPr="00CD6E68">
              <w:t>Учебник для общеобразовательных учреждений</w:t>
            </w:r>
            <w:r>
              <w:t>.</w:t>
            </w:r>
            <w:r w:rsidRPr="00CD6E68">
              <w:t xml:space="preserve">  </w:t>
            </w:r>
            <w:r>
              <w:rPr>
                <w:color w:val="000000"/>
              </w:rPr>
              <w:t>М.</w:t>
            </w:r>
            <w:r w:rsidRPr="00CD6E68">
              <w:rPr>
                <w:color w:val="000000"/>
              </w:rPr>
              <w:t xml:space="preserve">: Просвещение, </w:t>
            </w:r>
            <w:r w:rsidRPr="00CD6E68">
              <w:t>2010</w:t>
            </w:r>
          </w:p>
          <w:p w:rsidR="00482C82" w:rsidRPr="00482C82" w:rsidRDefault="00482C82" w:rsidP="00482C82">
            <w:pPr>
              <w:pStyle w:val="ParagraphStyle"/>
              <w:shd w:val="clear" w:color="auto" w:fill="FFFFFF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     </w:t>
            </w:r>
            <w:r w:rsidRPr="00CD6E68">
              <w:rPr>
                <w:rFonts w:ascii="Times New Roman" w:hAnsi="Times New Roman" w:cs="Times New Roman"/>
                <w:iCs/>
                <w:color w:val="000000"/>
              </w:rPr>
              <w:t>Ефремова, Е. А.</w:t>
            </w:r>
            <w:r w:rsidRPr="00CD6E68">
              <w:rPr>
                <w:rFonts w:ascii="Times New Roman" w:hAnsi="Times New Roman" w:cs="Times New Roman"/>
                <w:color w:val="000000"/>
              </w:rPr>
              <w:t xml:space="preserve"> Русский язык: рабочая тетрадь: 7 класс: пособие для учащихся </w:t>
            </w:r>
            <w:proofErr w:type="spellStart"/>
            <w:r w:rsidRPr="00CD6E68">
              <w:rPr>
                <w:rFonts w:ascii="Times New Roman" w:hAnsi="Times New Roman" w:cs="Times New Roman"/>
                <w:color w:val="000000"/>
              </w:rPr>
              <w:t>общеобразоват</w:t>
            </w:r>
            <w:proofErr w:type="spellEnd"/>
            <w:r w:rsidRPr="00CD6E6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организаций / Е. А. Ефремова. М.</w:t>
            </w:r>
            <w:r w:rsidRPr="00CD6E68">
              <w:rPr>
                <w:rFonts w:ascii="Times New Roman" w:hAnsi="Times New Roman" w:cs="Times New Roman"/>
                <w:color w:val="000000"/>
              </w:rPr>
              <w:t>: Просвещение, 2014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CD6E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482C82" w:rsidRPr="00684CF3" w:rsidRDefault="00FD5857" w:rsidP="00125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F3">
              <w:t>201</w:t>
            </w:r>
            <w:r>
              <w:t>7</w:t>
            </w:r>
            <w:r w:rsidRPr="00684CF3">
              <w:t>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Pr="00684CF3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Русский язык</w:t>
            </w:r>
          </w:p>
        </w:tc>
        <w:tc>
          <w:tcPr>
            <w:tcW w:w="992" w:type="dxa"/>
          </w:tcPr>
          <w:p w:rsidR="00FD5857" w:rsidRPr="00684CF3" w:rsidRDefault="00FD5857" w:rsidP="00482C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8</w:t>
            </w:r>
          </w:p>
        </w:tc>
        <w:tc>
          <w:tcPr>
            <w:tcW w:w="4367" w:type="dxa"/>
          </w:tcPr>
          <w:p w:rsidR="00FD5857" w:rsidRDefault="00FD5857" w:rsidP="00482C82">
            <w:pPr>
              <w:spacing w:after="120"/>
              <w:contextualSpacing/>
            </w:pPr>
            <w:r w:rsidRPr="00CD6E68">
              <w:t>Программа  общеобразовательных учреждений по русскому языку</w:t>
            </w:r>
            <w:r>
              <w:t xml:space="preserve"> </w:t>
            </w:r>
            <w:proofErr w:type="gramStart"/>
            <w:r>
              <w:t>для</w:t>
            </w:r>
            <w:proofErr w:type="gramEnd"/>
            <w:r w:rsidRPr="00CD6E68">
              <w:t xml:space="preserve"> </w:t>
            </w:r>
          </w:p>
          <w:p w:rsidR="00FD5857" w:rsidRPr="00CD6E68" w:rsidRDefault="00FD5857" w:rsidP="00482C82">
            <w:pPr>
              <w:spacing w:after="120"/>
              <w:contextualSpacing/>
            </w:pPr>
            <w:r>
              <w:t xml:space="preserve">5-9 классов. </w:t>
            </w:r>
            <w:r>
              <w:rPr>
                <w:color w:val="000000"/>
              </w:rPr>
              <w:t>М.</w:t>
            </w:r>
            <w:r w:rsidRPr="00CD6E68">
              <w:rPr>
                <w:color w:val="000000"/>
              </w:rPr>
              <w:t xml:space="preserve">: Просвещение, </w:t>
            </w:r>
            <w:r w:rsidRPr="00CD6E68">
              <w:t>2008 год.</w:t>
            </w:r>
          </w:p>
          <w:p w:rsidR="00FD5857" w:rsidRPr="00684CF3" w:rsidRDefault="00FD5857" w:rsidP="00482C82">
            <w:pPr>
              <w:spacing w:after="120"/>
              <w:contextualSpacing/>
            </w:pPr>
            <w:r>
              <w:t xml:space="preserve">Авторы М.Т. Баранов, </w:t>
            </w:r>
            <w:proofErr w:type="spellStart"/>
            <w:r w:rsidRPr="00CD6E68">
              <w:t>Т.А.Ладыженская</w:t>
            </w:r>
            <w:proofErr w:type="spellEnd"/>
            <w:r w:rsidRPr="00CD6E68">
              <w:t xml:space="preserve">, Н.М. </w:t>
            </w:r>
            <w:proofErr w:type="spellStart"/>
            <w:r w:rsidRPr="00CD6E68">
              <w:t>Шанский</w:t>
            </w:r>
            <w:proofErr w:type="spellEnd"/>
          </w:p>
        </w:tc>
        <w:tc>
          <w:tcPr>
            <w:tcW w:w="5556" w:type="dxa"/>
          </w:tcPr>
          <w:p w:rsidR="00FD5857" w:rsidRPr="00CD6E68" w:rsidRDefault="00FD5857" w:rsidP="00482C82">
            <w:r>
              <w:t xml:space="preserve">         </w:t>
            </w:r>
            <w:r w:rsidRPr="00CD6E68">
              <w:t xml:space="preserve">Л.А. </w:t>
            </w:r>
            <w:proofErr w:type="spellStart"/>
            <w:r w:rsidRPr="00CD6E68">
              <w:t>Тростенцова</w:t>
            </w:r>
            <w:proofErr w:type="spellEnd"/>
            <w:r>
              <w:t xml:space="preserve">, </w:t>
            </w:r>
            <w:proofErr w:type="spellStart"/>
            <w:r w:rsidRPr="00CD6E68">
              <w:t>Ладыженская</w:t>
            </w:r>
            <w:proofErr w:type="spellEnd"/>
            <w:r w:rsidRPr="00CD6E68">
              <w:t xml:space="preserve"> Т.А.,</w:t>
            </w:r>
          </w:p>
          <w:p w:rsidR="00FD5857" w:rsidRDefault="00FD5857" w:rsidP="00482C82">
            <w:pPr>
              <w:widowControl w:val="0"/>
              <w:autoSpaceDE w:val="0"/>
              <w:autoSpaceDN w:val="0"/>
              <w:adjustRightInd w:val="0"/>
              <w:spacing w:line="310" w:lineRule="exact"/>
            </w:pPr>
            <w:proofErr w:type="spellStart"/>
            <w:r w:rsidRPr="00CD6E68">
              <w:t>А.Д.Дейкина</w:t>
            </w:r>
            <w:proofErr w:type="spellEnd"/>
            <w:r w:rsidRPr="00CD6E68">
              <w:t xml:space="preserve">, О.М. Александрова. Русский язык. </w:t>
            </w:r>
          </w:p>
          <w:p w:rsidR="00FD5857" w:rsidRPr="00CD6E68" w:rsidRDefault="00FD5857" w:rsidP="00482C82">
            <w:pPr>
              <w:widowControl w:val="0"/>
              <w:autoSpaceDE w:val="0"/>
              <w:autoSpaceDN w:val="0"/>
              <w:adjustRightInd w:val="0"/>
              <w:spacing w:line="310" w:lineRule="exact"/>
            </w:pPr>
            <w:r>
              <w:t xml:space="preserve">8 класс. </w:t>
            </w:r>
            <w:r w:rsidRPr="00CD6E68">
              <w:t xml:space="preserve">Учебник для общеобразовательных учреждений  </w:t>
            </w:r>
            <w:r>
              <w:rPr>
                <w:color w:val="000000"/>
              </w:rPr>
              <w:t>М.</w:t>
            </w:r>
            <w:r w:rsidRPr="00CD6E68">
              <w:rPr>
                <w:color w:val="000000"/>
              </w:rPr>
              <w:t xml:space="preserve">: Просвещение, </w:t>
            </w:r>
            <w:r w:rsidRPr="00CD6E68">
              <w:t>2011</w:t>
            </w:r>
            <w:r>
              <w:t>г.</w:t>
            </w:r>
          </w:p>
          <w:p w:rsidR="00FD5857" w:rsidRDefault="00FD5857" w:rsidP="00482C82">
            <w:pPr>
              <w:pStyle w:val="ParagraphStyle"/>
              <w:shd w:val="clear" w:color="auto" w:fill="FFFFFF"/>
              <w:tabs>
                <w:tab w:val="left" w:pos="885"/>
              </w:tabs>
              <w:spacing w:line="264" w:lineRule="auto"/>
              <w:ind w:firstLine="450"/>
              <w:rPr>
                <w:rFonts w:ascii="Times New Roman" w:hAnsi="Times New Roman" w:cs="Times New Roman"/>
                <w:color w:val="000000"/>
              </w:rPr>
            </w:pPr>
            <w:r w:rsidRPr="00CD6E68">
              <w:rPr>
                <w:rFonts w:ascii="Times New Roman" w:hAnsi="Times New Roman" w:cs="Times New Roman"/>
                <w:iCs/>
                <w:color w:val="000000"/>
              </w:rPr>
              <w:t xml:space="preserve"> Ефремова, Е. А.</w:t>
            </w:r>
            <w:r w:rsidRPr="00CD6E68">
              <w:rPr>
                <w:rFonts w:ascii="Times New Roman" w:hAnsi="Times New Roman" w:cs="Times New Roman"/>
                <w:color w:val="000000"/>
              </w:rPr>
              <w:t xml:space="preserve"> Русский язык: рабочая тетрадь: 8 класс: пособие для учащихся </w:t>
            </w:r>
            <w:proofErr w:type="spellStart"/>
            <w:r w:rsidRPr="00CD6E68">
              <w:rPr>
                <w:rFonts w:ascii="Times New Roman" w:hAnsi="Times New Roman" w:cs="Times New Roman"/>
                <w:color w:val="000000"/>
              </w:rPr>
              <w:t>общеобразоват</w:t>
            </w:r>
            <w:proofErr w:type="spellEnd"/>
            <w:r w:rsidRPr="00CD6E6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организаций / Е. А. Ефремова. </w:t>
            </w:r>
          </w:p>
          <w:p w:rsidR="00FD5857" w:rsidRPr="00482C82" w:rsidRDefault="00FD5857" w:rsidP="00482C82">
            <w:pPr>
              <w:pStyle w:val="ParagraphStyle"/>
              <w:shd w:val="clear" w:color="auto" w:fill="FFFFFF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</w:t>
            </w:r>
            <w:r w:rsidRPr="00CD6E68">
              <w:rPr>
                <w:rFonts w:ascii="Times New Roman" w:hAnsi="Times New Roman" w:cs="Times New Roman"/>
                <w:color w:val="000000"/>
              </w:rPr>
              <w:t>: Просвещение, 2014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CD6E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8B358E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Pr="00684CF3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Русский язык</w:t>
            </w:r>
          </w:p>
        </w:tc>
        <w:tc>
          <w:tcPr>
            <w:tcW w:w="992" w:type="dxa"/>
          </w:tcPr>
          <w:p w:rsidR="00FD5857" w:rsidRPr="00684CF3" w:rsidRDefault="00FD5857" w:rsidP="00482C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9</w:t>
            </w:r>
          </w:p>
        </w:tc>
        <w:tc>
          <w:tcPr>
            <w:tcW w:w="4367" w:type="dxa"/>
          </w:tcPr>
          <w:p w:rsidR="00FD5857" w:rsidRDefault="00FD5857" w:rsidP="00CE1CB4">
            <w:pPr>
              <w:spacing w:after="120"/>
              <w:contextualSpacing/>
            </w:pPr>
            <w:r w:rsidRPr="00CD6E68">
              <w:t>Программа  общеобразовательных учреждений по русскому языку</w:t>
            </w:r>
            <w:r>
              <w:t xml:space="preserve"> </w:t>
            </w:r>
            <w:proofErr w:type="gramStart"/>
            <w:r>
              <w:t>для</w:t>
            </w:r>
            <w:proofErr w:type="gramEnd"/>
            <w:r w:rsidRPr="00CD6E68">
              <w:t xml:space="preserve"> </w:t>
            </w:r>
          </w:p>
          <w:p w:rsidR="00FD5857" w:rsidRPr="00CD6E68" w:rsidRDefault="00FD5857" w:rsidP="00CE1CB4">
            <w:pPr>
              <w:spacing w:after="120"/>
              <w:contextualSpacing/>
            </w:pPr>
            <w:r>
              <w:t xml:space="preserve">5-9 классов. </w:t>
            </w:r>
            <w:r>
              <w:rPr>
                <w:color w:val="000000"/>
              </w:rPr>
              <w:t>М.</w:t>
            </w:r>
            <w:r w:rsidRPr="00CD6E68">
              <w:rPr>
                <w:color w:val="000000"/>
              </w:rPr>
              <w:t xml:space="preserve">: Просвещение, </w:t>
            </w:r>
            <w:r w:rsidRPr="00CD6E68">
              <w:t>2008 год.</w:t>
            </w:r>
          </w:p>
          <w:p w:rsidR="00FD5857" w:rsidRPr="00684CF3" w:rsidRDefault="00FD5857" w:rsidP="00CE1CB4">
            <w:pPr>
              <w:spacing w:after="120"/>
              <w:contextualSpacing/>
            </w:pPr>
            <w:r>
              <w:t xml:space="preserve">Авторы М.Т. Баранов, </w:t>
            </w:r>
            <w:proofErr w:type="spellStart"/>
            <w:r w:rsidRPr="00CD6E68">
              <w:t>Т.А.Ладыженская</w:t>
            </w:r>
            <w:proofErr w:type="spellEnd"/>
            <w:r w:rsidRPr="00CD6E68">
              <w:t xml:space="preserve">, Н.М. </w:t>
            </w:r>
            <w:proofErr w:type="spellStart"/>
            <w:r w:rsidRPr="00CD6E68">
              <w:t>Шанский</w:t>
            </w:r>
            <w:proofErr w:type="spellEnd"/>
          </w:p>
        </w:tc>
        <w:tc>
          <w:tcPr>
            <w:tcW w:w="5556" w:type="dxa"/>
          </w:tcPr>
          <w:p w:rsidR="00FD5857" w:rsidRDefault="00FD5857" w:rsidP="000A779B">
            <w:pPr>
              <w:pStyle w:val="ae"/>
              <w:widowControl/>
              <w:autoSpaceDE/>
              <w:autoSpaceDN/>
              <w:adjustRightInd/>
              <w:ind w:left="-108"/>
            </w:pPr>
            <w:r>
              <w:t xml:space="preserve">          </w:t>
            </w:r>
            <w:r w:rsidRPr="00CD6E68">
              <w:t>Баранов М.Т.,</w:t>
            </w:r>
            <w:r>
              <w:t xml:space="preserve"> </w:t>
            </w:r>
            <w:proofErr w:type="spellStart"/>
            <w:r>
              <w:t>Ладыженская</w:t>
            </w:r>
            <w:proofErr w:type="spellEnd"/>
            <w:r>
              <w:t xml:space="preserve"> Т.А, </w:t>
            </w:r>
            <w:proofErr w:type="spellStart"/>
            <w:r w:rsidRPr="00CD6E68">
              <w:t>Дейкина</w:t>
            </w:r>
            <w:proofErr w:type="spellEnd"/>
            <w:r>
              <w:t xml:space="preserve"> А.Д.  </w:t>
            </w:r>
            <w:r w:rsidRPr="00CD6E68">
              <w:t xml:space="preserve">О.М.Александрова  Русский язык. </w:t>
            </w:r>
            <w:r>
              <w:t xml:space="preserve"> 9 класс. </w:t>
            </w:r>
            <w:r w:rsidRPr="00CD6E68">
              <w:t xml:space="preserve">Учебник для общеобразовательных учреждений  </w:t>
            </w:r>
          </w:p>
          <w:p w:rsidR="00FD5857" w:rsidRPr="00CD6E68" w:rsidRDefault="00FD5857" w:rsidP="000A779B">
            <w:pPr>
              <w:pStyle w:val="ae"/>
              <w:widowControl/>
              <w:autoSpaceDE/>
              <w:autoSpaceDN/>
              <w:adjustRightInd/>
              <w:ind w:left="-108"/>
            </w:pPr>
            <w:r>
              <w:rPr>
                <w:color w:val="000000"/>
              </w:rPr>
              <w:t>М.</w:t>
            </w:r>
            <w:r w:rsidRPr="00CD6E68">
              <w:rPr>
                <w:color w:val="000000"/>
              </w:rPr>
              <w:t>: Просвещение,</w:t>
            </w:r>
            <w:r w:rsidRPr="00CD6E68">
              <w:t>2011</w:t>
            </w:r>
            <w:r>
              <w:t>г.</w:t>
            </w:r>
          </w:p>
          <w:p w:rsidR="00FD5857" w:rsidRDefault="00FD5857" w:rsidP="000A779B">
            <w:pPr>
              <w:pStyle w:val="ParagraphStyle"/>
              <w:shd w:val="clear" w:color="auto" w:fill="FFFFFF"/>
              <w:tabs>
                <w:tab w:val="left" w:pos="885"/>
              </w:tabs>
              <w:spacing w:line="264" w:lineRule="auto"/>
              <w:ind w:firstLine="450"/>
              <w:rPr>
                <w:rFonts w:ascii="Times New Roman" w:hAnsi="Times New Roman" w:cs="Times New Roman"/>
                <w:color w:val="000000"/>
              </w:rPr>
            </w:pPr>
            <w:r w:rsidRPr="00CD6E68">
              <w:rPr>
                <w:rFonts w:ascii="Times New Roman" w:hAnsi="Times New Roman" w:cs="Times New Roman"/>
                <w:iCs/>
                <w:color w:val="000000"/>
              </w:rPr>
              <w:t>Ефремова, Е. А.</w:t>
            </w:r>
            <w:r w:rsidRPr="00CD6E68">
              <w:rPr>
                <w:rFonts w:ascii="Times New Roman" w:hAnsi="Times New Roman" w:cs="Times New Roman"/>
                <w:color w:val="000000"/>
              </w:rPr>
              <w:t xml:space="preserve"> Русский язык: рабочая тетрадь: 9 класс: пособие для учащихся </w:t>
            </w:r>
            <w:proofErr w:type="spellStart"/>
            <w:r w:rsidRPr="00CD6E68">
              <w:rPr>
                <w:rFonts w:ascii="Times New Roman" w:hAnsi="Times New Roman" w:cs="Times New Roman"/>
                <w:color w:val="000000"/>
              </w:rPr>
              <w:t>общеобразоват</w:t>
            </w:r>
            <w:proofErr w:type="spellEnd"/>
            <w:r w:rsidRPr="00CD6E6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организаций / Е. А. Ефремова. </w:t>
            </w:r>
          </w:p>
          <w:p w:rsidR="00FD5857" w:rsidRPr="000A779B" w:rsidRDefault="00FD5857" w:rsidP="000A779B">
            <w:pPr>
              <w:pStyle w:val="ParagraphStyle"/>
              <w:shd w:val="clear" w:color="auto" w:fill="FFFFFF"/>
              <w:tabs>
                <w:tab w:val="left" w:pos="88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</w:t>
            </w:r>
            <w:r w:rsidRPr="00CD6E68">
              <w:rPr>
                <w:rFonts w:ascii="Times New Roman" w:hAnsi="Times New Roman" w:cs="Times New Roman"/>
                <w:color w:val="000000"/>
              </w:rPr>
              <w:t>: Просвещение, 2014</w:t>
            </w:r>
            <w:r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Pr="00CD6E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8B358E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Литература </w:t>
            </w:r>
          </w:p>
        </w:tc>
        <w:tc>
          <w:tcPr>
            <w:tcW w:w="992" w:type="dxa"/>
          </w:tcPr>
          <w:p w:rsidR="00FD5857" w:rsidRDefault="00FD5857" w:rsidP="000A7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4367" w:type="dxa"/>
          </w:tcPr>
          <w:p w:rsidR="00FD5857" w:rsidRPr="000A779B" w:rsidRDefault="00FD5857" w:rsidP="000A779B">
            <w:pPr>
              <w:pStyle w:val="af7"/>
              <w:tabs>
                <w:tab w:val="left" w:pos="4095"/>
              </w:tabs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ОУ Литература 5-</w:t>
            </w:r>
            <w:r w:rsidRPr="000A779B">
              <w:rPr>
                <w:rFonts w:ascii="Times New Roman" w:hAnsi="Times New Roman"/>
                <w:sz w:val="24"/>
                <w:szCs w:val="24"/>
              </w:rPr>
              <w:t>11классы.</w:t>
            </w:r>
          </w:p>
          <w:p w:rsidR="00FD5857" w:rsidRPr="000A779B" w:rsidRDefault="00FD5857" w:rsidP="000A779B">
            <w:pPr>
              <w:pStyle w:val="af7"/>
              <w:tabs>
                <w:tab w:val="left" w:pos="4095"/>
              </w:tabs>
              <w:spacing w:after="0" w:line="100" w:lineRule="atLeast"/>
              <w:rPr>
                <w:sz w:val="24"/>
                <w:szCs w:val="24"/>
              </w:rPr>
            </w:pPr>
            <w:r w:rsidRPr="000A779B">
              <w:rPr>
                <w:rFonts w:ascii="Times New Roman" w:hAnsi="Times New Roman"/>
                <w:sz w:val="24"/>
                <w:szCs w:val="24"/>
              </w:rPr>
              <w:t xml:space="preserve">В.Я.Коровина, В.П.Журавлев, </w:t>
            </w:r>
            <w:proofErr w:type="spellStart"/>
            <w:r w:rsidRPr="000A779B">
              <w:rPr>
                <w:rFonts w:ascii="Times New Roman" w:hAnsi="Times New Roman"/>
                <w:sz w:val="24"/>
                <w:szCs w:val="24"/>
              </w:rPr>
              <w:t>В.И.Коровина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779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A779B">
              <w:rPr>
                <w:rFonts w:ascii="Times New Roman" w:hAnsi="Times New Roman"/>
                <w:sz w:val="24"/>
                <w:szCs w:val="24"/>
              </w:rPr>
              <w:t>., Просвещение,  2013г.</w:t>
            </w:r>
          </w:p>
          <w:p w:rsidR="00FD5857" w:rsidRPr="00CD6E68" w:rsidRDefault="00FD5857" w:rsidP="00CE1CB4">
            <w:pPr>
              <w:spacing w:after="120"/>
              <w:contextualSpacing/>
            </w:pPr>
          </w:p>
        </w:tc>
        <w:tc>
          <w:tcPr>
            <w:tcW w:w="5556" w:type="dxa"/>
          </w:tcPr>
          <w:p w:rsidR="00FD5857" w:rsidRPr="000A779B" w:rsidRDefault="00FD5857" w:rsidP="000A779B">
            <w:pPr>
              <w:pStyle w:val="af7"/>
              <w:tabs>
                <w:tab w:val="left" w:pos="4095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</w:t>
            </w:r>
            <w:r w:rsidRPr="000A77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В.Я.Коровина, В.П.Журавлев, В.И.Коровин.</w:t>
            </w:r>
            <w:r w:rsidRPr="000A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Литература. 5 класс. Учебник для общеобразовательных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учреждений.  </w:t>
            </w:r>
            <w:r w:rsidRPr="000A779B">
              <w:rPr>
                <w:rFonts w:ascii="Times New Roman" w:hAnsi="Times New Roman"/>
                <w:color w:val="000000"/>
                <w:sz w:val="24"/>
                <w:szCs w:val="24"/>
              </w:rPr>
              <w:t>В 2-х частях.</w:t>
            </w:r>
          </w:p>
          <w:p w:rsidR="00FD5857" w:rsidRPr="000A779B" w:rsidRDefault="00FD5857" w:rsidP="000A779B">
            <w:pPr>
              <w:pStyle w:val="af7"/>
              <w:tabs>
                <w:tab w:val="left" w:pos="4095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779B">
              <w:rPr>
                <w:rFonts w:ascii="Times New Roman" w:hAnsi="Times New Roman"/>
                <w:sz w:val="24"/>
                <w:szCs w:val="24"/>
              </w:rPr>
              <w:t>М.Просвещение, 2013г.</w:t>
            </w:r>
          </w:p>
          <w:p w:rsidR="00FD5857" w:rsidRPr="000A779B" w:rsidRDefault="00FD5857" w:rsidP="000A779B">
            <w:pPr>
              <w:pStyle w:val="af7"/>
              <w:tabs>
                <w:tab w:val="left" w:pos="4095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A77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Р.Г.Ахмадуллина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A779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Литература. Рабочая тетрадь.  5 класс. В 2-х частях.</w:t>
            </w:r>
            <w:r w:rsidRPr="000A779B">
              <w:rPr>
                <w:rFonts w:ascii="Times New Roman" w:hAnsi="Times New Roman"/>
                <w:sz w:val="24"/>
                <w:szCs w:val="24"/>
              </w:rPr>
              <w:t xml:space="preserve"> М.Просвещение, 2015г.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8B358E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Литература </w:t>
            </w:r>
          </w:p>
        </w:tc>
        <w:tc>
          <w:tcPr>
            <w:tcW w:w="992" w:type="dxa"/>
          </w:tcPr>
          <w:p w:rsidR="00FD5857" w:rsidRDefault="00FD5857" w:rsidP="000A7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4367" w:type="dxa"/>
          </w:tcPr>
          <w:p w:rsidR="00FD5857" w:rsidRDefault="00FD5857" w:rsidP="000A779B">
            <w:r w:rsidRPr="00CD6E68">
              <w:rPr>
                <w:color w:val="00000A"/>
                <w:shd w:val="clear" w:color="auto" w:fill="FFFFFF"/>
              </w:rPr>
              <w:t>Рабочие программы: Литература. Предметная линия учебников под редакцией В.Я. Коровиной. 5-9 классы. Составители: В.Я.Коровина, В.П. Журавл</w:t>
            </w:r>
            <w:r>
              <w:rPr>
                <w:color w:val="00000A"/>
                <w:shd w:val="clear" w:color="auto" w:fill="FFFFFF"/>
              </w:rPr>
              <w:t xml:space="preserve">ев, В.И. Коровин, Н.В.Беляева. М: </w:t>
            </w:r>
            <w:r w:rsidRPr="00CD6E68">
              <w:rPr>
                <w:color w:val="00000A"/>
                <w:shd w:val="clear" w:color="auto" w:fill="FFFFFF"/>
              </w:rPr>
              <w:t>«Просвещение», 2014 г.</w:t>
            </w:r>
          </w:p>
        </w:tc>
        <w:tc>
          <w:tcPr>
            <w:tcW w:w="5556" w:type="dxa"/>
          </w:tcPr>
          <w:p w:rsidR="00FD5857" w:rsidRPr="000A779B" w:rsidRDefault="00FD5857" w:rsidP="000A779B">
            <w:pPr>
              <w:spacing w:line="310" w:lineRule="exact"/>
              <w:rPr>
                <w:color w:val="000000"/>
              </w:rPr>
            </w:pPr>
            <w:r>
              <w:t xml:space="preserve">       </w:t>
            </w:r>
            <w:r w:rsidRPr="00CD6E68">
              <w:t>Коровина В.Я. и др. Литература: Учебник-хре</w:t>
            </w:r>
            <w:r>
              <w:t xml:space="preserve">стоматия для 6 класса: в 2 ч. </w:t>
            </w:r>
            <w:r w:rsidRPr="00CD6E68">
              <w:t>М: Просвещение, 201</w:t>
            </w:r>
            <w:r>
              <w:t>6 г.</w:t>
            </w:r>
          </w:p>
          <w:p w:rsidR="00FD5857" w:rsidRPr="00CD6E68" w:rsidRDefault="00FD5857" w:rsidP="000A779B">
            <w:r>
              <w:t xml:space="preserve">        </w:t>
            </w:r>
            <w:proofErr w:type="spellStart"/>
            <w:r w:rsidRPr="00CD6E68">
              <w:t>В.П.Полухина</w:t>
            </w:r>
            <w:proofErr w:type="spellEnd"/>
            <w:r w:rsidRPr="00CD6E68">
              <w:t>. Читаем, думаем, спорим…  Дидактические ма</w:t>
            </w:r>
            <w:r>
              <w:t xml:space="preserve">териалы по литературе. 6 класс. </w:t>
            </w:r>
            <w:r w:rsidRPr="00CD6E68">
              <w:t>М: Просвещение, 2014</w:t>
            </w:r>
            <w:r>
              <w:t>г.</w:t>
            </w:r>
          </w:p>
          <w:p w:rsidR="00FD5857" w:rsidRPr="000A779B" w:rsidRDefault="00FD5857" w:rsidP="000A779B">
            <w:pPr>
              <w:rPr>
                <w:color w:val="000000"/>
                <w:shd w:val="clear" w:color="auto" w:fill="FFFFFF" w:themeFill="background1"/>
              </w:rPr>
            </w:pPr>
            <w:r>
              <w:rPr>
                <w:color w:val="000000"/>
                <w:shd w:val="clear" w:color="auto" w:fill="FFFFFF" w:themeFill="background1"/>
              </w:rPr>
              <w:t xml:space="preserve">       </w:t>
            </w:r>
            <w:r w:rsidRPr="000A779B">
              <w:rPr>
                <w:color w:val="000000"/>
                <w:shd w:val="clear" w:color="auto" w:fill="FFFFFF" w:themeFill="background1"/>
              </w:rPr>
              <w:t xml:space="preserve">Литература 6 класс. Рабочая тетрадь в 2 частях. Ахмадуллина Р.Г. </w:t>
            </w:r>
            <w:r w:rsidRPr="00CD6E68">
              <w:t xml:space="preserve"> М.: Просвещение, 2008</w:t>
            </w:r>
            <w:r>
              <w:t>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8B358E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Литература </w:t>
            </w:r>
          </w:p>
        </w:tc>
        <w:tc>
          <w:tcPr>
            <w:tcW w:w="992" w:type="dxa"/>
          </w:tcPr>
          <w:p w:rsidR="00FD5857" w:rsidRDefault="00FD5857" w:rsidP="000A7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4367" w:type="dxa"/>
            <w:vMerge w:val="restart"/>
          </w:tcPr>
          <w:p w:rsidR="00FD5857" w:rsidRPr="00CD6E68" w:rsidRDefault="00FD5857" w:rsidP="000A779B">
            <w:r w:rsidRPr="00CD6E68">
              <w:t>Программа общеобразовательных учреждений по литературе 5-11 классов (базовый уровень).</w:t>
            </w:r>
          </w:p>
          <w:p w:rsidR="00FD5857" w:rsidRPr="000A779B" w:rsidRDefault="00FD5857" w:rsidP="00CE1CB4">
            <w:r w:rsidRPr="00CD6E68">
              <w:t xml:space="preserve">Авторы: В.Я.Коровина, В.П..Журавлев, В.И.Коровин, </w:t>
            </w:r>
            <w:proofErr w:type="spellStart"/>
            <w:r w:rsidRPr="00CD6E68">
              <w:t>И.С.Збарский</w:t>
            </w:r>
            <w:proofErr w:type="spellEnd"/>
            <w:r w:rsidRPr="00CD6E68">
              <w:t xml:space="preserve">, </w:t>
            </w:r>
            <w:proofErr w:type="spellStart"/>
            <w:r w:rsidRPr="00CD6E68">
              <w:t>В.П.Полухина</w:t>
            </w:r>
            <w:proofErr w:type="spellEnd"/>
            <w:r w:rsidRPr="00CD6E68">
              <w:t xml:space="preserve">. </w:t>
            </w:r>
            <w:proofErr w:type="spellStart"/>
            <w:r>
              <w:rPr>
                <w:shd w:val="clear" w:color="auto" w:fill="FFFFFF" w:themeFill="background1"/>
              </w:rPr>
              <w:t>М.:</w:t>
            </w:r>
            <w:r w:rsidRPr="00125E60">
              <w:rPr>
                <w:shd w:val="clear" w:color="auto" w:fill="FFFFFF" w:themeFill="background1"/>
              </w:rPr>
              <w:t>Просвещение</w:t>
            </w:r>
            <w:proofErr w:type="spellEnd"/>
            <w:r w:rsidRPr="00125E60">
              <w:rPr>
                <w:shd w:val="clear" w:color="auto" w:fill="FFFFFF" w:themeFill="background1"/>
              </w:rPr>
              <w:t xml:space="preserve">, </w:t>
            </w:r>
            <w:r w:rsidRPr="00CD6E68">
              <w:t>2008 г</w:t>
            </w:r>
            <w:r>
              <w:t>.</w:t>
            </w:r>
          </w:p>
        </w:tc>
        <w:tc>
          <w:tcPr>
            <w:tcW w:w="5556" w:type="dxa"/>
          </w:tcPr>
          <w:p w:rsidR="00FD5857" w:rsidRPr="00CD6E68" w:rsidRDefault="00FD5857" w:rsidP="00125E60">
            <w:pPr>
              <w:shd w:val="clear" w:color="auto" w:fill="FFFFFF"/>
              <w:tabs>
                <w:tab w:val="left" w:pos="367"/>
              </w:tabs>
            </w:pPr>
            <w:r>
              <w:t xml:space="preserve">       </w:t>
            </w:r>
            <w:r w:rsidRPr="00CD6E68">
              <w:t>Коровина В.Я. и др. Литератур</w:t>
            </w:r>
            <w:r>
              <w:t xml:space="preserve">а: </w:t>
            </w:r>
            <w:proofErr w:type="spellStart"/>
            <w:r>
              <w:t>Учебникдля</w:t>
            </w:r>
            <w:proofErr w:type="spellEnd"/>
            <w:r>
              <w:t xml:space="preserve">  7класса: В 2ч. </w:t>
            </w:r>
            <w:r w:rsidRPr="00CD6E68">
              <w:t>М.: Просвещение, 2008</w:t>
            </w:r>
            <w:r>
              <w:t xml:space="preserve"> г</w:t>
            </w:r>
            <w:r w:rsidRPr="00CD6E68">
              <w:t>.</w:t>
            </w:r>
          </w:p>
          <w:p w:rsidR="00FD5857" w:rsidRDefault="00FD5857" w:rsidP="00125E60">
            <w:pPr>
              <w:shd w:val="clear" w:color="auto" w:fill="FFFFFF"/>
              <w:tabs>
                <w:tab w:val="left" w:pos="367"/>
              </w:tabs>
            </w:pPr>
            <w:r>
              <w:rPr>
                <w:shd w:val="clear" w:color="auto" w:fill="FFFFFF" w:themeFill="background1"/>
              </w:rPr>
              <w:t xml:space="preserve">       </w:t>
            </w:r>
            <w:r w:rsidRPr="00125E60">
              <w:rPr>
                <w:shd w:val="clear" w:color="auto" w:fill="FFFFFF" w:themeFill="background1"/>
              </w:rPr>
              <w:t>Коровина В.Я. и др. Читаем, думаем, спорим. Дидактические материалы по литературе. 7 класс, М.: Просвещение, 2014</w:t>
            </w:r>
            <w:r>
              <w:rPr>
                <w:shd w:val="clear" w:color="auto" w:fill="FFFFFF" w:themeFill="background1"/>
              </w:rPr>
              <w:t>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3E09A0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Литература </w:t>
            </w:r>
          </w:p>
        </w:tc>
        <w:tc>
          <w:tcPr>
            <w:tcW w:w="992" w:type="dxa"/>
          </w:tcPr>
          <w:p w:rsidR="00FD5857" w:rsidRDefault="00FD5857" w:rsidP="000A7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4367" w:type="dxa"/>
            <w:vMerge/>
          </w:tcPr>
          <w:p w:rsidR="00FD5857" w:rsidRPr="00CD6E68" w:rsidRDefault="00FD5857" w:rsidP="000A779B"/>
        </w:tc>
        <w:tc>
          <w:tcPr>
            <w:tcW w:w="5556" w:type="dxa"/>
          </w:tcPr>
          <w:p w:rsidR="00FD5857" w:rsidRPr="00CD6E68" w:rsidRDefault="00FD5857" w:rsidP="00125E60">
            <w:pPr>
              <w:shd w:val="clear" w:color="auto" w:fill="FFFFFF"/>
              <w:tabs>
                <w:tab w:val="left" w:pos="367"/>
              </w:tabs>
            </w:pPr>
            <w:r>
              <w:t xml:space="preserve">        </w:t>
            </w:r>
            <w:r w:rsidRPr="00CD6E68">
              <w:t>Коровина В.Я. и др. Литература</w:t>
            </w:r>
            <w:r>
              <w:t xml:space="preserve">: Учебник для  8класса: В 2ч. </w:t>
            </w:r>
            <w:r w:rsidRPr="00CD6E68">
              <w:t>М.: Просвещение, 2008</w:t>
            </w:r>
            <w:r>
              <w:t xml:space="preserve"> г</w:t>
            </w:r>
            <w:r w:rsidRPr="00CD6E68">
              <w:t>.</w:t>
            </w:r>
          </w:p>
          <w:p w:rsidR="00FD5857" w:rsidRDefault="00FD5857" w:rsidP="00125E60">
            <w:pPr>
              <w:shd w:val="clear" w:color="auto" w:fill="FFFFFF"/>
              <w:tabs>
                <w:tab w:val="left" w:pos="367"/>
              </w:tabs>
            </w:pPr>
            <w:r>
              <w:rPr>
                <w:shd w:val="clear" w:color="auto" w:fill="FFFFFF" w:themeFill="background1"/>
              </w:rPr>
              <w:t xml:space="preserve">         </w:t>
            </w:r>
            <w:r w:rsidRPr="00125E60">
              <w:rPr>
                <w:shd w:val="clear" w:color="auto" w:fill="FFFFFF" w:themeFill="background1"/>
              </w:rPr>
              <w:t>Коровина В.Я. и др. Читаем, думаем, спорим. Дидактические материалы по литературе. 8 класс М.: Просвещение, 2014</w:t>
            </w:r>
            <w:r>
              <w:rPr>
                <w:shd w:val="clear" w:color="auto" w:fill="FFFFFF" w:themeFill="background1"/>
              </w:rPr>
              <w:t>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3E09A0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Литература </w:t>
            </w:r>
          </w:p>
        </w:tc>
        <w:tc>
          <w:tcPr>
            <w:tcW w:w="992" w:type="dxa"/>
          </w:tcPr>
          <w:p w:rsidR="00FD5857" w:rsidRDefault="00FD5857" w:rsidP="000A7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4367" w:type="dxa"/>
            <w:vMerge/>
          </w:tcPr>
          <w:p w:rsidR="00FD5857" w:rsidRPr="00CD6E68" w:rsidRDefault="00FD5857" w:rsidP="000A779B"/>
        </w:tc>
        <w:tc>
          <w:tcPr>
            <w:tcW w:w="5556" w:type="dxa"/>
          </w:tcPr>
          <w:p w:rsidR="00FD5857" w:rsidRDefault="00FD5857" w:rsidP="00125E60">
            <w:pPr>
              <w:shd w:val="clear" w:color="auto" w:fill="FFFFFF"/>
              <w:tabs>
                <w:tab w:val="left" w:pos="367"/>
              </w:tabs>
            </w:pPr>
            <w:r>
              <w:t xml:space="preserve">         </w:t>
            </w:r>
            <w:r w:rsidRPr="00CD6E68">
              <w:t xml:space="preserve">Коровина В.Я., Журавлев В.П., В.И.Коровин, </w:t>
            </w:r>
            <w:proofErr w:type="spellStart"/>
            <w:r w:rsidRPr="00CD6E68">
              <w:t>И.С.Збарский</w:t>
            </w:r>
            <w:proofErr w:type="spellEnd"/>
            <w:r w:rsidRPr="00CD6E68">
              <w:t xml:space="preserve">    Литература. 9 класс. Учебник  для  общеобра</w:t>
            </w:r>
            <w:r>
              <w:t xml:space="preserve">зовательных учреждений: В 2ч. </w:t>
            </w:r>
          </w:p>
          <w:p w:rsidR="00FD5857" w:rsidRPr="00CD6E68" w:rsidRDefault="00FD5857" w:rsidP="00125E60">
            <w:pPr>
              <w:shd w:val="clear" w:color="auto" w:fill="FFFFFF"/>
              <w:tabs>
                <w:tab w:val="left" w:pos="367"/>
              </w:tabs>
            </w:pPr>
            <w:r w:rsidRPr="00CD6E68">
              <w:t>М.: Просвещение, 2008</w:t>
            </w:r>
            <w:r>
              <w:t xml:space="preserve"> г</w:t>
            </w:r>
            <w:r w:rsidRPr="00CD6E68">
              <w:t>.</w:t>
            </w:r>
          </w:p>
          <w:p w:rsidR="00FD5857" w:rsidRDefault="00FD5857" w:rsidP="00125E60">
            <w:pPr>
              <w:shd w:val="clear" w:color="auto" w:fill="FFFFFF"/>
              <w:tabs>
                <w:tab w:val="left" w:pos="367"/>
              </w:tabs>
            </w:pPr>
            <w:r>
              <w:rPr>
                <w:shd w:val="clear" w:color="auto" w:fill="FFFFFF" w:themeFill="background1"/>
              </w:rPr>
              <w:t xml:space="preserve">         </w:t>
            </w:r>
            <w:r w:rsidRPr="00125E60">
              <w:rPr>
                <w:shd w:val="clear" w:color="auto" w:fill="FFFFFF" w:themeFill="background1"/>
              </w:rPr>
              <w:t>Коровина В.Я. и др. Читаем, думаем, спорим. Дидактические материалы по литературе. 9  класс М.: Просвещение, 2014</w:t>
            </w:r>
            <w:r>
              <w:rPr>
                <w:shd w:val="clear" w:color="auto" w:fill="FFFFFF" w:themeFill="background1"/>
              </w:rPr>
              <w:t>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3E09A0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Английский язык</w:t>
            </w:r>
          </w:p>
        </w:tc>
        <w:tc>
          <w:tcPr>
            <w:tcW w:w="992" w:type="dxa"/>
          </w:tcPr>
          <w:p w:rsidR="00FD5857" w:rsidRDefault="00FD5857" w:rsidP="000A7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4367" w:type="dxa"/>
            <w:vMerge w:val="restart"/>
          </w:tcPr>
          <w:p w:rsidR="00FD5857" w:rsidRPr="001330F9" w:rsidRDefault="00FD5857" w:rsidP="000A779B">
            <w:r w:rsidRPr="001330F9">
              <w:t>Программа общеобразовательных учреждений. «Английский язык» М.В.Вербицкая</w:t>
            </w:r>
            <w:r>
              <w:t>.</w:t>
            </w:r>
            <w:r w:rsidRPr="001330F9">
              <w:t xml:space="preserve"> ВЕНТАНА-ГРАФ, 2012 г.</w:t>
            </w:r>
          </w:p>
        </w:tc>
        <w:tc>
          <w:tcPr>
            <w:tcW w:w="5556" w:type="dxa"/>
          </w:tcPr>
          <w:p w:rsidR="00FD5857" w:rsidRDefault="00FD5857" w:rsidP="00CE1CB4">
            <w:r>
              <w:t xml:space="preserve">          </w:t>
            </w:r>
            <w:r w:rsidRPr="00CE1CB4">
              <w:t>Учебник. Английский язык.5 класс М.В.Вербицкая,</w:t>
            </w:r>
            <w:r>
              <w:t xml:space="preserve"> </w:t>
            </w:r>
            <w:proofErr w:type="spellStart"/>
            <w:r>
              <w:t>Б.Эббс</w:t>
            </w:r>
            <w:proofErr w:type="spellEnd"/>
            <w:r>
              <w:t xml:space="preserve">, Э. </w:t>
            </w:r>
            <w:proofErr w:type="spellStart"/>
            <w:r>
              <w:t>Уорелл</w:t>
            </w:r>
            <w:proofErr w:type="spellEnd"/>
            <w:r>
              <w:t>, Э. Уорд.</w:t>
            </w:r>
          </w:p>
          <w:p w:rsidR="00FD5857" w:rsidRDefault="00FD5857" w:rsidP="00CE1CB4">
            <w:r w:rsidRPr="00CE1CB4">
              <w:t xml:space="preserve">Под редакцией </w:t>
            </w:r>
            <w:r>
              <w:t xml:space="preserve"> </w:t>
            </w:r>
            <w:r w:rsidRPr="00CE1CB4">
              <w:t>М.В. Вербицкой/</w:t>
            </w:r>
            <w:r>
              <w:t xml:space="preserve"> </w:t>
            </w:r>
          </w:p>
          <w:p w:rsidR="00FD5857" w:rsidRPr="00CE1CB4" w:rsidRDefault="00FD5857" w:rsidP="00CE1CB4">
            <w:r w:rsidRPr="00CE1CB4">
              <w:t>ВЕНТАНА-ГРАФ, 2015 г.</w:t>
            </w:r>
          </w:p>
          <w:p w:rsidR="00FD5857" w:rsidRPr="00CE1CB4" w:rsidRDefault="00FD5857" w:rsidP="00CE1CB4">
            <w:r>
              <w:t xml:space="preserve">          </w:t>
            </w:r>
            <w:r w:rsidRPr="00CE1CB4">
              <w:t>Рабочая тетрадь по английскому  языку.</w:t>
            </w:r>
          </w:p>
          <w:p w:rsidR="00FD5857" w:rsidRDefault="00FD5857" w:rsidP="00CE1CB4">
            <w:r w:rsidRPr="00CE1CB4">
              <w:t>5 класс. М.В.Вербицкая,</w:t>
            </w:r>
            <w:r>
              <w:t xml:space="preserve"> </w:t>
            </w:r>
            <w:proofErr w:type="spellStart"/>
            <w:r w:rsidRPr="00CE1CB4">
              <w:t>Б.Эббс</w:t>
            </w:r>
            <w:proofErr w:type="spellEnd"/>
            <w:r w:rsidRPr="00CE1CB4">
              <w:t xml:space="preserve">, Э. </w:t>
            </w:r>
            <w:proofErr w:type="spellStart"/>
            <w:r w:rsidRPr="00CE1CB4">
              <w:t>Уорелл</w:t>
            </w:r>
            <w:proofErr w:type="spellEnd"/>
            <w:r w:rsidRPr="00CE1CB4">
              <w:t xml:space="preserve">, </w:t>
            </w:r>
          </w:p>
          <w:p w:rsidR="00FD5857" w:rsidRPr="00CE1CB4" w:rsidRDefault="00FD5857" w:rsidP="00CE1CB4">
            <w:r w:rsidRPr="00CE1CB4">
              <w:t>Э. Уорд./Под редакцией М.В. Вербицкой/</w:t>
            </w:r>
          </w:p>
          <w:p w:rsidR="00FD5857" w:rsidRPr="00CE1CB4" w:rsidRDefault="00FD5857" w:rsidP="00CE1CB4">
            <w:pPr>
              <w:rPr>
                <w:sz w:val="20"/>
                <w:szCs w:val="20"/>
              </w:rPr>
            </w:pPr>
            <w:r w:rsidRPr="00CE1CB4">
              <w:t>ВЕНТАНА-ГРАФ, 2015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3E09A0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Английский язык</w:t>
            </w:r>
          </w:p>
        </w:tc>
        <w:tc>
          <w:tcPr>
            <w:tcW w:w="992" w:type="dxa"/>
          </w:tcPr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4367" w:type="dxa"/>
            <w:vMerge/>
          </w:tcPr>
          <w:p w:rsidR="00FD5857" w:rsidRPr="00CD6E68" w:rsidRDefault="00FD5857" w:rsidP="000A779B"/>
        </w:tc>
        <w:tc>
          <w:tcPr>
            <w:tcW w:w="5556" w:type="dxa"/>
          </w:tcPr>
          <w:p w:rsidR="00FD5857" w:rsidRDefault="00FD5857" w:rsidP="00CE1CB4">
            <w:r>
              <w:t xml:space="preserve">          </w:t>
            </w:r>
            <w:r w:rsidRPr="00CE1CB4">
              <w:t>Учебник. Английский язык.</w:t>
            </w:r>
            <w:r>
              <w:t>6</w:t>
            </w:r>
            <w:r w:rsidRPr="00CE1CB4">
              <w:t xml:space="preserve"> класс М.В.Вербицкая,</w:t>
            </w:r>
            <w:r>
              <w:t xml:space="preserve"> </w:t>
            </w:r>
            <w:proofErr w:type="spellStart"/>
            <w:r>
              <w:t>Б.Эббс</w:t>
            </w:r>
            <w:proofErr w:type="spellEnd"/>
            <w:r>
              <w:t xml:space="preserve">, Э. </w:t>
            </w:r>
            <w:proofErr w:type="spellStart"/>
            <w:r>
              <w:t>Уорелл</w:t>
            </w:r>
            <w:proofErr w:type="spellEnd"/>
            <w:r>
              <w:t>, Э. Уорд.</w:t>
            </w:r>
          </w:p>
          <w:p w:rsidR="00FD5857" w:rsidRDefault="00FD5857" w:rsidP="00CE1CB4">
            <w:r w:rsidRPr="00CE1CB4">
              <w:t xml:space="preserve">Под редакцией </w:t>
            </w:r>
            <w:r>
              <w:t xml:space="preserve"> </w:t>
            </w:r>
            <w:r w:rsidRPr="00CE1CB4">
              <w:t>М.В. Вербицкой/</w:t>
            </w:r>
            <w:r>
              <w:t xml:space="preserve"> </w:t>
            </w:r>
          </w:p>
          <w:p w:rsidR="00FD5857" w:rsidRPr="00CE1CB4" w:rsidRDefault="00FD5857" w:rsidP="00CE1CB4">
            <w:r w:rsidRPr="00CE1CB4">
              <w:t>ВЕНТАНА-ГРАФ, 2015 г.</w:t>
            </w:r>
          </w:p>
          <w:p w:rsidR="00FD5857" w:rsidRPr="00CE1CB4" w:rsidRDefault="00FD5857" w:rsidP="00CE1CB4">
            <w:r>
              <w:t xml:space="preserve">          </w:t>
            </w:r>
            <w:r w:rsidRPr="00CE1CB4">
              <w:t>Рабочая тетрадь по английскому  языку.</w:t>
            </w:r>
          </w:p>
          <w:p w:rsidR="00FD5857" w:rsidRDefault="00FD5857" w:rsidP="00CE1CB4">
            <w:r>
              <w:t>6</w:t>
            </w:r>
            <w:r w:rsidRPr="00CE1CB4">
              <w:t xml:space="preserve"> класс. М.В.Вербицкая,</w:t>
            </w:r>
            <w:r>
              <w:t xml:space="preserve"> </w:t>
            </w:r>
            <w:proofErr w:type="spellStart"/>
            <w:r w:rsidRPr="00CE1CB4">
              <w:t>Б.Эббс</w:t>
            </w:r>
            <w:proofErr w:type="spellEnd"/>
            <w:r w:rsidRPr="00CE1CB4">
              <w:t xml:space="preserve">, Э. </w:t>
            </w:r>
            <w:proofErr w:type="spellStart"/>
            <w:r w:rsidRPr="00CE1CB4">
              <w:t>Уорелл</w:t>
            </w:r>
            <w:proofErr w:type="spellEnd"/>
            <w:r w:rsidRPr="00CE1CB4">
              <w:t xml:space="preserve">, </w:t>
            </w:r>
          </w:p>
          <w:p w:rsidR="00FD5857" w:rsidRPr="00CE1CB4" w:rsidRDefault="00FD5857" w:rsidP="00CE1CB4">
            <w:r w:rsidRPr="00CE1CB4">
              <w:t>Э. Уорд./Под редакцией М.В. Вербицкой/</w:t>
            </w:r>
          </w:p>
          <w:p w:rsidR="00FD5857" w:rsidRDefault="00FD5857" w:rsidP="00CE1CB4">
            <w:pPr>
              <w:shd w:val="clear" w:color="auto" w:fill="FFFFFF"/>
              <w:tabs>
                <w:tab w:val="left" w:pos="367"/>
              </w:tabs>
            </w:pPr>
            <w:r w:rsidRPr="00CE1CB4">
              <w:t>ВЕНТАНА-ГРАФ, 2015 г.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3E09A0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Математика </w:t>
            </w:r>
          </w:p>
        </w:tc>
        <w:tc>
          <w:tcPr>
            <w:tcW w:w="992" w:type="dxa"/>
          </w:tcPr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4367" w:type="dxa"/>
            <w:vMerge w:val="restart"/>
          </w:tcPr>
          <w:p w:rsidR="00FD5857" w:rsidRPr="00CE1CB4" w:rsidRDefault="00FD5857" w:rsidP="00CE1CB4">
            <w:pPr>
              <w:tabs>
                <w:tab w:val="num" w:pos="200"/>
              </w:tabs>
            </w:pPr>
            <w:r w:rsidRPr="00CE1CB4">
              <w:t xml:space="preserve">Программа «Математика» </w:t>
            </w:r>
          </w:p>
          <w:p w:rsidR="00FD5857" w:rsidRPr="00CD6E68" w:rsidRDefault="00FD5857" w:rsidP="00FD5857">
            <w:pPr>
              <w:tabs>
                <w:tab w:val="num" w:pos="200"/>
              </w:tabs>
            </w:pPr>
            <w:r w:rsidRPr="00CE1CB4">
              <w:t>5</w:t>
            </w:r>
            <w:r>
              <w:t xml:space="preserve"> </w:t>
            </w:r>
            <w:r w:rsidRPr="00CE1CB4">
              <w:t>-</w:t>
            </w:r>
            <w:r>
              <w:t xml:space="preserve"> 6</w:t>
            </w:r>
            <w:r w:rsidRPr="00CE1CB4">
              <w:t xml:space="preserve"> класс.</w:t>
            </w:r>
            <w:r>
              <w:t xml:space="preserve"> Мерзляк</w:t>
            </w:r>
            <w:proofErr w:type="gramStart"/>
            <w:r>
              <w:t xml:space="preserve"> </w:t>
            </w:r>
            <w:r w:rsidRPr="00CE1CB4">
              <w:t>,</w:t>
            </w:r>
            <w:proofErr w:type="gramEnd"/>
            <w:r w:rsidRPr="00CE1CB4">
              <w:t xml:space="preserve"> </w:t>
            </w:r>
            <w:r>
              <w:t>Полонский</w:t>
            </w:r>
          </w:p>
        </w:tc>
        <w:tc>
          <w:tcPr>
            <w:tcW w:w="5556" w:type="dxa"/>
          </w:tcPr>
          <w:p w:rsidR="00FD5857" w:rsidRPr="00443538" w:rsidRDefault="00FD5857" w:rsidP="00FD5857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43538">
              <w:rPr>
                <w:rFonts w:ascii="Times New Roman" w:hAnsi="Times New Roman"/>
                <w:sz w:val="24"/>
                <w:szCs w:val="24"/>
              </w:rPr>
              <w:t>Математика 5 класс. Учебник для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Полонский,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  <w:p w:rsidR="00FD5857" w:rsidRPr="00443538" w:rsidRDefault="00FD5857" w:rsidP="00443538">
            <w:pPr>
              <w:pStyle w:val="af7"/>
              <w:tabs>
                <w:tab w:val="left" w:pos="4095"/>
              </w:tabs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551A7E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Default="00FD5857" w:rsidP="001048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Математика </w:t>
            </w:r>
          </w:p>
        </w:tc>
        <w:tc>
          <w:tcPr>
            <w:tcW w:w="992" w:type="dxa"/>
          </w:tcPr>
          <w:p w:rsidR="00FD5857" w:rsidRDefault="00FD5857" w:rsidP="001048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4367" w:type="dxa"/>
            <w:vMerge/>
          </w:tcPr>
          <w:p w:rsidR="00FD5857" w:rsidRPr="00CD6E68" w:rsidRDefault="00FD5857" w:rsidP="000A779B"/>
        </w:tc>
        <w:tc>
          <w:tcPr>
            <w:tcW w:w="5556" w:type="dxa"/>
          </w:tcPr>
          <w:p w:rsidR="00FD5857" w:rsidRPr="00443538" w:rsidRDefault="00FD5857" w:rsidP="00FD5857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43538">
              <w:rPr>
                <w:rFonts w:ascii="Times New Roman" w:hAnsi="Times New Roman"/>
                <w:sz w:val="24"/>
                <w:szCs w:val="24"/>
              </w:rPr>
              <w:t>Математика 5 класс. Учебник для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  <w:p w:rsidR="00FD5857" w:rsidRPr="00443538" w:rsidRDefault="00FD5857" w:rsidP="00FD5857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D5857" w:rsidRPr="00443538" w:rsidRDefault="00FD5857" w:rsidP="00443538">
            <w:pPr>
              <w:pStyle w:val="af7"/>
              <w:tabs>
                <w:tab w:val="left" w:pos="4095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551A7E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Default="00FD5857" w:rsidP="001048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Математика </w:t>
            </w:r>
          </w:p>
          <w:p w:rsidR="00FD5857" w:rsidRDefault="00FD5857" w:rsidP="001048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(алгебра)</w:t>
            </w:r>
          </w:p>
        </w:tc>
        <w:tc>
          <w:tcPr>
            <w:tcW w:w="992" w:type="dxa"/>
          </w:tcPr>
          <w:p w:rsidR="00FD5857" w:rsidRDefault="00FD5857" w:rsidP="001048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4367" w:type="dxa"/>
            <w:vMerge w:val="restart"/>
          </w:tcPr>
          <w:p w:rsidR="00FD5857" w:rsidRPr="00CE1CB4" w:rsidRDefault="00FD5857" w:rsidP="00FD5857">
            <w:pPr>
              <w:tabs>
                <w:tab w:val="num" w:pos="200"/>
              </w:tabs>
            </w:pPr>
            <w:r w:rsidRPr="00CE1CB4">
              <w:t xml:space="preserve">Программа «Математика» </w:t>
            </w:r>
          </w:p>
          <w:p w:rsidR="00FD5857" w:rsidRPr="00CD6E68" w:rsidRDefault="00FD5857" w:rsidP="00FD5857">
            <w:r>
              <w:t xml:space="preserve">7 </w:t>
            </w:r>
            <w:r w:rsidRPr="00CE1CB4">
              <w:t xml:space="preserve"> класс.</w:t>
            </w:r>
            <w:r>
              <w:t xml:space="preserve"> Мерзляк</w:t>
            </w:r>
            <w:proofErr w:type="gramStart"/>
            <w:r>
              <w:t xml:space="preserve"> </w:t>
            </w:r>
            <w:r w:rsidRPr="00CE1CB4">
              <w:t>,</w:t>
            </w:r>
            <w:proofErr w:type="gramEnd"/>
            <w:r w:rsidRPr="00CE1CB4">
              <w:t xml:space="preserve"> </w:t>
            </w:r>
            <w:r>
              <w:t xml:space="preserve">Полонский </w:t>
            </w:r>
          </w:p>
        </w:tc>
        <w:tc>
          <w:tcPr>
            <w:tcW w:w="5556" w:type="dxa"/>
          </w:tcPr>
          <w:p w:rsidR="00FD5857" w:rsidRPr="00443538" w:rsidRDefault="00FD5857" w:rsidP="00443538">
            <w:pPr>
              <w:pStyle w:val="af7"/>
              <w:tabs>
                <w:tab w:val="left" w:pos="4095"/>
              </w:tabs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7</w:t>
            </w:r>
            <w:r w:rsidRPr="00443538">
              <w:rPr>
                <w:rFonts w:ascii="Times New Roman" w:hAnsi="Times New Roman"/>
                <w:sz w:val="24"/>
                <w:szCs w:val="24"/>
              </w:rPr>
              <w:t xml:space="preserve"> класс. Учебник для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4435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551A7E">
              <w:t>2017г</w:t>
            </w:r>
          </w:p>
        </w:tc>
      </w:tr>
      <w:tr w:rsidR="00FD5857" w:rsidRPr="00684CF3" w:rsidTr="008664CD">
        <w:trPr>
          <w:cantSplit/>
          <w:trHeight w:val="230"/>
        </w:trPr>
        <w:tc>
          <w:tcPr>
            <w:tcW w:w="2297" w:type="dxa"/>
          </w:tcPr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Математика</w:t>
            </w:r>
          </w:p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(алгебра)</w:t>
            </w:r>
          </w:p>
        </w:tc>
        <w:tc>
          <w:tcPr>
            <w:tcW w:w="992" w:type="dxa"/>
          </w:tcPr>
          <w:p w:rsidR="00FD5857" w:rsidRDefault="00FD5857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4367" w:type="dxa"/>
            <w:vMerge/>
          </w:tcPr>
          <w:p w:rsidR="00FD5857" w:rsidRPr="00CD6E68" w:rsidRDefault="00FD5857" w:rsidP="000A779B"/>
        </w:tc>
        <w:tc>
          <w:tcPr>
            <w:tcW w:w="5556" w:type="dxa"/>
          </w:tcPr>
          <w:p w:rsidR="00FD5857" w:rsidRDefault="00FD5857" w:rsidP="00FD5857">
            <w:pPr>
              <w:pStyle w:val="af7"/>
              <w:tabs>
                <w:tab w:val="left" w:pos="4095"/>
              </w:tabs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43538">
              <w:rPr>
                <w:rFonts w:ascii="Times New Roman" w:hAnsi="Times New Roman"/>
                <w:sz w:val="24"/>
                <w:szCs w:val="24"/>
              </w:rPr>
              <w:t>Алгебра.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538">
              <w:rPr>
                <w:rFonts w:ascii="Times New Roman" w:hAnsi="Times New Roman"/>
                <w:sz w:val="24"/>
                <w:szCs w:val="24"/>
              </w:rPr>
              <w:t xml:space="preserve">8 класс. Учебник для </w:t>
            </w:r>
            <w:r w:rsidRPr="00443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общеобразовательных учреждений /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Алимов</w:t>
            </w:r>
            <w:r w:rsidRPr="00443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FD5857" w:rsidRPr="00A262B3" w:rsidRDefault="00FD5857" w:rsidP="00A262B3">
            <w:pPr>
              <w:tabs>
                <w:tab w:val="left" w:pos="142"/>
              </w:tabs>
              <w:suppressAutoHyphens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3" w:type="dxa"/>
          </w:tcPr>
          <w:p w:rsidR="00FD5857" w:rsidRDefault="00FD5857" w:rsidP="00FD5857">
            <w:pPr>
              <w:jc w:val="center"/>
            </w:pPr>
            <w:r w:rsidRPr="00551A7E">
              <w:t>2017г</w:t>
            </w:r>
          </w:p>
        </w:tc>
      </w:tr>
      <w:tr w:rsidR="00A262B3" w:rsidRPr="00684CF3" w:rsidTr="008664CD">
        <w:trPr>
          <w:cantSplit/>
          <w:trHeight w:val="230"/>
        </w:trPr>
        <w:tc>
          <w:tcPr>
            <w:tcW w:w="2297" w:type="dxa"/>
          </w:tcPr>
          <w:p w:rsidR="00A262B3" w:rsidRDefault="00A262B3" w:rsidP="001048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Математика (алгебра)</w:t>
            </w:r>
          </w:p>
        </w:tc>
        <w:tc>
          <w:tcPr>
            <w:tcW w:w="992" w:type="dxa"/>
          </w:tcPr>
          <w:p w:rsidR="00A262B3" w:rsidRDefault="00A262B3" w:rsidP="001048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4367" w:type="dxa"/>
            <w:vMerge/>
          </w:tcPr>
          <w:p w:rsidR="00A262B3" w:rsidRPr="00CD6E68" w:rsidRDefault="00A262B3" w:rsidP="000A779B"/>
        </w:tc>
        <w:tc>
          <w:tcPr>
            <w:tcW w:w="5556" w:type="dxa"/>
          </w:tcPr>
          <w:p w:rsidR="00A262B3" w:rsidRDefault="00FD5857" w:rsidP="00FD5857">
            <w:pPr>
              <w:pStyle w:val="af7"/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538">
              <w:rPr>
                <w:rFonts w:ascii="Times New Roman" w:hAnsi="Times New Roman"/>
                <w:sz w:val="24"/>
                <w:szCs w:val="24"/>
              </w:rPr>
              <w:t>Алгебра.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538">
              <w:rPr>
                <w:rFonts w:ascii="Times New Roman" w:hAnsi="Times New Roman"/>
                <w:sz w:val="24"/>
                <w:szCs w:val="24"/>
              </w:rPr>
              <w:t xml:space="preserve">8 класс. Учебник для </w:t>
            </w:r>
            <w:r w:rsidRPr="00443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общеобразовательных учреждений /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Алимов</w:t>
            </w:r>
            <w:r w:rsidRPr="00443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843" w:type="dxa"/>
          </w:tcPr>
          <w:p w:rsidR="00A262B3" w:rsidRPr="00EC420E" w:rsidRDefault="00FD5857" w:rsidP="001048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</w:tr>
      <w:tr w:rsidR="00A262B3" w:rsidRPr="00684CF3" w:rsidTr="008664CD">
        <w:trPr>
          <w:cantSplit/>
          <w:trHeight w:val="230"/>
        </w:trPr>
        <w:tc>
          <w:tcPr>
            <w:tcW w:w="2297" w:type="dxa"/>
          </w:tcPr>
          <w:p w:rsidR="00A262B3" w:rsidRDefault="00A262B3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Математика </w:t>
            </w:r>
          </w:p>
          <w:p w:rsidR="00A262B3" w:rsidRDefault="00A262B3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(геометрия)</w:t>
            </w:r>
          </w:p>
        </w:tc>
        <w:tc>
          <w:tcPr>
            <w:tcW w:w="992" w:type="dxa"/>
          </w:tcPr>
          <w:p w:rsidR="00A262B3" w:rsidRDefault="00A262B3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4367" w:type="dxa"/>
          </w:tcPr>
          <w:p w:rsidR="00A262B3" w:rsidRPr="00A262B3" w:rsidRDefault="00A262B3" w:rsidP="00A81015">
            <w:pPr>
              <w:pStyle w:val="af7"/>
              <w:tabs>
                <w:tab w:val="left" w:pos="4095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262B3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Геометрия. 7</w:t>
            </w:r>
            <w:r w:rsidR="00A8101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A262B3">
              <w:rPr>
                <w:rFonts w:ascii="Times New Roman" w:hAnsi="Times New Roman"/>
                <w:sz w:val="24"/>
                <w:szCs w:val="24"/>
              </w:rPr>
              <w:t>.</w:t>
            </w:r>
            <w:r w:rsidRPr="00A262B3">
              <w:rPr>
                <w:sz w:val="24"/>
                <w:szCs w:val="24"/>
              </w:rPr>
              <w:t xml:space="preserve"> </w:t>
            </w:r>
            <w:r w:rsidR="00A81015" w:rsidRPr="00A81015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Start"/>
            <w:r w:rsidR="00A81015" w:rsidRPr="00A8101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A81015" w:rsidRPr="00A81015">
              <w:rPr>
                <w:rFonts w:ascii="Times New Roman" w:hAnsi="Times New Roman"/>
                <w:sz w:val="24"/>
                <w:szCs w:val="24"/>
              </w:rPr>
              <w:t xml:space="preserve"> Полонский</w:t>
            </w:r>
          </w:p>
        </w:tc>
        <w:tc>
          <w:tcPr>
            <w:tcW w:w="5556" w:type="dxa"/>
          </w:tcPr>
          <w:p w:rsidR="00A262B3" w:rsidRPr="00A262B3" w:rsidRDefault="00A262B3" w:rsidP="00A81015">
            <w:pPr>
              <w:pStyle w:val="af7"/>
              <w:tabs>
                <w:tab w:val="left" w:pos="4095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81015">
              <w:rPr>
                <w:rFonts w:ascii="Times New Roman" w:hAnsi="Times New Roman"/>
                <w:sz w:val="24"/>
                <w:szCs w:val="24"/>
              </w:rPr>
              <w:t>Геометрия 7</w:t>
            </w:r>
            <w:r w:rsidR="00A81015" w:rsidRPr="00443538">
              <w:rPr>
                <w:rFonts w:ascii="Times New Roman" w:hAnsi="Times New Roman"/>
                <w:sz w:val="24"/>
                <w:szCs w:val="24"/>
              </w:rPr>
              <w:t xml:space="preserve"> класс. Учебник для общеобразовательных учреждений</w:t>
            </w:r>
            <w:r w:rsidR="00A81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81015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="00A81015">
              <w:rPr>
                <w:rFonts w:ascii="Times New Roman" w:hAnsi="Times New Roman"/>
                <w:sz w:val="24"/>
                <w:szCs w:val="24"/>
              </w:rPr>
              <w:t xml:space="preserve"> Полонский </w:t>
            </w:r>
            <w:proofErr w:type="spellStart"/>
            <w:r w:rsidR="00A81015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="00A81015" w:rsidRPr="004435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262B3" w:rsidRPr="00EC420E" w:rsidRDefault="00FD5857" w:rsidP="0010484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</w:tr>
      <w:tr w:rsidR="00A262B3" w:rsidRPr="00684CF3" w:rsidTr="008664CD">
        <w:trPr>
          <w:cantSplit/>
          <w:trHeight w:val="230"/>
        </w:trPr>
        <w:tc>
          <w:tcPr>
            <w:tcW w:w="2297" w:type="dxa"/>
          </w:tcPr>
          <w:p w:rsidR="00A262B3" w:rsidRDefault="00A262B3" w:rsidP="00A262B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Математика </w:t>
            </w:r>
          </w:p>
          <w:p w:rsidR="00A262B3" w:rsidRDefault="00A262B3" w:rsidP="00A262B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(геометрия)</w:t>
            </w:r>
          </w:p>
        </w:tc>
        <w:tc>
          <w:tcPr>
            <w:tcW w:w="992" w:type="dxa"/>
          </w:tcPr>
          <w:p w:rsidR="00A262B3" w:rsidRDefault="00A262B3" w:rsidP="00CE1C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4367" w:type="dxa"/>
          </w:tcPr>
          <w:p w:rsidR="00A262B3" w:rsidRPr="00CD6E68" w:rsidRDefault="00A262B3" w:rsidP="000A779B"/>
        </w:tc>
        <w:tc>
          <w:tcPr>
            <w:tcW w:w="5556" w:type="dxa"/>
          </w:tcPr>
          <w:p w:rsidR="00A262B3" w:rsidRPr="00A262B3" w:rsidRDefault="00B020CA" w:rsidP="00443538">
            <w:pPr>
              <w:pStyle w:val="af7"/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262B3" w:rsidRPr="00A262B3">
              <w:rPr>
                <w:rFonts w:ascii="Times New Roman" w:hAnsi="Times New Roman"/>
                <w:sz w:val="24"/>
                <w:szCs w:val="24"/>
              </w:rPr>
              <w:t xml:space="preserve">Геометрия  7-9 </w:t>
            </w:r>
            <w:proofErr w:type="spellStart"/>
            <w:r w:rsidR="00A262B3" w:rsidRPr="00A262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262B3" w:rsidRPr="00A262B3">
              <w:rPr>
                <w:rFonts w:ascii="Times New Roman" w:hAnsi="Times New Roman"/>
                <w:sz w:val="24"/>
                <w:szCs w:val="24"/>
              </w:rPr>
              <w:t xml:space="preserve">.: учебник для общеобразовательных учреждений/                                 Л.С. </w:t>
            </w:r>
            <w:proofErr w:type="spellStart"/>
            <w:r w:rsidR="00A262B3" w:rsidRPr="00A262B3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="00A262B3" w:rsidRPr="00A262B3">
              <w:rPr>
                <w:rFonts w:ascii="Times New Roman" w:hAnsi="Times New Roman"/>
                <w:sz w:val="24"/>
                <w:szCs w:val="24"/>
              </w:rPr>
              <w:t>, В.Ф. Бутузов,  С.Б. Кадомцев, Э.Г Позняк,  И.И. Юдина. М.: Просвещение,2010г.</w:t>
            </w:r>
          </w:p>
          <w:p w:rsidR="00B020CA" w:rsidRDefault="00A262B3" w:rsidP="00A262B3">
            <w:pPr>
              <w:tabs>
                <w:tab w:val="left" w:pos="142"/>
              </w:tabs>
              <w:contextualSpacing/>
              <w:rPr>
                <w:rFonts w:eastAsia="Calibri"/>
                <w:lang w:eastAsia="en-US"/>
              </w:rPr>
            </w:pPr>
            <w:r w:rsidRPr="00A262B3">
              <w:rPr>
                <w:rFonts w:eastAsia="Calibri"/>
                <w:lang w:eastAsia="en-US"/>
              </w:rPr>
              <w:t>Т.М.</w:t>
            </w:r>
            <w:r>
              <w:rPr>
                <w:rFonts w:eastAsia="Calibri"/>
                <w:lang w:eastAsia="en-US"/>
              </w:rPr>
              <w:t xml:space="preserve"> Мищенко, А.Д.Блинков</w:t>
            </w:r>
          </w:p>
          <w:p w:rsidR="00A262B3" w:rsidRPr="00A262B3" w:rsidRDefault="00B020CA" w:rsidP="00A262B3">
            <w:pPr>
              <w:tabs>
                <w:tab w:val="left" w:pos="142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A262B3">
              <w:rPr>
                <w:rFonts w:eastAsia="Calibri"/>
                <w:lang w:eastAsia="en-US"/>
              </w:rPr>
              <w:t xml:space="preserve"> </w:t>
            </w:r>
            <w:r w:rsidR="00A262B3" w:rsidRPr="00A262B3">
              <w:rPr>
                <w:rFonts w:eastAsia="Calibri"/>
                <w:lang w:eastAsia="en-US"/>
              </w:rPr>
              <w:t xml:space="preserve">Тематические тесты </w:t>
            </w:r>
            <w:r>
              <w:rPr>
                <w:rFonts w:eastAsia="Calibri"/>
                <w:lang w:eastAsia="en-US"/>
              </w:rPr>
              <w:t>Геометрия.</w:t>
            </w:r>
            <w:r w:rsidR="00A262B3" w:rsidRPr="00A262B3">
              <w:rPr>
                <w:rFonts w:eastAsia="Calibri"/>
                <w:lang w:eastAsia="en-US"/>
              </w:rPr>
              <w:t>8 класс.</w:t>
            </w:r>
          </w:p>
          <w:p w:rsidR="00A262B3" w:rsidRPr="00A262B3" w:rsidRDefault="00A262B3" w:rsidP="00A262B3">
            <w:pPr>
              <w:tabs>
                <w:tab w:val="left" w:pos="142"/>
              </w:tabs>
              <w:contextualSpacing/>
              <w:rPr>
                <w:rFonts w:eastAsia="Calibri"/>
                <w:lang w:eastAsia="en-US"/>
              </w:rPr>
            </w:pPr>
            <w:r w:rsidRPr="00A262B3">
              <w:rPr>
                <w:rFonts w:eastAsia="Calibri"/>
                <w:lang w:eastAsia="en-US"/>
              </w:rPr>
              <w:t>М., Просвещение, 2008г.</w:t>
            </w:r>
          </w:p>
          <w:p w:rsidR="00B020CA" w:rsidRDefault="00B020CA" w:rsidP="00B020CA">
            <w:pPr>
              <w:jc w:val="both"/>
            </w:pPr>
            <w:r>
              <w:t xml:space="preserve">    </w:t>
            </w:r>
            <w:r w:rsidR="00A262B3" w:rsidRPr="00A262B3">
              <w:t xml:space="preserve">Дидактические материалы по геометрии </w:t>
            </w:r>
            <w:proofErr w:type="gramStart"/>
            <w:r w:rsidR="00A262B3" w:rsidRPr="00A262B3">
              <w:t>для</w:t>
            </w:r>
            <w:proofErr w:type="gramEnd"/>
            <w:r w:rsidR="00A262B3" w:rsidRPr="00A262B3">
              <w:t xml:space="preserve"> </w:t>
            </w:r>
          </w:p>
          <w:p w:rsidR="00A262B3" w:rsidRPr="00A262B3" w:rsidRDefault="00B020CA" w:rsidP="00B020CA">
            <w:pPr>
              <w:jc w:val="both"/>
            </w:pPr>
            <w:r>
              <w:t>8 класса.</w:t>
            </w:r>
            <w:r w:rsidR="00A262B3" w:rsidRPr="00A262B3">
              <w:t xml:space="preserve"> </w:t>
            </w:r>
            <w:r w:rsidRPr="00A262B3">
              <w:t>Б.Г. Зи</w:t>
            </w:r>
            <w:r>
              <w:t xml:space="preserve">в. </w:t>
            </w:r>
            <w:r w:rsidR="00A262B3" w:rsidRPr="00A262B3">
              <w:t>М.: Просвещение, 2015г.</w:t>
            </w:r>
          </w:p>
          <w:p w:rsidR="00A262B3" w:rsidRPr="00A262B3" w:rsidRDefault="00B020CA" w:rsidP="00A262B3">
            <w:pPr>
              <w:pStyle w:val="af7"/>
              <w:tabs>
                <w:tab w:val="left" w:pos="4095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262B3" w:rsidRPr="00A262B3">
              <w:rPr>
                <w:rFonts w:ascii="Times New Roman" w:hAnsi="Times New Roman"/>
                <w:sz w:val="24"/>
                <w:szCs w:val="24"/>
              </w:rPr>
              <w:t>Геометрия. 8 класс. Рабочая тетрадь. Пособие для учащихся общеобразовательных учреждений. Базовый и профильный уровни. / Ю.А. Глазков, И.И. Юдина, В.Ф. Бутузов                                            М.: Просвещение, 2015г.</w:t>
            </w:r>
          </w:p>
        </w:tc>
        <w:tc>
          <w:tcPr>
            <w:tcW w:w="1843" w:type="dxa"/>
          </w:tcPr>
          <w:p w:rsidR="00A262B3" w:rsidRDefault="00A81015" w:rsidP="00CE1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</w:tr>
      <w:tr w:rsidR="00A81015" w:rsidRPr="00684CF3" w:rsidTr="008664CD">
        <w:trPr>
          <w:cantSplit/>
          <w:trHeight w:val="2484"/>
        </w:trPr>
        <w:tc>
          <w:tcPr>
            <w:tcW w:w="2297" w:type="dxa"/>
          </w:tcPr>
          <w:p w:rsidR="00A81015" w:rsidRDefault="00A81015" w:rsidP="001048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Математика </w:t>
            </w:r>
          </w:p>
          <w:p w:rsidR="00A81015" w:rsidRDefault="00A81015" w:rsidP="0010484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(геометрия)</w:t>
            </w:r>
          </w:p>
        </w:tc>
        <w:tc>
          <w:tcPr>
            <w:tcW w:w="992" w:type="dxa"/>
          </w:tcPr>
          <w:p w:rsidR="00A81015" w:rsidRDefault="00A81015" w:rsidP="001048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4367" w:type="dxa"/>
          </w:tcPr>
          <w:p w:rsidR="00A81015" w:rsidRPr="00CD6E68" w:rsidRDefault="00A81015" w:rsidP="000A779B"/>
        </w:tc>
        <w:tc>
          <w:tcPr>
            <w:tcW w:w="5556" w:type="dxa"/>
          </w:tcPr>
          <w:p w:rsidR="00A81015" w:rsidRPr="00A262B3" w:rsidRDefault="00A81015" w:rsidP="00B020CA">
            <w:pPr>
              <w:pStyle w:val="af7"/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262B3">
              <w:rPr>
                <w:rFonts w:ascii="Times New Roman" w:hAnsi="Times New Roman"/>
                <w:sz w:val="24"/>
                <w:szCs w:val="24"/>
              </w:rPr>
              <w:t xml:space="preserve">Геометрия  7-9 </w:t>
            </w:r>
            <w:proofErr w:type="spellStart"/>
            <w:r w:rsidRPr="00A262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262B3">
              <w:rPr>
                <w:rFonts w:ascii="Times New Roman" w:hAnsi="Times New Roman"/>
                <w:sz w:val="24"/>
                <w:szCs w:val="24"/>
              </w:rPr>
              <w:t xml:space="preserve">.: учебник для общеобразовательных учреждений/                                 Л.С. </w:t>
            </w:r>
            <w:proofErr w:type="spellStart"/>
            <w:r w:rsidRPr="00A262B3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A262B3">
              <w:rPr>
                <w:rFonts w:ascii="Times New Roman" w:hAnsi="Times New Roman"/>
                <w:sz w:val="24"/>
                <w:szCs w:val="24"/>
              </w:rPr>
              <w:t>, В.Ф. Бутузов,  С.Б. Кадомцев, Э.Г Позняк,  И.И. Юдина. М.: Просвещение,2010г.</w:t>
            </w:r>
          </w:p>
          <w:p w:rsidR="00A81015" w:rsidRPr="00B020CA" w:rsidRDefault="00A81015" w:rsidP="00B020CA">
            <w:pPr>
              <w:tabs>
                <w:tab w:val="left" w:pos="142"/>
              </w:tabs>
              <w:contextualSpacing/>
              <w:rPr>
                <w:rFonts w:eastAsia="Calibri"/>
                <w:lang w:eastAsia="en-US"/>
              </w:rPr>
            </w:pPr>
            <w:r w:rsidRPr="00A262B3">
              <w:rPr>
                <w:rFonts w:eastAsia="Calibri"/>
                <w:lang w:eastAsia="en-US"/>
              </w:rPr>
              <w:t>Т.М.</w:t>
            </w:r>
            <w:r>
              <w:rPr>
                <w:rFonts w:eastAsia="Calibri"/>
                <w:lang w:eastAsia="en-US"/>
              </w:rPr>
              <w:t xml:space="preserve"> Мищенко, А.Д.Блинков</w:t>
            </w:r>
          </w:p>
          <w:p w:rsidR="00A81015" w:rsidRPr="00A262B3" w:rsidRDefault="00A81015" w:rsidP="00B020CA">
            <w:pPr>
              <w:tabs>
                <w:tab w:val="left" w:pos="142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Pr="00A262B3">
              <w:rPr>
                <w:rFonts w:eastAsia="Calibri"/>
                <w:lang w:eastAsia="en-US"/>
              </w:rPr>
              <w:t xml:space="preserve">Тематические тесты </w:t>
            </w:r>
            <w:r>
              <w:rPr>
                <w:rFonts w:eastAsia="Calibri"/>
                <w:lang w:eastAsia="en-US"/>
              </w:rPr>
              <w:t>Геометрия. 9</w:t>
            </w:r>
            <w:r w:rsidRPr="00A262B3">
              <w:rPr>
                <w:rFonts w:eastAsia="Calibri"/>
                <w:lang w:eastAsia="en-US"/>
              </w:rPr>
              <w:t xml:space="preserve"> класс.</w:t>
            </w:r>
          </w:p>
          <w:p w:rsidR="00A81015" w:rsidRPr="00A262B3" w:rsidRDefault="00A81015" w:rsidP="00B020CA">
            <w:pPr>
              <w:tabs>
                <w:tab w:val="left" w:pos="142"/>
              </w:tabs>
              <w:contextualSpacing/>
              <w:rPr>
                <w:rFonts w:eastAsia="Calibri"/>
                <w:lang w:eastAsia="en-US"/>
              </w:rPr>
            </w:pPr>
            <w:r w:rsidRPr="00A262B3">
              <w:rPr>
                <w:rFonts w:eastAsia="Calibri"/>
                <w:lang w:eastAsia="en-US"/>
              </w:rPr>
              <w:t>М., Просвещение, 2008г.</w:t>
            </w:r>
          </w:p>
          <w:p w:rsidR="00A81015" w:rsidRDefault="00A81015" w:rsidP="00B020CA">
            <w:pPr>
              <w:jc w:val="both"/>
            </w:pPr>
            <w:r>
              <w:t xml:space="preserve">    </w:t>
            </w:r>
            <w:r w:rsidRPr="00A262B3">
              <w:t xml:space="preserve">Дидактические материалы по геометрии </w:t>
            </w:r>
            <w:proofErr w:type="gramStart"/>
            <w:r w:rsidRPr="00A262B3">
              <w:t>для</w:t>
            </w:r>
            <w:proofErr w:type="gramEnd"/>
            <w:r w:rsidRPr="00A262B3">
              <w:t xml:space="preserve"> </w:t>
            </w:r>
          </w:p>
          <w:p w:rsidR="00A81015" w:rsidRPr="00B020CA" w:rsidRDefault="00A81015" w:rsidP="00B020CA">
            <w:pPr>
              <w:jc w:val="both"/>
              <w:rPr>
                <w:rFonts w:eastAsia="Calibri"/>
                <w:lang w:eastAsia="en-US"/>
              </w:rPr>
            </w:pPr>
            <w:r>
              <w:t>9 класса.</w:t>
            </w:r>
            <w:r w:rsidRPr="00A262B3">
              <w:t xml:space="preserve"> Б.Г. Зи</w:t>
            </w:r>
            <w:r>
              <w:t xml:space="preserve">в. </w:t>
            </w:r>
            <w:r w:rsidRPr="00A262B3">
              <w:t>М.: Просвещение, 2015г.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C66F68"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B020CA" w:rsidRDefault="00A81015" w:rsidP="00B020CA">
            <w:pPr>
              <w:pStyle w:val="af7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нформатика    </w:t>
            </w:r>
          </w:p>
          <w:p w:rsidR="00A81015" w:rsidRPr="00EC420E" w:rsidRDefault="00A81015" w:rsidP="00B020CA">
            <w:pPr>
              <w:pStyle w:val="Default"/>
            </w:pPr>
            <w:r w:rsidRPr="00B020CA">
              <w:rPr>
                <w:lang w:eastAsia="ar-SA"/>
              </w:rPr>
              <w:t>и ИКТ</w:t>
            </w:r>
          </w:p>
        </w:tc>
        <w:tc>
          <w:tcPr>
            <w:tcW w:w="992" w:type="dxa"/>
          </w:tcPr>
          <w:p w:rsidR="00A81015" w:rsidRPr="00B020CA" w:rsidRDefault="00A81015" w:rsidP="00EC420E">
            <w:pPr>
              <w:pStyle w:val="Default"/>
              <w:jc w:val="center"/>
              <w:rPr>
                <w:b/>
                <w:bCs/>
              </w:rPr>
            </w:pPr>
            <w:r w:rsidRPr="00B020CA">
              <w:rPr>
                <w:b/>
                <w:bCs/>
              </w:rPr>
              <w:t>8</w:t>
            </w:r>
          </w:p>
        </w:tc>
        <w:tc>
          <w:tcPr>
            <w:tcW w:w="4367" w:type="dxa"/>
            <w:vMerge w:val="restart"/>
          </w:tcPr>
          <w:p w:rsidR="00A81015" w:rsidRPr="00B020CA" w:rsidRDefault="00A81015" w:rsidP="00B020CA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Информатика. Программы для общеобразовательных учреждений 5-11  классы. М.Н.Бородин</w:t>
            </w:r>
          </w:p>
          <w:p w:rsidR="00A81015" w:rsidRPr="00B020CA" w:rsidRDefault="00A81015" w:rsidP="00B020CA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>М.: БИНОМ. Лаборатория знаний, 2010г.</w:t>
            </w:r>
          </w:p>
        </w:tc>
        <w:tc>
          <w:tcPr>
            <w:tcW w:w="5556" w:type="dxa"/>
          </w:tcPr>
          <w:p w:rsidR="00A81015" w:rsidRPr="00B020CA" w:rsidRDefault="00A81015" w:rsidP="00B020CA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Информатика и ИКТ. Учебник для 8 класса. Н.Д. </w:t>
            </w:r>
            <w:proofErr w:type="spellStart"/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>Угринович</w:t>
            </w:r>
            <w:proofErr w:type="spellEnd"/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>. М.: БИНОМ. Лаборатория знаний, 2010г.</w:t>
            </w:r>
          </w:p>
          <w:p w:rsidR="00A81015" w:rsidRPr="00B020CA" w:rsidRDefault="00A81015" w:rsidP="00B020CA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Практикум  по информатике  и информационным технологиям: Учебное пособие для общеобразовательных учреждений/ Н.Д. </w:t>
            </w:r>
            <w:proofErr w:type="spellStart"/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>Угринович</w:t>
            </w:r>
            <w:proofErr w:type="spellEnd"/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>Л.Л.Босова</w:t>
            </w:r>
            <w:proofErr w:type="spellEnd"/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Н.Н.Михайлова. </w:t>
            </w:r>
          </w:p>
          <w:p w:rsidR="00A81015" w:rsidRPr="00B020CA" w:rsidRDefault="00A81015" w:rsidP="00B020CA">
            <w:pPr>
              <w:pStyle w:val="af7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>М.: БИНОМ. Лаборатория знаний, 2005г.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C66F68"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B020CA" w:rsidRDefault="00A81015" w:rsidP="00104842">
            <w:pPr>
              <w:pStyle w:val="af7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</w:t>
            </w:r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нформатика    </w:t>
            </w:r>
          </w:p>
          <w:p w:rsidR="00A81015" w:rsidRPr="00EC420E" w:rsidRDefault="00A81015" w:rsidP="00104842">
            <w:pPr>
              <w:pStyle w:val="Default"/>
            </w:pPr>
            <w:r w:rsidRPr="00B020CA">
              <w:rPr>
                <w:lang w:eastAsia="ar-SA"/>
              </w:rPr>
              <w:t>и ИКТ</w:t>
            </w:r>
          </w:p>
        </w:tc>
        <w:tc>
          <w:tcPr>
            <w:tcW w:w="992" w:type="dxa"/>
          </w:tcPr>
          <w:p w:rsidR="00A81015" w:rsidRPr="00B020CA" w:rsidRDefault="00A81015" w:rsidP="0010484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67" w:type="dxa"/>
            <w:vMerge/>
          </w:tcPr>
          <w:p w:rsidR="00A81015" w:rsidRPr="00B020CA" w:rsidRDefault="00A81015" w:rsidP="00B020CA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56" w:type="dxa"/>
          </w:tcPr>
          <w:p w:rsidR="00A81015" w:rsidRPr="00B020CA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Информатика и ИКТ. Учебник для 8 класса. Н.Д. </w:t>
            </w:r>
            <w:proofErr w:type="spellStart"/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>Угринович</w:t>
            </w:r>
            <w:proofErr w:type="spellEnd"/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>. М.: БИНОМ. Лаборатория знаний, 2010г.</w:t>
            </w:r>
          </w:p>
          <w:p w:rsidR="00A81015" w:rsidRPr="00B020CA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Практикум  по информатике  и информационным технологиям: Учебное пособие для общеобразовательных учреждений/ Н.Д. </w:t>
            </w:r>
            <w:proofErr w:type="spellStart"/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>Угринович</w:t>
            </w:r>
            <w:proofErr w:type="spellEnd"/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>Л.Л.Босова</w:t>
            </w:r>
            <w:proofErr w:type="spellEnd"/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Н.Н.Михайлова. </w:t>
            </w:r>
          </w:p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20CA">
              <w:rPr>
                <w:rFonts w:ascii="Times New Roman" w:hAnsi="Times New Roman"/>
                <w:sz w:val="24"/>
                <w:szCs w:val="24"/>
                <w:lang w:eastAsia="ar-SA"/>
              </w:rPr>
              <w:t>М.: БИНОМ. Лаборатория знаний, 2005г.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C66F68"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104842">
            <w:pPr>
              <w:pStyle w:val="af7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992" w:type="dxa"/>
          </w:tcPr>
          <w:p w:rsidR="00A81015" w:rsidRDefault="00A81015" w:rsidP="0010484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67" w:type="dxa"/>
            <w:vMerge w:val="restart"/>
          </w:tcPr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история. Рабочие программы. Предметная линия учебников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Сороко-Цюпы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5-9 классы: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 </w:t>
            </w:r>
            <w:r w:rsidRPr="0068180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804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Н.И. Шевченко и др.</w:t>
            </w:r>
            <w:r w:rsidRPr="00681804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М.Просвещение,2016 г.</w:t>
            </w:r>
          </w:p>
          <w:p w:rsidR="00A81015" w:rsidRPr="00374ACD" w:rsidRDefault="00A81015" w:rsidP="002C3301">
            <w:pPr>
              <w:rPr>
                <w:b/>
              </w:rPr>
            </w:pPr>
            <w:r>
              <w:t xml:space="preserve">     </w:t>
            </w:r>
            <w:r w:rsidRPr="00123941">
              <w:t>Рабочая программа и тематическое планирование курса «История Рос</w:t>
            </w:r>
            <w:r>
              <w:t>сии». 6—9 классы (основная шко</w:t>
            </w:r>
            <w:r w:rsidRPr="00123941">
              <w:t>ла) : учеб</w:t>
            </w:r>
            <w:proofErr w:type="gramStart"/>
            <w:r w:rsidRPr="00123941">
              <w:t>.</w:t>
            </w:r>
            <w:proofErr w:type="gramEnd"/>
            <w:r w:rsidRPr="00123941">
              <w:t xml:space="preserve"> </w:t>
            </w:r>
            <w:proofErr w:type="gramStart"/>
            <w:r w:rsidRPr="00123941">
              <w:t>п</w:t>
            </w:r>
            <w:proofErr w:type="gramEnd"/>
            <w:r w:rsidRPr="00123941">
              <w:t xml:space="preserve">особие для </w:t>
            </w:r>
            <w:proofErr w:type="spellStart"/>
            <w:r w:rsidRPr="00123941">
              <w:t>общеобразоват</w:t>
            </w:r>
            <w:proofErr w:type="spellEnd"/>
            <w:r w:rsidRPr="00123941">
              <w:t xml:space="preserve">. организаций / А. А. Данилов, О. </w:t>
            </w:r>
            <w:r>
              <w:t>Н. Журавлева, И. Е. Барыкина.</w:t>
            </w:r>
          </w:p>
          <w:p w:rsidR="00A81015" w:rsidRPr="002C3301" w:rsidRDefault="00A81015" w:rsidP="002C3301">
            <w:pPr>
              <w:rPr>
                <w:color w:val="FF0000"/>
              </w:rPr>
            </w:pPr>
            <w:r>
              <w:t>М.</w:t>
            </w:r>
            <w:r w:rsidRPr="00123941">
              <w:t>: Просвещение, 2016</w:t>
            </w:r>
            <w:r>
              <w:t xml:space="preserve"> г</w:t>
            </w:r>
            <w:r w:rsidRPr="00123941">
              <w:t>.</w:t>
            </w:r>
          </w:p>
        </w:tc>
        <w:tc>
          <w:tcPr>
            <w:tcW w:w="5556" w:type="dxa"/>
          </w:tcPr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Всеобщая история. История Древнего мира.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</w:t>
            </w:r>
            <w:r w:rsidRPr="00C629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И.С. Свенцицкая. М.:Просвещение,2015г.</w:t>
            </w:r>
          </w:p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Рабочая тетрадь по Всеобщей истории. Истории Древнего мира, в 2-х частях 5 класс,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 М.:. Просвещение 2013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C66F68">
              <w:t>2017</w:t>
            </w:r>
          </w:p>
        </w:tc>
      </w:tr>
      <w:tr w:rsidR="00374ACD" w:rsidRPr="00684CF3" w:rsidTr="008664CD">
        <w:trPr>
          <w:cantSplit/>
          <w:trHeight w:val="198"/>
        </w:trPr>
        <w:tc>
          <w:tcPr>
            <w:tcW w:w="2297" w:type="dxa"/>
            <w:vMerge w:val="restart"/>
          </w:tcPr>
          <w:p w:rsidR="00374ACD" w:rsidRDefault="00374ACD" w:rsidP="00104842">
            <w:pPr>
              <w:pStyle w:val="af7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992" w:type="dxa"/>
            <w:vMerge w:val="restart"/>
          </w:tcPr>
          <w:p w:rsidR="00374ACD" w:rsidRDefault="00374ACD" w:rsidP="0010484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67" w:type="dxa"/>
            <w:vMerge/>
          </w:tcPr>
          <w:p w:rsidR="00374ACD" w:rsidRPr="002C3301" w:rsidRDefault="00374ACD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56" w:type="dxa"/>
          </w:tcPr>
          <w:p w:rsidR="00374ACD" w:rsidRDefault="00374ACD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История средних веков: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2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2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2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C629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   Г.М. Донской, - М.: Просвещение, 2016г.</w:t>
            </w:r>
          </w:p>
          <w:p w:rsidR="00374ACD" w:rsidRDefault="00374ACD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по Истории средних веков. </w:t>
            </w:r>
          </w:p>
          <w:p w:rsidR="00374ACD" w:rsidRDefault="00374ACD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класс,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М.: Просвещение 2015</w:t>
            </w:r>
          </w:p>
        </w:tc>
        <w:tc>
          <w:tcPr>
            <w:tcW w:w="1843" w:type="dxa"/>
          </w:tcPr>
          <w:p w:rsidR="00374ACD" w:rsidRDefault="00374ACD" w:rsidP="00EC420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  <w:vMerge/>
          </w:tcPr>
          <w:p w:rsidR="00A81015" w:rsidRDefault="00A81015" w:rsidP="00104842">
            <w:pPr>
              <w:pStyle w:val="af7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A81015" w:rsidRDefault="00A81015" w:rsidP="0010484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67" w:type="dxa"/>
          </w:tcPr>
          <w:p w:rsidR="00A81015" w:rsidRPr="002C3301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учреждений, история, обществознание 5-11 классы Зав. Редакцией Л.А. Соколова, редактор 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Закомолкина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 – Просвещение, 2009г.</w:t>
            </w:r>
          </w:p>
        </w:tc>
        <w:tc>
          <w:tcPr>
            <w:tcW w:w="5556" w:type="dxa"/>
          </w:tcPr>
          <w:p w:rsidR="00A81015" w:rsidRPr="00123941" w:rsidRDefault="00A81015" w:rsidP="00374ACD">
            <w:r>
              <w:t xml:space="preserve">   </w:t>
            </w:r>
            <w:r w:rsidRPr="00123941">
              <w:t xml:space="preserve">История России. 6 класс. В 2-х частях. Арсентьев Н.М., Данилов А.А., Стефанович П.С. и др. / Под ред. А. В. </w:t>
            </w:r>
            <w:proofErr w:type="spellStart"/>
            <w:r w:rsidRPr="00123941">
              <w:t>Торкунова</w:t>
            </w:r>
            <w:proofErr w:type="spellEnd"/>
            <w:r>
              <w:t>. Просвещение,2016г.</w:t>
            </w:r>
          </w:p>
          <w:p w:rsidR="00A81015" w:rsidRDefault="00A81015" w:rsidP="00374ACD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  </w:t>
            </w:r>
            <w:r w:rsidRPr="00123941">
              <w:rPr>
                <w:rFonts w:ascii="Times New Roman" w:hAnsi="Times New Roman"/>
                <w:kern w:val="36"/>
                <w:sz w:val="24"/>
                <w:szCs w:val="24"/>
              </w:rPr>
              <w:t>Рабочая тетрадь. 6 класс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. </w:t>
            </w:r>
            <w:proofErr w:type="spellStart"/>
            <w:r w:rsidRPr="00123941">
              <w:rPr>
                <w:rFonts w:ascii="Times New Roman" w:hAnsi="Times New Roman"/>
                <w:sz w:val="24"/>
                <w:szCs w:val="24"/>
              </w:rPr>
              <w:t>Артасов</w:t>
            </w:r>
            <w:proofErr w:type="spellEnd"/>
            <w:r w:rsidRPr="00123941">
              <w:rPr>
                <w:rFonts w:ascii="Times New Roman" w:hAnsi="Times New Roman"/>
                <w:sz w:val="24"/>
                <w:szCs w:val="24"/>
              </w:rPr>
              <w:t xml:space="preserve"> И. А., Данилов А. А., Косулина Л.Г.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941">
              <w:rPr>
                <w:rFonts w:ascii="Times New Roman" w:hAnsi="Times New Roman"/>
                <w:kern w:val="36"/>
                <w:sz w:val="24"/>
                <w:szCs w:val="24"/>
              </w:rPr>
              <w:t xml:space="preserve">История России.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Просвещение,2016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820298"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104842">
            <w:pPr>
              <w:pStyle w:val="af7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992" w:type="dxa"/>
          </w:tcPr>
          <w:p w:rsidR="00A81015" w:rsidRDefault="00A81015" w:rsidP="0010484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67" w:type="dxa"/>
            <w:vMerge w:val="restart"/>
          </w:tcPr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54F3B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учреждений, История Данилов А.А. Косулина Л.Г., 6-11 классы 2-е издание, М.: Просвещение 2007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1015" w:rsidRPr="002C3301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учреждений, история, обществознание 5-11 классы Зав. Редакцией Л.А.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Соколова, редактор 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Закомолкина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 – Просвещение, 2009г.</w:t>
            </w:r>
          </w:p>
        </w:tc>
        <w:tc>
          <w:tcPr>
            <w:tcW w:w="5556" w:type="dxa"/>
          </w:tcPr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Всеобщая история. История Нового времени, 1500-1800: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r w:rsidRPr="00AF20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П.А. Баранов, Л.М. Ванюшкина. – М.: Просвещение, 2007г.</w:t>
            </w:r>
          </w:p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Рабочая тетрадь по новой истории 1500-1800, в 2-х выпусках. 7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А.Я., Ванюшкина Л.М., М.: Просвещение, 2007г.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820298"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104842">
            <w:pPr>
              <w:pStyle w:val="af7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История </w:t>
            </w:r>
          </w:p>
        </w:tc>
        <w:tc>
          <w:tcPr>
            <w:tcW w:w="992" w:type="dxa"/>
          </w:tcPr>
          <w:p w:rsidR="00A81015" w:rsidRDefault="00A81015" w:rsidP="0010484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7" w:type="dxa"/>
            <w:vMerge/>
          </w:tcPr>
          <w:p w:rsidR="00A81015" w:rsidRPr="002C3301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56" w:type="dxa"/>
          </w:tcPr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Всеобщая история. История Нового времени, 1800-1913: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r w:rsidRPr="00AF20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П.А. Баранов, Л.М. Ванюшкина. – М.: Просвещение, 2008г.</w:t>
            </w:r>
          </w:p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Рабочая тетрадь по новой истории 1800-1913, в 2-х выпусках. 7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А.Я., Ванюшкина Л.М.,  М.: Просвещение, 2007г.</w:t>
            </w:r>
          </w:p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России,</w:t>
            </w:r>
            <w:r w:rsidRPr="000C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век. 8</w:t>
            </w:r>
            <w:r w:rsidRPr="000C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 : учеб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Учреждений </w:t>
            </w:r>
            <w:r w:rsidRPr="000C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 Данилов, Л.Г.Косулина, М.Ю.Брандт.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2007г.</w:t>
            </w:r>
          </w:p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Рабочая тетрадь по истории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век. 8 класс Часть 1,2. </w:t>
            </w:r>
            <w:r w:rsidRPr="00A977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А.А.Данилов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Л.Г. Косулина, </w:t>
            </w:r>
          </w:p>
          <w:p w:rsidR="00A81015" w:rsidRPr="00374ACD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М.: Просвещение, 2008г.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820298"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  <w:vMerge w:val="restart"/>
          </w:tcPr>
          <w:p w:rsidR="00A81015" w:rsidRDefault="00A81015" w:rsidP="00104842">
            <w:pPr>
              <w:pStyle w:val="af7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История </w:t>
            </w:r>
          </w:p>
        </w:tc>
        <w:tc>
          <w:tcPr>
            <w:tcW w:w="992" w:type="dxa"/>
            <w:vMerge w:val="restart"/>
          </w:tcPr>
          <w:p w:rsidR="00A81015" w:rsidRDefault="00A81015" w:rsidP="0010484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67" w:type="dxa"/>
            <w:vMerge w:val="restart"/>
          </w:tcPr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учреждений, история, обществознание 5-11 классы Зав. Редакцией Л.А. Соколова, редактор 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Закомолкина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 Просвещение 2009г.</w:t>
            </w:r>
          </w:p>
          <w:p w:rsidR="00A81015" w:rsidRPr="002C3301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А.А.Данилов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История России,</w:t>
            </w:r>
            <w:r w:rsidRPr="000C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века. 9 класс : учеб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Учреждений </w:t>
            </w:r>
            <w:r w:rsidRPr="000C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 Данилов, Л.Г.Косулина, М.Ю.Брандт.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2011г.</w:t>
            </w:r>
          </w:p>
        </w:tc>
        <w:tc>
          <w:tcPr>
            <w:tcW w:w="5556" w:type="dxa"/>
          </w:tcPr>
          <w:p w:rsidR="00A81015" w:rsidRDefault="00A81015" w:rsidP="00374ACD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Всеобщая история. Новейшая история.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r w:rsidRPr="00AF20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 Просвещение. 2009г.</w:t>
            </w:r>
          </w:p>
          <w:p w:rsidR="00A81015" w:rsidRDefault="00A81015" w:rsidP="00374ACD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Рабочая тетрадь к учебнику Новейшая история зарубежных стран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275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A27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9 класс,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A81015" w:rsidRDefault="00A81015" w:rsidP="00374ACD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М.: Просвещение 2009г.</w:t>
            </w:r>
          </w:p>
          <w:p w:rsidR="00A81015" w:rsidRPr="00374ACD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России,</w:t>
            </w:r>
            <w:r w:rsidRPr="000C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века. 9 класс : учеб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Учреждений </w:t>
            </w:r>
            <w:r w:rsidRPr="000C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 Данилов, Л.Г.Косулина, М.Ю.Брандт.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2011</w:t>
            </w:r>
          </w:p>
        </w:tc>
        <w:tc>
          <w:tcPr>
            <w:tcW w:w="1843" w:type="dxa"/>
            <w:vMerge w:val="restart"/>
          </w:tcPr>
          <w:p w:rsidR="00A81015" w:rsidRDefault="00A81015" w:rsidP="00A81015">
            <w:pPr>
              <w:jc w:val="center"/>
            </w:pPr>
            <w:r w:rsidRPr="001D7D17"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  <w:vMerge/>
          </w:tcPr>
          <w:p w:rsidR="00A81015" w:rsidRDefault="00A81015" w:rsidP="00104842">
            <w:pPr>
              <w:pStyle w:val="af7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A81015" w:rsidRDefault="00A81015" w:rsidP="0010484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67" w:type="dxa"/>
            <w:vMerge/>
          </w:tcPr>
          <w:p w:rsidR="00A81015" w:rsidRPr="002C3301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56" w:type="dxa"/>
          </w:tcPr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Рабочая тетрадь по истории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–начало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века. 9 класс Выпуск 1 (1900-1940), выпуск 2 (1941-2003), </w:t>
            </w:r>
            <w:r w:rsidRPr="00A977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А.А.Данилов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Л.Г. Косулина, </w:t>
            </w:r>
          </w:p>
          <w:p w:rsidR="00A81015" w:rsidRDefault="00A81015" w:rsidP="002C3301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 Просвещение, 2008</w:t>
            </w:r>
          </w:p>
        </w:tc>
        <w:tc>
          <w:tcPr>
            <w:tcW w:w="1843" w:type="dxa"/>
            <w:vMerge/>
          </w:tcPr>
          <w:p w:rsidR="00A81015" w:rsidRDefault="00A81015" w:rsidP="00A81015">
            <w:pPr>
              <w:pStyle w:val="Default"/>
              <w:jc w:val="center"/>
              <w:rPr>
                <w:bCs/>
              </w:rPr>
            </w:pP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EC420E" w:rsidRDefault="00A81015" w:rsidP="00125E60">
            <w:pPr>
              <w:pStyle w:val="Default"/>
            </w:pPr>
            <w:r>
              <w:t xml:space="preserve">Обществознание </w:t>
            </w:r>
          </w:p>
        </w:tc>
        <w:tc>
          <w:tcPr>
            <w:tcW w:w="992" w:type="dxa"/>
          </w:tcPr>
          <w:p w:rsidR="00A81015" w:rsidRPr="00EC420E" w:rsidRDefault="00A81015" w:rsidP="00EC420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67" w:type="dxa"/>
          </w:tcPr>
          <w:p w:rsidR="00A81015" w:rsidRPr="00EC420E" w:rsidRDefault="00A81015" w:rsidP="002F6A84">
            <w:r>
              <w:t>Программы общеобразовательных учреждений, обществознание. 5-9 классы. ФГОС Л.Н. Боголюбов, Н.И. Городецкая, Л.Ф. Иванова, А.И. Матвеев.  М.: Просвещение, 2016г.</w:t>
            </w:r>
          </w:p>
        </w:tc>
        <w:tc>
          <w:tcPr>
            <w:tcW w:w="5556" w:type="dxa"/>
          </w:tcPr>
          <w:p w:rsidR="00A81015" w:rsidRDefault="00A81015" w:rsidP="00EC420E">
            <w:pPr>
              <w:pStyle w:val="c5"/>
              <w:spacing w:before="0" w:beforeAutospacing="0" w:after="0" w:afterAutospacing="0"/>
            </w:pPr>
            <w:r>
              <w:t xml:space="preserve">        Обществознание. 6 класс: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/ Л.Н.Боголюбов, </w:t>
            </w:r>
          </w:p>
          <w:p w:rsidR="00A81015" w:rsidRDefault="00A81015" w:rsidP="00EC420E">
            <w:pPr>
              <w:pStyle w:val="c5"/>
              <w:spacing w:before="0" w:beforeAutospacing="0" w:after="0" w:afterAutospacing="0"/>
            </w:pPr>
            <w:r>
              <w:t>Н.Ф. Виноградова,  Н.И. Городецкая и др.</w:t>
            </w:r>
          </w:p>
          <w:p w:rsidR="00A81015" w:rsidRDefault="00A81015" w:rsidP="00EC420E">
            <w:pPr>
              <w:pStyle w:val="c5"/>
              <w:spacing w:before="0" w:beforeAutospacing="0" w:after="0" w:afterAutospacing="0"/>
            </w:pPr>
            <w:r>
              <w:t>М.: Просвещение, 2016г.</w:t>
            </w:r>
          </w:p>
          <w:p w:rsidR="00A81015" w:rsidRPr="00EC420E" w:rsidRDefault="00A81015" w:rsidP="00EC420E">
            <w:pPr>
              <w:pStyle w:val="c5"/>
              <w:spacing w:before="0" w:beforeAutospacing="0" w:after="0" w:afterAutospacing="0"/>
            </w:pPr>
            <w:r>
              <w:t xml:space="preserve">      Обществознание. 6 класс: рабочая тетрадь </w:t>
            </w:r>
            <w:r w:rsidRPr="004563EB">
              <w:t xml:space="preserve">/ </w:t>
            </w:r>
            <w:r>
              <w:t xml:space="preserve">Л.Ф.Иванова, </w:t>
            </w:r>
            <w:proofErr w:type="spellStart"/>
            <w:r>
              <w:t>Я.В.Хотеенкова</w:t>
            </w:r>
            <w:proofErr w:type="spellEnd"/>
            <w:r>
              <w:t xml:space="preserve"> М.: Просвещение, 2016г.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1D7D17"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125E60">
            <w:pPr>
              <w:pStyle w:val="Default"/>
            </w:pPr>
            <w:r>
              <w:lastRenderedPageBreak/>
              <w:t>Обществознание</w:t>
            </w:r>
          </w:p>
        </w:tc>
        <w:tc>
          <w:tcPr>
            <w:tcW w:w="992" w:type="dxa"/>
          </w:tcPr>
          <w:p w:rsidR="00A81015" w:rsidRDefault="00A81015" w:rsidP="00EC420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67" w:type="dxa"/>
            <w:vMerge w:val="restart"/>
          </w:tcPr>
          <w:p w:rsidR="00A81015" w:rsidRDefault="00A81015" w:rsidP="002F6A84">
            <w:r>
              <w:t>Программы общеобразовательных учреждений, обществознание. 6-11 классы. Л.Н. Боголюбов, Н.И. Городецкая, Л.Ф. Иванова, А.И. Матвеев. – М.: Просвещение, 2010г.</w:t>
            </w:r>
          </w:p>
        </w:tc>
        <w:tc>
          <w:tcPr>
            <w:tcW w:w="5556" w:type="dxa"/>
          </w:tcPr>
          <w:p w:rsidR="00A81015" w:rsidRDefault="00A81015" w:rsidP="00EC420E">
            <w:pPr>
              <w:pStyle w:val="c5"/>
              <w:spacing w:before="0" w:beforeAutospacing="0" w:after="0" w:afterAutospacing="0"/>
            </w:pPr>
            <w:r>
              <w:t xml:space="preserve">      Обществознание. 7 класс: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 / Л.Н.Боголюбов,</w:t>
            </w:r>
          </w:p>
          <w:p w:rsidR="00A81015" w:rsidRDefault="00A81015" w:rsidP="00EC420E">
            <w:pPr>
              <w:pStyle w:val="c5"/>
              <w:spacing w:before="0" w:beforeAutospacing="0" w:after="0" w:afterAutospacing="0"/>
            </w:pPr>
            <w:r>
              <w:t xml:space="preserve"> Н.Ф. Виноградова, Н.И. Городецкая и др.</w:t>
            </w:r>
          </w:p>
          <w:p w:rsidR="00A81015" w:rsidRDefault="00A81015" w:rsidP="00EC420E">
            <w:pPr>
              <w:pStyle w:val="c5"/>
              <w:spacing w:before="0" w:beforeAutospacing="0" w:after="0" w:afterAutospacing="0"/>
            </w:pPr>
            <w:r>
              <w:t>М.: Просвещение, 2010г.</w:t>
            </w:r>
          </w:p>
          <w:p w:rsidR="00A81015" w:rsidRDefault="00A81015" w:rsidP="00EC420E">
            <w:pPr>
              <w:pStyle w:val="c5"/>
              <w:spacing w:before="0" w:beforeAutospacing="0" w:after="0" w:afterAutospacing="0"/>
            </w:pPr>
            <w:r>
              <w:t xml:space="preserve">       Обществознание. 7 класс: рабочая тетрадь </w:t>
            </w:r>
            <w:r w:rsidRPr="004563EB">
              <w:t xml:space="preserve">/ </w:t>
            </w:r>
            <w:r>
              <w:t xml:space="preserve">О.А. Котова, Т.Е. </w:t>
            </w:r>
            <w:proofErr w:type="spellStart"/>
            <w:r>
              <w:t>Лискова</w:t>
            </w:r>
            <w:proofErr w:type="spellEnd"/>
            <w:r>
              <w:t xml:space="preserve"> М.: Просвещение, 2010г.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1D7D17"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2F6A84">
            <w:pPr>
              <w:pStyle w:val="Default"/>
            </w:pPr>
            <w:r>
              <w:t>Обществознание</w:t>
            </w:r>
          </w:p>
        </w:tc>
        <w:tc>
          <w:tcPr>
            <w:tcW w:w="992" w:type="dxa"/>
          </w:tcPr>
          <w:p w:rsidR="00A81015" w:rsidRDefault="00A81015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7" w:type="dxa"/>
            <w:vMerge/>
          </w:tcPr>
          <w:p w:rsidR="00A81015" w:rsidRDefault="00A81015" w:rsidP="002F6A84"/>
        </w:tc>
        <w:tc>
          <w:tcPr>
            <w:tcW w:w="5556" w:type="dxa"/>
          </w:tcPr>
          <w:p w:rsidR="00A81015" w:rsidRDefault="00A81015" w:rsidP="002F6A84">
            <w:r>
              <w:t xml:space="preserve">   Обществознание. 8 класс: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 / Л.Н.Боголюбов, Н.Ф. Виноградова, Н.И. Городецкая и др.</w:t>
            </w:r>
          </w:p>
          <w:p w:rsidR="00A81015" w:rsidRDefault="00A81015" w:rsidP="002F6A84">
            <w:r>
              <w:t>М.: Просвещение, 2010г.</w:t>
            </w:r>
          </w:p>
          <w:p w:rsidR="00A81015" w:rsidRPr="004563EB" w:rsidRDefault="00A81015" w:rsidP="002F6A84">
            <w:r>
              <w:t xml:space="preserve">    Обществознание. 8 класс: рабочая тетрадь </w:t>
            </w:r>
            <w:r w:rsidRPr="004563EB">
              <w:t xml:space="preserve">/ </w:t>
            </w:r>
            <w:r>
              <w:t xml:space="preserve">О.А. Котова, Т.Е. </w:t>
            </w:r>
            <w:proofErr w:type="spellStart"/>
            <w:r>
              <w:t>Лискова</w:t>
            </w:r>
            <w:proofErr w:type="spellEnd"/>
            <w:r>
              <w:t xml:space="preserve"> М.: Просвещение, 2010г.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1D7D17">
              <w:t>2017</w:t>
            </w:r>
          </w:p>
        </w:tc>
      </w:tr>
      <w:tr w:rsidR="002F6A84" w:rsidRPr="00684CF3" w:rsidTr="008664CD">
        <w:trPr>
          <w:cantSplit/>
          <w:trHeight w:val="198"/>
        </w:trPr>
        <w:tc>
          <w:tcPr>
            <w:tcW w:w="2297" w:type="dxa"/>
          </w:tcPr>
          <w:p w:rsidR="002F6A84" w:rsidRDefault="002F6A84" w:rsidP="002F6A84">
            <w:pPr>
              <w:pStyle w:val="Default"/>
            </w:pPr>
            <w:r>
              <w:t>Обществознание</w:t>
            </w:r>
          </w:p>
        </w:tc>
        <w:tc>
          <w:tcPr>
            <w:tcW w:w="992" w:type="dxa"/>
          </w:tcPr>
          <w:p w:rsidR="002F6A84" w:rsidRDefault="002F6A84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67" w:type="dxa"/>
            <w:vMerge/>
          </w:tcPr>
          <w:p w:rsidR="002F6A84" w:rsidRDefault="002F6A84" w:rsidP="002F6A84"/>
        </w:tc>
        <w:tc>
          <w:tcPr>
            <w:tcW w:w="5556" w:type="dxa"/>
          </w:tcPr>
          <w:p w:rsidR="002F6A84" w:rsidRDefault="004E1D1E" w:rsidP="002F6A84">
            <w:r>
              <w:t xml:space="preserve">    </w:t>
            </w:r>
            <w:r w:rsidR="002F6A84">
              <w:t xml:space="preserve">Обществознание. 9 класс: учеб. Для </w:t>
            </w:r>
            <w:proofErr w:type="spellStart"/>
            <w:r w:rsidR="002F6A84">
              <w:t>общеобразоват</w:t>
            </w:r>
            <w:proofErr w:type="spellEnd"/>
            <w:r w:rsidR="002F6A84">
              <w:t>. Учреждений / Л.Н.Боголюбов, Н.Ф. Виноградова, Н.И. Городецкая и др.</w:t>
            </w:r>
          </w:p>
          <w:p w:rsidR="002F6A84" w:rsidRDefault="002F6A84" w:rsidP="002F6A84">
            <w:r>
              <w:t>М.: Просвещение, 2010г.</w:t>
            </w:r>
          </w:p>
          <w:p w:rsidR="002F6A84" w:rsidRDefault="002F6A84" w:rsidP="002F6A84">
            <w:pPr>
              <w:pStyle w:val="c5"/>
              <w:spacing w:before="0" w:beforeAutospacing="0" w:after="0" w:afterAutospacing="0"/>
            </w:pPr>
            <w:r>
              <w:t xml:space="preserve">    Обществознание.9 класс: рабочая тетрадь </w:t>
            </w:r>
            <w:r w:rsidRPr="004563EB">
              <w:t xml:space="preserve">/ </w:t>
            </w:r>
            <w:r>
              <w:t xml:space="preserve">О.А. Котова, Т.Е. </w:t>
            </w:r>
            <w:proofErr w:type="spellStart"/>
            <w:r>
              <w:t>Лискова</w:t>
            </w:r>
            <w:proofErr w:type="spellEnd"/>
            <w:r>
              <w:t xml:space="preserve"> М.: Просвещение, 2010г.</w:t>
            </w:r>
          </w:p>
        </w:tc>
        <w:tc>
          <w:tcPr>
            <w:tcW w:w="1843" w:type="dxa"/>
          </w:tcPr>
          <w:p w:rsidR="002F6A84" w:rsidRPr="00EC420E" w:rsidRDefault="00A81015" w:rsidP="002F6A84">
            <w:pPr>
              <w:pStyle w:val="Default"/>
              <w:jc w:val="center"/>
              <w:rPr>
                <w:bCs/>
              </w:rPr>
            </w:pPr>
            <w: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2F6A84">
            <w:pPr>
              <w:pStyle w:val="Default"/>
            </w:pPr>
            <w:r>
              <w:t xml:space="preserve">География </w:t>
            </w:r>
          </w:p>
        </w:tc>
        <w:tc>
          <w:tcPr>
            <w:tcW w:w="992" w:type="dxa"/>
          </w:tcPr>
          <w:p w:rsidR="00A81015" w:rsidRPr="004E1D1E" w:rsidRDefault="00A81015" w:rsidP="002F6A84">
            <w:pPr>
              <w:pStyle w:val="Default"/>
              <w:jc w:val="center"/>
              <w:rPr>
                <w:b/>
                <w:bCs/>
              </w:rPr>
            </w:pPr>
            <w:r w:rsidRPr="004E1D1E">
              <w:rPr>
                <w:b/>
                <w:bCs/>
              </w:rPr>
              <w:t>5</w:t>
            </w:r>
          </w:p>
        </w:tc>
        <w:tc>
          <w:tcPr>
            <w:tcW w:w="4367" w:type="dxa"/>
            <w:vMerge w:val="restart"/>
          </w:tcPr>
          <w:p w:rsidR="00A81015" w:rsidRPr="004E1D1E" w:rsidRDefault="00A81015" w:rsidP="004E1D1E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E1D1E">
              <w:rPr>
                <w:rFonts w:ascii="Times New Roman" w:hAnsi="Times New Roman"/>
                <w:sz w:val="24"/>
                <w:szCs w:val="24"/>
              </w:rPr>
              <w:t>Программа основного общего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по географии.</w:t>
            </w:r>
            <w:r w:rsidRPr="004E1D1E">
              <w:rPr>
                <w:rFonts w:ascii="Times New Roman" w:hAnsi="Times New Roman"/>
                <w:sz w:val="24"/>
                <w:szCs w:val="24"/>
              </w:rPr>
              <w:t xml:space="preserve"> 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D1E">
              <w:rPr>
                <w:rFonts w:ascii="Times New Roman" w:hAnsi="Times New Roman"/>
                <w:sz w:val="24"/>
                <w:szCs w:val="24"/>
              </w:rPr>
              <w:t xml:space="preserve">классы. Авторы И.И.Баринова, В.П.Дронов, И.В. </w:t>
            </w:r>
            <w:proofErr w:type="spellStart"/>
            <w:r w:rsidRPr="004E1D1E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4E1D1E">
              <w:rPr>
                <w:rFonts w:ascii="Times New Roman" w:hAnsi="Times New Roman"/>
                <w:sz w:val="24"/>
                <w:szCs w:val="24"/>
              </w:rPr>
              <w:t xml:space="preserve">, В.И.Сиротин </w:t>
            </w:r>
          </w:p>
          <w:p w:rsidR="00A81015" w:rsidRPr="004E1D1E" w:rsidRDefault="00A81015" w:rsidP="004E1D1E">
            <w:pPr>
              <w:pStyle w:val="af7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E1D1E">
              <w:rPr>
                <w:rFonts w:ascii="Times New Roman" w:hAnsi="Times New Roman"/>
                <w:sz w:val="24"/>
                <w:szCs w:val="24"/>
              </w:rPr>
              <w:t>М.: «Дрофа»,2010г.</w:t>
            </w:r>
          </w:p>
        </w:tc>
        <w:tc>
          <w:tcPr>
            <w:tcW w:w="5556" w:type="dxa"/>
          </w:tcPr>
          <w:p w:rsidR="00A81015" w:rsidRPr="004E1D1E" w:rsidRDefault="00A81015" w:rsidP="004E1D1E">
            <w:r>
              <w:t xml:space="preserve">    География начальный курс</w:t>
            </w:r>
            <w:r w:rsidRPr="004E1D1E">
              <w:t xml:space="preserve"> 5 класс. И.И.Баринова, А.А.Плешакова,</w:t>
            </w:r>
            <w:r>
              <w:t xml:space="preserve"> </w:t>
            </w:r>
            <w:r w:rsidRPr="004E1D1E">
              <w:t>Н.А.</w:t>
            </w:r>
            <w:proofErr w:type="gramStart"/>
            <w:r w:rsidRPr="004E1D1E">
              <w:t>Сонин</w:t>
            </w:r>
            <w:proofErr w:type="gramEnd"/>
          </w:p>
          <w:p w:rsidR="00A81015" w:rsidRPr="004E1D1E" w:rsidRDefault="00A81015" w:rsidP="004E1D1E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E">
              <w:rPr>
                <w:rFonts w:ascii="Times New Roman" w:hAnsi="Times New Roman"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D1E">
              <w:rPr>
                <w:rFonts w:ascii="Times New Roman" w:hAnsi="Times New Roman"/>
                <w:sz w:val="24"/>
                <w:szCs w:val="24"/>
              </w:rPr>
              <w:t>Дрофа, 2015 г.</w:t>
            </w:r>
          </w:p>
          <w:p w:rsidR="00A81015" w:rsidRPr="004E1D1E" w:rsidRDefault="00A81015" w:rsidP="004E1D1E">
            <w:r>
              <w:t xml:space="preserve">     </w:t>
            </w:r>
            <w:r w:rsidRPr="004E1D1E">
              <w:t>География начальный курс Рабочая тетрадь. 5 класс. И.И.Баринова, А.А.Плешакова, Н.А.</w:t>
            </w:r>
            <w:proofErr w:type="gramStart"/>
            <w:r w:rsidRPr="004E1D1E">
              <w:t>Сонин</w:t>
            </w:r>
            <w:proofErr w:type="gramEnd"/>
          </w:p>
          <w:p w:rsidR="00A81015" w:rsidRPr="004E1D1E" w:rsidRDefault="00A81015" w:rsidP="004E1D1E">
            <w:pPr>
              <w:pStyle w:val="c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E1D1E">
              <w:t>М.:Дрофа,2015г.</w:t>
            </w:r>
          </w:p>
        </w:tc>
        <w:tc>
          <w:tcPr>
            <w:tcW w:w="1843" w:type="dxa"/>
          </w:tcPr>
          <w:p w:rsidR="00A81015" w:rsidRDefault="00A81015">
            <w:r w:rsidRPr="00882C1C"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2F6A84">
            <w:pPr>
              <w:pStyle w:val="Default"/>
            </w:pPr>
            <w:proofErr w:type="spellStart"/>
            <w:r>
              <w:t>Геграфия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A81015" w:rsidRDefault="00A81015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67" w:type="dxa"/>
            <w:vMerge/>
          </w:tcPr>
          <w:p w:rsidR="00A81015" w:rsidRPr="004E1D1E" w:rsidRDefault="00A81015" w:rsidP="002F6A84"/>
        </w:tc>
        <w:tc>
          <w:tcPr>
            <w:tcW w:w="5556" w:type="dxa"/>
          </w:tcPr>
          <w:p w:rsidR="00A81015" w:rsidRPr="004E1D1E" w:rsidRDefault="00A81015" w:rsidP="004E1D1E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E1D1E">
              <w:rPr>
                <w:rFonts w:ascii="Times New Roman" w:hAnsi="Times New Roman"/>
                <w:sz w:val="24"/>
                <w:szCs w:val="24"/>
              </w:rPr>
              <w:t>География. Начальный курс</w:t>
            </w:r>
          </w:p>
          <w:p w:rsidR="00A81015" w:rsidRPr="004E1D1E" w:rsidRDefault="00A81015" w:rsidP="004E1D1E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E1D1E">
              <w:rPr>
                <w:rFonts w:ascii="Times New Roman" w:hAnsi="Times New Roman"/>
                <w:sz w:val="24"/>
                <w:szCs w:val="24"/>
              </w:rPr>
              <w:t xml:space="preserve"> 6 класс, Т.П. Герасимова,   Н.П. </w:t>
            </w:r>
            <w:proofErr w:type="spellStart"/>
            <w:r w:rsidRPr="004E1D1E">
              <w:rPr>
                <w:rFonts w:ascii="Times New Roman" w:hAnsi="Times New Roman"/>
                <w:sz w:val="24"/>
                <w:szCs w:val="24"/>
              </w:rPr>
              <w:t>Неклюкова</w:t>
            </w:r>
            <w:proofErr w:type="spellEnd"/>
            <w:r w:rsidRPr="004E1D1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A81015" w:rsidRPr="004E1D1E" w:rsidRDefault="00A81015" w:rsidP="004E1D1E">
            <w:pPr>
              <w:pStyle w:val="af7"/>
              <w:spacing w:after="0" w:line="100" w:lineRule="atLeast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4E1D1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E1D1E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4E1D1E">
              <w:rPr>
                <w:rFonts w:ascii="Times New Roman" w:hAnsi="Times New Roman"/>
                <w:sz w:val="24"/>
                <w:szCs w:val="24"/>
              </w:rPr>
              <w:t>рофа, 2011 г.</w:t>
            </w:r>
          </w:p>
          <w:p w:rsidR="00A81015" w:rsidRPr="004E1D1E" w:rsidRDefault="00A81015" w:rsidP="004E1D1E">
            <w:pPr>
              <w:pStyle w:val="c5"/>
              <w:spacing w:before="0" w:beforeAutospacing="0" w:after="0" w:afterAutospacing="0"/>
            </w:pPr>
            <w:r>
              <w:t xml:space="preserve">         </w:t>
            </w:r>
            <w:r w:rsidRPr="004E1D1E">
              <w:t xml:space="preserve">География начальный курс. Рабочая тетрадь.  </w:t>
            </w:r>
            <w:proofErr w:type="spellStart"/>
            <w:r w:rsidRPr="004E1D1E">
              <w:t>Т.А.Карташева</w:t>
            </w:r>
            <w:proofErr w:type="spellEnd"/>
            <w:r w:rsidRPr="004E1D1E">
              <w:t>,</w:t>
            </w:r>
            <w:r>
              <w:t xml:space="preserve"> </w:t>
            </w:r>
            <w:proofErr w:type="spellStart"/>
            <w:r w:rsidRPr="004E1D1E">
              <w:t>С.В.Курчина</w:t>
            </w:r>
            <w:proofErr w:type="spellEnd"/>
            <w:r w:rsidRPr="004E1D1E">
              <w:t>. М.: Дрофа, 2015г.</w:t>
            </w:r>
          </w:p>
        </w:tc>
        <w:tc>
          <w:tcPr>
            <w:tcW w:w="1843" w:type="dxa"/>
          </w:tcPr>
          <w:p w:rsidR="00A81015" w:rsidRDefault="00A81015">
            <w:r w:rsidRPr="00882C1C">
              <w:t>2017</w:t>
            </w:r>
          </w:p>
        </w:tc>
      </w:tr>
      <w:tr w:rsidR="00A81015" w:rsidRPr="00684CF3" w:rsidTr="008664CD">
        <w:trPr>
          <w:cantSplit/>
          <w:trHeight w:val="1410"/>
        </w:trPr>
        <w:tc>
          <w:tcPr>
            <w:tcW w:w="2297" w:type="dxa"/>
          </w:tcPr>
          <w:p w:rsidR="00A81015" w:rsidRPr="004E1D1E" w:rsidRDefault="00A81015" w:rsidP="002F6A84">
            <w:pPr>
              <w:pStyle w:val="Default"/>
              <w:rPr>
                <w:color w:val="auto"/>
              </w:rPr>
            </w:pPr>
            <w:r w:rsidRPr="004E1D1E">
              <w:rPr>
                <w:color w:val="auto"/>
              </w:rPr>
              <w:t xml:space="preserve">География </w:t>
            </w:r>
          </w:p>
        </w:tc>
        <w:tc>
          <w:tcPr>
            <w:tcW w:w="992" w:type="dxa"/>
          </w:tcPr>
          <w:p w:rsidR="00A81015" w:rsidRPr="004E1D1E" w:rsidRDefault="00A81015" w:rsidP="002F6A8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E1D1E">
              <w:rPr>
                <w:b/>
                <w:bCs/>
                <w:color w:val="auto"/>
              </w:rPr>
              <w:t>7</w:t>
            </w:r>
          </w:p>
        </w:tc>
        <w:tc>
          <w:tcPr>
            <w:tcW w:w="4367" w:type="dxa"/>
          </w:tcPr>
          <w:p w:rsidR="00A81015" w:rsidRPr="004E1D1E" w:rsidRDefault="00A81015" w:rsidP="002F6A84">
            <w:r w:rsidRPr="004E1D1E">
              <w:t xml:space="preserve">Программа по «Географии материков и океанов» для общеобразовательных учреждений. И. В. </w:t>
            </w:r>
            <w:proofErr w:type="spellStart"/>
            <w:r w:rsidRPr="004E1D1E">
              <w:t>Душина</w:t>
            </w:r>
            <w:proofErr w:type="spellEnd"/>
            <w:r w:rsidRPr="004E1D1E">
              <w:t xml:space="preserve">, </w:t>
            </w:r>
          </w:p>
          <w:p w:rsidR="00A81015" w:rsidRPr="004E1D1E" w:rsidRDefault="00A81015" w:rsidP="002F6A84">
            <w:r w:rsidRPr="004E1D1E">
              <w:t xml:space="preserve"> М: «Дрофа»,2011г.</w:t>
            </w:r>
          </w:p>
        </w:tc>
        <w:tc>
          <w:tcPr>
            <w:tcW w:w="5556" w:type="dxa"/>
          </w:tcPr>
          <w:p w:rsidR="00A81015" w:rsidRPr="004E1D1E" w:rsidRDefault="00A81015" w:rsidP="004E1D1E">
            <w:r w:rsidRPr="004E1D1E">
              <w:t xml:space="preserve">      География материков и океанов.7класс. Учебник для ОУ. </w:t>
            </w:r>
            <w:proofErr w:type="spellStart"/>
            <w:r w:rsidRPr="004E1D1E">
              <w:t>В.А.Коринская</w:t>
            </w:r>
            <w:proofErr w:type="spellEnd"/>
            <w:r w:rsidRPr="004E1D1E">
              <w:t xml:space="preserve">, И.В. </w:t>
            </w:r>
            <w:proofErr w:type="spellStart"/>
            <w:r w:rsidRPr="004E1D1E">
              <w:t>Душина</w:t>
            </w:r>
            <w:proofErr w:type="spellEnd"/>
            <w:r w:rsidRPr="004E1D1E">
              <w:t xml:space="preserve"> </w:t>
            </w:r>
            <w:proofErr w:type="spellStart"/>
            <w:r w:rsidRPr="004E1D1E">
              <w:t>В.А.Щенёв</w:t>
            </w:r>
            <w:proofErr w:type="spellEnd"/>
            <w:r w:rsidRPr="004E1D1E">
              <w:t xml:space="preserve"> М. Дрофа, 2009г.</w:t>
            </w:r>
          </w:p>
          <w:p w:rsidR="00A81015" w:rsidRPr="004E1D1E" w:rsidRDefault="00A81015" w:rsidP="004E1D1E">
            <w:pPr>
              <w:pStyle w:val="af7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E1D1E">
              <w:rPr>
                <w:rFonts w:ascii="Times New Roman" w:hAnsi="Times New Roman"/>
                <w:sz w:val="24"/>
                <w:szCs w:val="24"/>
              </w:rPr>
              <w:t xml:space="preserve">       Рабочая тетрадь «География материков и океанов. 7 класс». </w:t>
            </w:r>
            <w:proofErr w:type="spellStart"/>
            <w:r w:rsidRPr="004E1D1E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4E1D1E">
              <w:rPr>
                <w:rFonts w:ascii="Times New Roman" w:hAnsi="Times New Roman"/>
                <w:sz w:val="24"/>
                <w:szCs w:val="24"/>
              </w:rPr>
              <w:t xml:space="preserve"> И. В.  М.: Дрофа, 2012г.</w:t>
            </w:r>
          </w:p>
        </w:tc>
        <w:tc>
          <w:tcPr>
            <w:tcW w:w="1843" w:type="dxa"/>
          </w:tcPr>
          <w:p w:rsidR="00A81015" w:rsidRDefault="00A81015">
            <w:r w:rsidRPr="00882C1C">
              <w:t>2017</w:t>
            </w:r>
          </w:p>
        </w:tc>
      </w:tr>
      <w:tr w:rsidR="00A81015" w:rsidRPr="00684CF3" w:rsidTr="00A20E5A">
        <w:trPr>
          <w:cantSplit/>
          <w:trHeight w:val="2084"/>
        </w:trPr>
        <w:tc>
          <w:tcPr>
            <w:tcW w:w="2297" w:type="dxa"/>
          </w:tcPr>
          <w:p w:rsidR="00A81015" w:rsidRPr="00104842" w:rsidRDefault="00A81015" w:rsidP="002F6A84">
            <w:pPr>
              <w:pStyle w:val="Default"/>
              <w:rPr>
                <w:color w:val="auto"/>
              </w:rPr>
            </w:pPr>
            <w:proofErr w:type="spellStart"/>
            <w:r w:rsidRPr="00104842">
              <w:rPr>
                <w:color w:val="auto"/>
              </w:rPr>
              <w:lastRenderedPageBreak/>
              <w:t>Геграфия</w:t>
            </w:r>
            <w:proofErr w:type="spellEnd"/>
            <w:r w:rsidRPr="00104842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:rsidR="00A81015" w:rsidRPr="00104842" w:rsidRDefault="00A81015" w:rsidP="002F6A8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04842">
              <w:rPr>
                <w:b/>
                <w:bCs/>
                <w:color w:val="auto"/>
              </w:rPr>
              <w:t>8</w:t>
            </w:r>
          </w:p>
        </w:tc>
        <w:tc>
          <w:tcPr>
            <w:tcW w:w="4367" w:type="dxa"/>
            <w:vMerge w:val="restart"/>
          </w:tcPr>
          <w:p w:rsidR="00A81015" w:rsidRPr="00104842" w:rsidRDefault="00A81015" w:rsidP="002F6A84">
            <w:r w:rsidRPr="00104842">
              <w:t>Программа по «Географии России. Природа» для общеобразовательных учреждений  под редакцией И.И.Бариновой.  М: Дрофа,2009г.</w:t>
            </w:r>
          </w:p>
        </w:tc>
        <w:tc>
          <w:tcPr>
            <w:tcW w:w="5556" w:type="dxa"/>
          </w:tcPr>
          <w:p w:rsidR="00A81015" w:rsidRDefault="00A81015" w:rsidP="00104842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04842">
              <w:rPr>
                <w:rFonts w:ascii="Times New Roman" w:hAnsi="Times New Roman"/>
                <w:sz w:val="24"/>
                <w:szCs w:val="24"/>
              </w:rPr>
              <w:t>География России. Природа 8 класс</w:t>
            </w:r>
            <w:r w:rsidRPr="00104842">
              <w:rPr>
                <w:sz w:val="24"/>
                <w:szCs w:val="24"/>
              </w:rPr>
              <w:t xml:space="preserve">. </w:t>
            </w:r>
            <w:r w:rsidRPr="00104842">
              <w:rPr>
                <w:rFonts w:ascii="Times New Roman" w:hAnsi="Times New Roman"/>
                <w:sz w:val="24"/>
                <w:szCs w:val="24"/>
              </w:rPr>
              <w:t xml:space="preserve">Учебник для ОУ. </w:t>
            </w:r>
            <w:r w:rsidRPr="00104842">
              <w:rPr>
                <w:sz w:val="24"/>
                <w:szCs w:val="24"/>
              </w:rPr>
              <w:t xml:space="preserve"> </w:t>
            </w:r>
            <w:r w:rsidRPr="00104842">
              <w:rPr>
                <w:rFonts w:ascii="Times New Roman" w:hAnsi="Times New Roman"/>
                <w:sz w:val="24"/>
                <w:szCs w:val="24"/>
              </w:rPr>
              <w:t>И.И.Баринова,  М</w:t>
            </w:r>
            <w:proofErr w:type="gramStart"/>
            <w:r w:rsidRPr="00104842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104842">
              <w:rPr>
                <w:rFonts w:ascii="Times New Roman" w:hAnsi="Times New Roman"/>
                <w:sz w:val="24"/>
                <w:szCs w:val="24"/>
              </w:rPr>
              <w:t>рофа, 2012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81015" w:rsidRPr="00104842" w:rsidRDefault="00A81015" w:rsidP="00104842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04842">
              <w:rPr>
                <w:rFonts w:ascii="Times New Roman" w:hAnsi="Times New Roman"/>
                <w:sz w:val="24"/>
                <w:szCs w:val="24"/>
              </w:rPr>
              <w:t xml:space="preserve">География Алтайского края: Учебник. 8,9 </w:t>
            </w:r>
            <w:proofErr w:type="spellStart"/>
            <w:r w:rsidRPr="0010484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04842">
              <w:rPr>
                <w:rFonts w:ascii="Times New Roman" w:hAnsi="Times New Roman"/>
                <w:sz w:val="24"/>
                <w:szCs w:val="24"/>
              </w:rPr>
              <w:t xml:space="preserve"> – Барнаул: Издательство НП «XXI век», Ревякин В.С. 2004г.</w:t>
            </w:r>
          </w:p>
          <w:p w:rsidR="00A81015" w:rsidRPr="00104842" w:rsidRDefault="00A81015" w:rsidP="004E1D1E">
            <w:pPr>
              <w:pStyle w:val="af7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04842">
              <w:rPr>
                <w:rFonts w:ascii="Times New Roman" w:hAnsi="Times New Roman"/>
                <w:sz w:val="24"/>
                <w:szCs w:val="24"/>
              </w:rPr>
              <w:t>Баринова И.И. География России. Природа.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04842">
              <w:rPr>
                <w:rFonts w:ascii="Times New Roman" w:hAnsi="Times New Roman"/>
                <w:sz w:val="24"/>
                <w:szCs w:val="24"/>
              </w:rPr>
              <w:t xml:space="preserve"> 8 класс Рабочая тетрадь.   М.: Дрофа, 2011г.</w:t>
            </w:r>
          </w:p>
        </w:tc>
        <w:tc>
          <w:tcPr>
            <w:tcW w:w="1843" w:type="dxa"/>
          </w:tcPr>
          <w:p w:rsidR="00A81015" w:rsidRDefault="00A81015">
            <w:r w:rsidRPr="00882C1C">
              <w:t>2017</w:t>
            </w:r>
          </w:p>
        </w:tc>
      </w:tr>
      <w:tr w:rsidR="00104842" w:rsidRPr="00684CF3" w:rsidTr="008664CD">
        <w:trPr>
          <w:cantSplit/>
          <w:trHeight w:val="198"/>
        </w:trPr>
        <w:tc>
          <w:tcPr>
            <w:tcW w:w="2297" w:type="dxa"/>
          </w:tcPr>
          <w:p w:rsidR="00104842" w:rsidRPr="00104842" w:rsidRDefault="00104842" w:rsidP="002F6A84">
            <w:pPr>
              <w:pStyle w:val="Default"/>
              <w:rPr>
                <w:color w:val="auto"/>
              </w:rPr>
            </w:pPr>
            <w:proofErr w:type="spellStart"/>
            <w:r w:rsidRPr="00104842">
              <w:rPr>
                <w:color w:val="auto"/>
              </w:rPr>
              <w:t>Геграфия</w:t>
            </w:r>
            <w:proofErr w:type="spellEnd"/>
            <w:r w:rsidRPr="00104842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:rsidR="00104842" w:rsidRPr="00104842" w:rsidRDefault="00104842" w:rsidP="002F6A8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04842">
              <w:rPr>
                <w:b/>
                <w:bCs/>
                <w:color w:val="auto"/>
              </w:rPr>
              <w:t>9</w:t>
            </w:r>
          </w:p>
        </w:tc>
        <w:tc>
          <w:tcPr>
            <w:tcW w:w="4367" w:type="dxa"/>
            <w:vMerge/>
          </w:tcPr>
          <w:p w:rsidR="00104842" w:rsidRPr="004E1D1E" w:rsidRDefault="00104842" w:rsidP="002F6A84">
            <w:pPr>
              <w:rPr>
                <w:color w:val="FF0000"/>
              </w:rPr>
            </w:pPr>
          </w:p>
        </w:tc>
        <w:tc>
          <w:tcPr>
            <w:tcW w:w="5556" w:type="dxa"/>
          </w:tcPr>
          <w:p w:rsidR="00104842" w:rsidRDefault="00104842" w:rsidP="00104842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04842">
              <w:rPr>
                <w:rFonts w:ascii="Times New Roman" w:hAnsi="Times New Roman"/>
                <w:sz w:val="24"/>
                <w:szCs w:val="24"/>
              </w:rPr>
              <w:t xml:space="preserve">Дронов В.П. , Ром В.Я. География России. Население и хозяйство. 9кл.: учебник для ОУ. </w:t>
            </w:r>
          </w:p>
          <w:p w:rsidR="00104842" w:rsidRPr="00104842" w:rsidRDefault="00104842" w:rsidP="00104842">
            <w:pPr>
              <w:pStyle w:val="af7"/>
              <w:spacing w:after="0" w:line="240" w:lineRule="auto"/>
              <w:rPr>
                <w:sz w:val="24"/>
                <w:szCs w:val="24"/>
              </w:rPr>
            </w:pPr>
            <w:r w:rsidRPr="00104842">
              <w:rPr>
                <w:rFonts w:ascii="Times New Roman" w:hAnsi="Times New Roman"/>
                <w:sz w:val="24"/>
                <w:szCs w:val="24"/>
              </w:rPr>
              <w:t xml:space="preserve"> М.: Дрофа, 2013г.</w:t>
            </w:r>
          </w:p>
          <w:p w:rsidR="00104842" w:rsidRDefault="00104842" w:rsidP="00104842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04842">
              <w:rPr>
                <w:rFonts w:ascii="Times New Roman" w:hAnsi="Times New Roman"/>
                <w:sz w:val="24"/>
                <w:szCs w:val="24"/>
              </w:rPr>
              <w:t>Дронов В.П. География России. Население и 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яйство. 9кл.: рабочая тетрадь </w:t>
            </w:r>
          </w:p>
          <w:p w:rsidR="00104842" w:rsidRPr="004E1D1E" w:rsidRDefault="00104842" w:rsidP="00104842">
            <w:pPr>
              <w:pStyle w:val="af7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4842">
              <w:rPr>
                <w:rFonts w:ascii="Times New Roman" w:hAnsi="Times New Roman"/>
                <w:sz w:val="24"/>
                <w:szCs w:val="24"/>
              </w:rPr>
              <w:t>М.: Дрофа, 2011г.</w:t>
            </w:r>
          </w:p>
        </w:tc>
        <w:tc>
          <w:tcPr>
            <w:tcW w:w="1843" w:type="dxa"/>
          </w:tcPr>
          <w:p w:rsidR="00104842" w:rsidRDefault="00104842" w:rsidP="002F6A8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</w:tr>
      <w:tr w:rsidR="00104842" w:rsidRPr="00684CF3" w:rsidTr="008664CD">
        <w:trPr>
          <w:cantSplit/>
          <w:trHeight w:val="2366"/>
        </w:trPr>
        <w:tc>
          <w:tcPr>
            <w:tcW w:w="2297" w:type="dxa"/>
          </w:tcPr>
          <w:p w:rsidR="00104842" w:rsidRPr="001A3C3E" w:rsidRDefault="001A3C3E" w:rsidP="002F6A84">
            <w:pPr>
              <w:pStyle w:val="Default"/>
              <w:rPr>
                <w:color w:val="auto"/>
              </w:rPr>
            </w:pPr>
            <w:r w:rsidRPr="001A3C3E">
              <w:rPr>
                <w:color w:val="auto"/>
              </w:rPr>
              <w:t xml:space="preserve">Физика </w:t>
            </w:r>
          </w:p>
        </w:tc>
        <w:tc>
          <w:tcPr>
            <w:tcW w:w="992" w:type="dxa"/>
          </w:tcPr>
          <w:p w:rsidR="00104842" w:rsidRPr="001A3C3E" w:rsidRDefault="001A3C3E" w:rsidP="002F6A8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</w:t>
            </w:r>
          </w:p>
        </w:tc>
        <w:tc>
          <w:tcPr>
            <w:tcW w:w="4367" w:type="dxa"/>
          </w:tcPr>
          <w:p w:rsidR="00C33C88" w:rsidRPr="001A3C3E" w:rsidRDefault="00C33C88" w:rsidP="00C33C88">
            <w:pPr>
              <w:pStyle w:val="af7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A3C3E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учреждений. Физика.  </w:t>
            </w:r>
            <w:r w:rsidR="001A3C3E" w:rsidRPr="001A3C3E">
              <w:rPr>
                <w:rFonts w:ascii="Times New Roman" w:hAnsi="Times New Roman"/>
                <w:sz w:val="24"/>
                <w:szCs w:val="24"/>
              </w:rPr>
              <w:t xml:space="preserve">Астрономия.                 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r w:rsidR="001A3C3E" w:rsidRPr="001A3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>-</w:t>
            </w:r>
            <w:r w:rsidR="001A3C3E" w:rsidRPr="001A3C3E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  <w:r w:rsidR="001A3C3E" w:rsidRPr="001A3C3E">
              <w:rPr>
                <w:rFonts w:ascii="Times New Roman" w:hAnsi="Times New Roman"/>
                <w:sz w:val="24"/>
                <w:szCs w:val="24"/>
              </w:rPr>
              <w:t>В.А.Коровин, В.А.Орлов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 xml:space="preserve">                                  М.: Дрофа, 201</w:t>
            </w:r>
            <w:r w:rsidR="001A3C3E" w:rsidRPr="001A3C3E">
              <w:rPr>
                <w:rFonts w:ascii="Times New Roman" w:hAnsi="Times New Roman"/>
                <w:sz w:val="24"/>
                <w:szCs w:val="24"/>
              </w:rPr>
              <w:t>0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04842" w:rsidRPr="001A3C3E" w:rsidRDefault="00104842" w:rsidP="002F6A84">
            <w:pPr>
              <w:rPr>
                <w:color w:val="FF0000"/>
              </w:rPr>
            </w:pPr>
          </w:p>
        </w:tc>
        <w:tc>
          <w:tcPr>
            <w:tcW w:w="5556" w:type="dxa"/>
          </w:tcPr>
          <w:p w:rsidR="001A3C3E" w:rsidRDefault="001A3C3E" w:rsidP="001A3C3E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Физика 7 класс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 xml:space="preserve"> учебник для ОУ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>.                          М.: Дрофа, 2009г.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1A3C3E" w:rsidRPr="001A3C3E" w:rsidRDefault="001A3C3E" w:rsidP="001A3C3E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 xml:space="preserve">Тесты к учебнику А.В.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Перышкина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Н.К.Ханнанов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 xml:space="preserve">, Т.А.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Хананова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>М.: Дрофа, 2014г.</w:t>
            </w:r>
          </w:p>
          <w:p w:rsidR="00104842" w:rsidRPr="001A3C3E" w:rsidRDefault="001A3C3E" w:rsidP="001A3C3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>А.Е.Мар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он, Е.А. Марон,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>Сборник задач по физике  для 7-9 классов.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 xml:space="preserve"> К учебнику 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А.В.Перышкина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>. Дрофа,2013г.</w:t>
            </w:r>
          </w:p>
        </w:tc>
        <w:tc>
          <w:tcPr>
            <w:tcW w:w="1843" w:type="dxa"/>
          </w:tcPr>
          <w:p w:rsidR="00104842" w:rsidRDefault="001A3C3E" w:rsidP="002F6A8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</w:tr>
      <w:tr w:rsidR="001A3C3E" w:rsidRPr="00684CF3" w:rsidTr="008664CD">
        <w:trPr>
          <w:cantSplit/>
          <w:trHeight w:val="2402"/>
        </w:trPr>
        <w:tc>
          <w:tcPr>
            <w:tcW w:w="2297" w:type="dxa"/>
          </w:tcPr>
          <w:p w:rsidR="001A3C3E" w:rsidRPr="001A3C3E" w:rsidRDefault="001A3C3E" w:rsidP="002F6A84">
            <w:pPr>
              <w:pStyle w:val="Default"/>
              <w:rPr>
                <w:color w:val="auto"/>
              </w:rPr>
            </w:pPr>
            <w:r w:rsidRPr="001A3C3E">
              <w:rPr>
                <w:color w:val="auto"/>
              </w:rPr>
              <w:t xml:space="preserve">Физика </w:t>
            </w:r>
          </w:p>
        </w:tc>
        <w:tc>
          <w:tcPr>
            <w:tcW w:w="992" w:type="dxa"/>
          </w:tcPr>
          <w:p w:rsidR="001A3C3E" w:rsidRPr="001A3C3E" w:rsidRDefault="001A3C3E" w:rsidP="002F6A8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</w:tc>
        <w:tc>
          <w:tcPr>
            <w:tcW w:w="4367" w:type="dxa"/>
            <w:vMerge w:val="restart"/>
          </w:tcPr>
          <w:p w:rsidR="001A3C3E" w:rsidRPr="001A3C3E" w:rsidRDefault="001A3C3E" w:rsidP="001A3C3E">
            <w:pPr>
              <w:pStyle w:val="af7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A3C3E">
              <w:rPr>
                <w:rFonts w:ascii="Times New Roman" w:hAnsi="Times New Roman"/>
                <w:sz w:val="24"/>
                <w:szCs w:val="24"/>
              </w:rPr>
              <w:t>Программы для общеобразовательных учреждений. Физика.  Астрономия.                    7 - 11 классы В.А.Коровин, В.А.Орлов                                  М.: Дрофа, 2010г.</w:t>
            </w:r>
          </w:p>
          <w:p w:rsidR="001A3C3E" w:rsidRPr="004E1D1E" w:rsidRDefault="001A3C3E" w:rsidP="002F6A84">
            <w:pPr>
              <w:rPr>
                <w:color w:val="FF0000"/>
              </w:rPr>
            </w:pPr>
          </w:p>
        </w:tc>
        <w:tc>
          <w:tcPr>
            <w:tcW w:w="5556" w:type="dxa"/>
          </w:tcPr>
          <w:p w:rsidR="001A3C3E" w:rsidRDefault="001A3C3E" w:rsidP="001A3C3E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Физика 8 класс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 xml:space="preserve"> учебник для ОУ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>.                          М.: Дрофа, 2009г.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1A3C3E" w:rsidRPr="001A3C3E" w:rsidRDefault="001A3C3E" w:rsidP="001A3C3E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 xml:space="preserve">Тесты к учебнику А.В.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Перышкина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Н.К.Ханнанов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 xml:space="preserve">, Т.А.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Хананова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>М.: Дрофа, 2014г.</w:t>
            </w:r>
          </w:p>
          <w:p w:rsidR="001A3C3E" w:rsidRDefault="001A3C3E" w:rsidP="001A3C3E">
            <w:pPr>
              <w:pStyle w:val="af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>А.Е.Мар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он, Е.А. Марон,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>Сборник задач по физике  для 7-9 классов.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 xml:space="preserve"> К учебнику 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А.В.Перышкина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>. Дрофа,2013г</w:t>
            </w:r>
          </w:p>
        </w:tc>
        <w:tc>
          <w:tcPr>
            <w:tcW w:w="1843" w:type="dxa"/>
          </w:tcPr>
          <w:p w:rsidR="001A3C3E" w:rsidRPr="00EC420E" w:rsidRDefault="001A3C3E" w:rsidP="00677496">
            <w:pPr>
              <w:pStyle w:val="Default"/>
              <w:jc w:val="center"/>
              <w:rPr>
                <w:bCs/>
              </w:rPr>
            </w:pPr>
            <w:r w:rsidRPr="00EC420E">
              <w:rPr>
                <w:bCs/>
              </w:rPr>
              <w:t>2016</w:t>
            </w:r>
          </w:p>
        </w:tc>
      </w:tr>
      <w:tr w:rsidR="001A3C3E" w:rsidRPr="00684CF3" w:rsidTr="008664CD">
        <w:trPr>
          <w:cantSplit/>
          <w:trHeight w:val="198"/>
        </w:trPr>
        <w:tc>
          <w:tcPr>
            <w:tcW w:w="2297" w:type="dxa"/>
          </w:tcPr>
          <w:p w:rsidR="001A3C3E" w:rsidRPr="001A3C3E" w:rsidRDefault="001A3C3E" w:rsidP="002F6A84">
            <w:pPr>
              <w:pStyle w:val="Default"/>
              <w:rPr>
                <w:color w:val="auto"/>
              </w:rPr>
            </w:pPr>
            <w:r w:rsidRPr="001A3C3E">
              <w:rPr>
                <w:color w:val="auto"/>
              </w:rPr>
              <w:lastRenderedPageBreak/>
              <w:t xml:space="preserve">Физика </w:t>
            </w:r>
          </w:p>
        </w:tc>
        <w:tc>
          <w:tcPr>
            <w:tcW w:w="992" w:type="dxa"/>
          </w:tcPr>
          <w:p w:rsidR="001A3C3E" w:rsidRDefault="001A3C3E" w:rsidP="002F6A8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</w:t>
            </w:r>
          </w:p>
        </w:tc>
        <w:tc>
          <w:tcPr>
            <w:tcW w:w="4367" w:type="dxa"/>
            <w:vMerge/>
          </w:tcPr>
          <w:p w:rsidR="001A3C3E" w:rsidRPr="004E1D1E" w:rsidRDefault="001A3C3E" w:rsidP="002F6A84">
            <w:pPr>
              <w:rPr>
                <w:color w:val="FF0000"/>
              </w:rPr>
            </w:pPr>
          </w:p>
        </w:tc>
        <w:tc>
          <w:tcPr>
            <w:tcW w:w="5556" w:type="dxa"/>
          </w:tcPr>
          <w:p w:rsidR="001A3C3E" w:rsidRDefault="001A3C3E" w:rsidP="001A3C3E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772C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Физика 9 класс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 xml:space="preserve"> учебник для ОУ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>.                          М.: Дрофа, 2009г.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1A3C3E" w:rsidRPr="001A3C3E" w:rsidRDefault="00F772C6" w:rsidP="001A3C3E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1A3C3E" w:rsidRPr="001A3C3E">
              <w:rPr>
                <w:rFonts w:ascii="Times New Roman" w:hAnsi="Times New Roman"/>
                <w:sz w:val="24"/>
                <w:szCs w:val="24"/>
              </w:rPr>
              <w:t xml:space="preserve">Тесты к учебнику А.В. </w:t>
            </w:r>
            <w:proofErr w:type="spellStart"/>
            <w:r w:rsidR="001A3C3E" w:rsidRPr="001A3C3E">
              <w:rPr>
                <w:rFonts w:ascii="Times New Roman" w:hAnsi="Times New Roman"/>
                <w:sz w:val="24"/>
                <w:szCs w:val="24"/>
              </w:rPr>
              <w:t>Перышкина</w:t>
            </w:r>
            <w:proofErr w:type="spellEnd"/>
            <w:r w:rsidR="001A3C3E" w:rsidRPr="001A3C3E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="001A3C3E" w:rsidRPr="001A3C3E">
              <w:rPr>
                <w:rFonts w:ascii="Times New Roman" w:hAnsi="Times New Roman"/>
                <w:sz w:val="24"/>
                <w:szCs w:val="24"/>
              </w:rPr>
              <w:t>Н.К.Ханнанов</w:t>
            </w:r>
            <w:proofErr w:type="spellEnd"/>
            <w:r w:rsidR="001A3C3E" w:rsidRPr="001A3C3E">
              <w:rPr>
                <w:rFonts w:ascii="Times New Roman" w:hAnsi="Times New Roman"/>
                <w:sz w:val="24"/>
                <w:szCs w:val="24"/>
              </w:rPr>
              <w:t xml:space="preserve">, Т.А. </w:t>
            </w:r>
            <w:proofErr w:type="spellStart"/>
            <w:r w:rsidR="001A3C3E" w:rsidRPr="001A3C3E">
              <w:rPr>
                <w:rFonts w:ascii="Times New Roman" w:hAnsi="Times New Roman"/>
                <w:sz w:val="24"/>
                <w:szCs w:val="24"/>
              </w:rPr>
              <w:t>Хананова</w:t>
            </w:r>
            <w:proofErr w:type="spellEnd"/>
            <w:r w:rsidR="001A3C3E" w:rsidRPr="001A3C3E">
              <w:rPr>
                <w:rFonts w:ascii="Times New Roman" w:hAnsi="Times New Roman"/>
                <w:sz w:val="24"/>
                <w:szCs w:val="24"/>
              </w:rPr>
              <w:t>./</w:t>
            </w:r>
            <w:r w:rsidR="001A3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C3E" w:rsidRPr="001A3C3E">
              <w:rPr>
                <w:rFonts w:ascii="Times New Roman" w:hAnsi="Times New Roman"/>
                <w:sz w:val="24"/>
                <w:szCs w:val="24"/>
              </w:rPr>
              <w:t>М.: Дрофа, 2014г.</w:t>
            </w:r>
          </w:p>
          <w:p w:rsidR="001A3C3E" w:rsidRPr="006059F8" w:rsidRDefault="001A3C3E" w:rsidP="00F772C6">
            <w:pPr>
              <w:pStyle w:val="af7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>Сборник задач по физике  для 7-9 классов</w:t>
            </w:r>
            <w:r w:rsidR="00F772C6">
              <w:rPr>
                <w:rFonts w:ascii="Times New Roman" w:hAnsi="Times New Roman"/>
                <w:sz w:val="24"/>
                <w:szCs w:val="24"/>
              </w:rPr>
              <w:t>.</w:t>
            </w:r>
            <w:r w:rsidR="00F772C6" w:rsidRPr="001A3C3E">
              <w:rPr>
                <w:rFonts w:ascii="Times New Roman" w:hAnsi="Times New Roman"/>
                <w:sz w:val="24"/>
                <w:szCs w:val="24"/>
              </w:rPr>
              <w:t xml:space="preserve"> А.Е.Мар</w:t>
            </w:r>
            <w:r w:rsidR="00F772C6">
              <w:rPr>
                <w:rFonts w:ascii="Times New Roman" w:hAnsi="Times New Roman"/>
                <w:sz w:val="24"/>
                <w:szCs w:val="24"/>
              </w:rPr>
              <w:t xml:space="preserve">он, Е.А. Марон, С.В. </w:t>
            </w:r>
            <w:proofErr w:type="spellStart"/>
            <w:r w:rsidR="00F772C6">
              <w:rPr>
                <w:rFonts w:ascii="Times New Roman" w:hAnsi="Times New Roman"/>
                <w:sz w:val="24"/>
                <w:szCs w:val="24"/>
              </w:rPr>
              <w:t>Позойский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 xml:space="preserve"> К учебнику 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А.В.Перышкина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3C3E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1A3C3E">
              <w:rPr>
                <w:rFonts w:ascii="Times New Roman" w:hAnsi="Times New Roman"/>
                <w:sz w:val="24"/>
                <w:szCs w:val="24"/>
              </w:rPr>
              <w:t>. Дрофа,2013г</w:t>
            </w:r>
          </w:p>
        </w:tc>
        <w:tc>
          <w:tcPr>
            <w:tcW w:w="1843" w:type="dxa"/>
          </w:tcPr>
          <w:p w:rsidR="001A3C3E" w:rsidRPr="00EC420E" w:rsidRDefault="001A3C3E" w:rsidP="00677496">
            <w:pPr>
              <w:pStyle w:val="Default"/>
              <w:jc w:val="center"/>
              <w:rPr>
                <w:bCs/>
              </w:rPr>
            </w:pPr>
            <w:r w:rsidRPr="00EC420E">
              <w:rPr>
                <w:bCs/>
              </w:rPr>
              <w:t>2016</w:t>
            </w:r>
          </w:p>
        </w:tc>
      </w:tr>
      <w:tr w:rsidR="00F772C6" w:rsidRPr="00684CF3" w:rsidTr="008664CD">
        <w:trPr>
          <w:cantSplit/>
          <w:trHeight w:val="198"/>
        </w:trPr>
        <w:tc>
          <w:tcPr>
            <w:tcW w:w="2297" w:type="dxa"/>
          </w:tcPr>
          <w:p w:rsidR="00F772C6" w:rsidRPr="001A3C3E" w:rsidRDefault="00F772C6" w:rsidP="002F6A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Химия </w:t>
            </w:r>
          </w:p>
        </w:tc>
        <w:tc>
          <w:tcPr>
            <w:tcW w:w="992" w:type="dxa"/>
          </w:tcPr>
          <w:p w:rsidR="00F772C6" w:rsidRDefault="00F772C6" w:rsidP="002F6A8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</w:tc>
        <w:tc>
          <w:tcPr>
            <w:tcW w:w="4367" w:type="dxa"/>
            <w:vMerge w:val="restart"/>
          </w:tcPr>
          <w:p w:rsidR="00F772C6" w:rsidRDefault="00F772C6" w:rsidP="001A3C3E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A3C3E">
              <w:rPr>
                <w:rFonts w:ascii="Times New Roman" w:hAnsi="Times New Roman"/>
                <w:sz w:val="24"/>
                <w:szCs w:val="24"/>
              </w:rPr>
              <w:t>Программа курса химии</w:t>
            </w:r>
          </w:p>
          <w:p w:rsidR="00F772C6" w:rsidRDefault="00F772C6" w:rsidP="001A3C3E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A3C3E">
              <w:rPr>
                <w:rFonts w:ascii="Times New Roman" w:hAnsi="Times New Roman"/>
                <w:sz w:val="24"/>
                <w:szCs w:val="24"/>
              </w:rPr>
              <w:t xml:space="preserve"> для 8-11 классов общеобразовательных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C3E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  <w:p w:rsidR="00F772C6" w:rsidRPr="00F772C6" w:rsidRDefault="00F772C6" w:rsidP="00F772C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A3C3E">
              <w:rPr>
                <w:rFonts w:ascii="Times New Roman" w:hAnsi="Times New Roman"/>
                <w:sz w:val="24"/>
                <w:szCs w:val="24"/>
              </w:rPr>
              <w:t xml:space="preserve"> М Дрофа, 2011г.</w:t>
            </w:r>
          </w:p>
        </w:tc>
        <w:tc>
          <w:tcPr>
            <w:tcW w:w="5556" w:type="dxa"/>
          </w:tcPr>
          <w:p w:rsidR="00F772C6" w:rsidRPr="00F772C6" w:rsidRDefault="00F772C6" w:rsidP="001A3C3E">
            <w:pPr>
              <w:jc w:val="both"/>
            </w:pPr>
            <w:r w:rsidRPr="00F772C6">
              <w:t>Химия. 8 класс: учебник для общеобразовательных учреждений / О.С. Габриелян.  М: «Дрофа», 2009г.</w:t>
            </w:r>
          </w:p>
          <w:p w:rsidR="00F772C6" w:rsidRPr="00F772C6" w:rsidRDefault="00F772C6" w:rsidP="00D17A45">
            <w:r w:rsidRPr="00F772C6">
              <w:t>О.С. Габриеляна «Химия</w:t>
            </w:r>
            <w:proofErr w:type="gramStart"/>
            <w:r w:rsidRPr="00F772C6">
              <w:t xml:space="preserve">.» </w:t>
            </w:r>
            <w:proofErr w:type="gramEnd"/>
            <w:r w:rsidRPr="00F772C6">
              <w:t>О.С. Габриелян,</w:t>
            </w:r>
            <w:r w:rsidR="00D17A45">
              <w:t xml:space="preserve"> </w:t>
            </w:r>
            <w:proofErr w:type="spellStart"/>
            <w:r w:rsidRPr="00F772C6">
              <w:t>А.В.Яшукова</w:t>
            </w:r>
            <w:proofErr w:type="spellEnd"/>
            <w:r w:rsidRPr="00F772C6">
              <w:t xml:space="preserve">. М.: Дрофа  Рабочая тетрадь Химия.  8 </w:t>
            </w:r>
            <w:proofErr w:type="spellStart"/>
            <w:r w:rsidRPr="00F772C6">
              <w:t>кл</w:t>
            </w:r>
            <w:proofErr w:type="spellEnd"/>
            <w:r w:rsidRPr="00F772C6">
              <w:t>.</w:t>
            </w:r>
            <w:r w:rsidR="00D17A45">
              <w:t xml:space="preserve"> </w:t>
            </w:r>
            <w:proofErr w:type="spellStart"/>
            <w:r w:rsidRPr="00F772C6">
              <w:t>М.:Дрофа</w:t>
            </w:r>
            <w:proofErr w:type="spellEnd"/>
            <w:r w:rsidRPr="00F772C6">
              <w:t>, 2012г.</w:t>
            </w:r>
          </w:p>
        </w:tc>
        <w:tc>
          <w:tcPr>
            <w:tcW w:w="1843" w:type="dxa"/>
          </w:tcPr>
          <w:p w:rsidR="00F772C6" w:rsidRPr="00EC420E" w:rsidRDefault="00F772C6" w:rsidP="00677496">
            <w:pPr>
              <w:pStyle w:val="Default"/>
              <w:jc w:val="center"/>
              <w:rPr>
                <w:bCs/>
              </w:rPr>
            </w:pPr>
            <w:r w:rsidRPr="00EC420E">
              <w:rPr>
                <w:bCs/>
              </w:rPr>
              <w:t>2016</w:t>
            </w:r>
          </w:p>
        </w:tc>
      </w:tr>
      <w:tr w:rsidR="00F772C6" w:rsidRPr="00684CF3" w:rsidTr="008664CD">
        <w:trPr>
          <w:cantSplit/>
          <w:trHeight w:val="198"/>
        </w:trPr>
        <w:tc>
          <w:tcPr>
            <w:tcW w:w="2297" w:type="dxa"/>
          </w:tcPr>
          <w:p w:rsidR="00F772C6" w:rsidRPr="001A3C3E" w:rsidRDefault="00F772C6" w:rsidP="002F6A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Химия </w:t>
            </w:r>
          </w:p>
        </w:tc>
        <w:tc>
          <w:tcPr>
            <w:tcW w:w="992" w:type="dxa"/>
          </w:tcPr>
          <w:p w:rsidR="00F772C6" w:rsidRDefault="00F772C6" w:rsidP="002F6A8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</w:t>
            </w:r>
          </w:p>
        </w:tc>
        <w:tc>
          <w:tcPr>
            <w:tcW w:w="4367" w:type="dxa"/>
            <w:vMerge/>
          </w:tcPr>
          <w:p w:rsidR="00F772C6" w:rsidRPr="004E1D1E" w:rsidRDefault="00F772C6" w:rsidP="002F6A84">
            <w:pPr>
              <w:rPr>
                <w:color w:val="FF0000"/>
              </w:rPr>
            </w:pPr>
          </w:p>
        </w:tc>
        <w:tc>
          <w:tcPr>
            <w:tcW w:w="5556" w:type="dxa"/>
          </w:tcPr>
          <w:p w:rsidR="00F772C6" w:rsidRPr="00F772C6" w:rsidRDefault="00F772C6" w:rsidP="00F772C6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2C6">
              <w:rPr>
                <w:rFonts w:ascii="Times New Roman" w:hAnsi="Times New Roman"/>
                <w:sz w:val="24"/>
                <w:szCs w:val="24"/>
              </w:rPr>
              <w:t xml:space="preserve">Химия. 9 класс: учебник для общеобразовательных учреждений / О.С. Габриелян.  </w:t>
            </w:r>
          </w:p>
          <w:p w:rsidR="00F772C6" w:rsidRPr="00F772C6" w:rsidRDefault="00F772C6" w:rsidP="001A3C3E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2C6">
              <w:rPr>
                <w:rFonts w:ascii="Times New Roman" w:hAnsi="Times New Roman"/>
                <w:sz w:val="24"/>
                <w:szCs w:val="24"/>
              </w:rPr>
              <w:t>М: «Дрофа», 2009г.</w:t>
            </w:r>
          </w:p>
        </w:tc>
        <w:tc>
          <w:tcPr>
            <w:tcW w:w="1843" w:type="dxa"/>
          </w:tcPr>
          <w:p w:rsidR="00F772C6" w:rsidRPr="00EC420E" w:rsidRDefault="00F772C6" w:rsidP="00677496">
            <w:pPr>
              <w:pStyle w:val="Default"/>
              <w:jc w:val="center"/>
              <w:rPr>
                <w:bCs/>
              </w:rPr>
            </w:pPr>
            <w:r w:rsidRPr="00EC420E">
              <w:rPr>
                <w:bCs/>
              </w:rPr>
              <w:t>2016</w:t>
            </w:r>
          </w:p>
        </w:tc>
      </w:tr>
      <w:tr w:rsidR="00F772C6" w:rsidRPr="00684CF3" w:rsidTr="008664CD">
        <w:trPr>
          <w:cantSplit/>
          <w:trHeight w:val="198"/>
        </w:trPr>
        <w:tc>
          <w:tcPr>
            <w:tcW w:w="2297" w:type="dxa"/>
          </w:tcPr>
          <w:p w:rsidR="00F772C6" w:rsidRPr="00EC420E" w:rsidRDefault="00F772C6" w:rsidP="002F6A84">
            <w:pPr>
              <w:pStyle w:val="Default"/>
              <w:rPr>
                <w:b/>
                <w:bCs/>
              </w:rPr>
            </w:pPr>
            <w:r w:rsidRPr="00EC420E">
              <w:t>Биология</w:t>
            </w:r>
          </w:p>
        </w:tc>
        <w:tc>
          <w:tcPr>
            <w:tcW w:w="992" w:type="dxa"/>
          </w:tcPr>
          <w:p w:rsidR="00F772C6" w:rsidRPr="00EC420E" w:rsidRDefault="00F772C6" w:rsidP="002F6A84">
            <w:pPr>
              <w:pStyle w:val="Default"/>
              <w:jc w:val="center"/>
              <w:rPr>
                <w:b/>
                <w:bCs/>
              </w:rPr>
            </w:pPr>
            <w:r w:rsidRPr="00EC420E">
              <w:rPr>
                <w:b/>
                <w:bCs/>
              </w:rPr>
              <w:t>5</w:t>
            </w:r>
          </w:p>
        </w:tc>
        <w:tc>
          <w:tcPr>
            <w:tcW w:w="4367" w:type="dxa"/>
            <w:vMerge w:val="restart"/>
          </w:tcPr>
          <w:p w:rsidR="00F772C6" w:rsidRPr="00EC420E" w:rsidRDefault="00F772C6" w:rsidP="002F6A84">
            <w:pPr>
              <w:pStyle w:val="c5"/>
              <w:spacing w:before="0" w:beforeAutospacing="0" w:after="0" w:afterAutospacing="0"/>
              <w:rPr>
                <w:b/>
                <w:bCs/>
              </w:rPr>
            </w:pPr>
            <w:r w:rsidRPr="00EC420E">
              <w:t>Программа основного общего образования. Биология 5-9</w:t>
            </w:r>
            <w:r>
              <w:t xml:space="preserve"> </w:t>
            </w:r>
            <w:r w:rsidRPr="00EC420E">
              <w:t>классы В.В.Пасечник.</w:t>
            </w:r>
            <w:r w:rsidRPr="00EC420E">
              <w:rPr>
                <w:b/>
              </w:rPr>
              <w:t xml:space="preserve"> </w:t>
            </w:r>
            <w:r w:rsidRPr="00EC420E">
              <w:t xml:space="preserve">В.В. </w:t>
            </w:r>
            <w:proofErr w:type="spellStart"/>
            <w:r w:rsidRPr="00EC420E">
              <w:t>Латюшин</w:t>
            </w:r>
            <w:proofErr w:type="spellEnd"/>
            <w:r w:rsidRPr="00EC420E">
              <w:t>, Г.Г.Швецов, М.: Дрофа, 2014г.</w:t>
            </w:r>
          </w:p>
        </w:tc>
        <w:tc>
          <w:tcPr>
            <w:tcW w:w="5556" w:type="dxa"/>
          </w:tcPr>
          <w:p w:rsidR="00F772C6" w:rsidRPr="00EC420E" w:rsidRDefault="00F772C6" w:rsidP="002F6A84">
            <w:pPr>
              <w:pStyle w:val="c5"/>
              <w:spacing w:before="0" w:beforeAutospacing="0" w:after="0" w:afterAutospacing="0"/>
            </w:pPr>
            <w:r w:rsidRPr="00EC420E">
              <w:t xml:space="preserve">Биология. </w:t>
            </w:r>
            <w:r>
              <w:t>5 класс.</w:t>
            </w:r>
            <w:r w:rsidRPr="00EC420E">
              <w:t xml:space="preserve"> Бактерии. Грибы. Растения.  Пасечник В.В.</w:t>
            </w:r>
            <w:r>
              <w:t xml:space="preserve"> </w:t>
            </w:r>
            <w:r w:rsidRPr="00EC420E">
              <w:t>М.: Дрофа,2015</w:t>
            </w:r>
          </w:p>
        </w:tc>
        <w:tc>
          <w:tcPr>
            <w:tcW w:w="1843" w:type="dxa"/>
          </w:tcPr>
          <w:p w:rsidR="00F772C6" w:rsidRPr="00EC420E" w:rsidRDefault="00F772C6" w:rsidP="002F6A84">
            <w:pPr>
              <w:pStyle w:val="Default"/>
              <w:jc w:val="center"/>
              <w:rPr>
                <w:bCs/>
              </w:rPr>
            </w:pPr>
            <w:r w:rsidRPr="00EC420E">
              <w:rPr>
                <w:bCs/>
              </w:rPr>
              <w:t>2016</w:t>
            </w:r>
          </w:p>
        </w:tc>
      </w:tr>
      <w:tr w:rsidR="00F772C6" w:rsidRPr="00684CF3" w:rsidTr="008664CD">
        <w:trPr>
          <w:cantSplit/>
          <w:trHeight w:val="198"/>
        </w:trPr>
        <w:tc>
          <w:tcPr>
            <w:tcW w:w="2297" w:type="dxa"/>
          </w:tcPr>
          <w:p w:rsidR="00F772C6" w:rsidRPr="00EC420E" w:rsidRDefault="00F772C6" w:rsidP="002F6A84">
            <w:pPr>
              <w:pStyle w:val="Default"/>
              <w:rPr>
                <w:b/>
                <w:bCs/>
              </w:rPr>
            </w:pPr>
            <w:r w:rsidRPr="00EC420E">
              <w:t>Биология</w:t>
            </w:r>
          </w:p>
        </w:tc>
        <w:tc>
          <w:tcPr>
            <w:tcW w:w="992" w:type="dxa"/>
          </w:tcPr>
          <w:p w:rsidR="00F772C6" w:rsidRPr="00EC420E" w:rsidRDefault="00F772C6" w:rsidP="002F6A84">
            <w:pPr>
              <w:pStyle w:val="Default"/>
              <w:jc w:val="center"/>
              <w:rPr>
                <w:b/>
                <w:bCs/>
              </w:rPr>
            </w:pPr>
            <w:r w:rsidRPr="00EC420E">
              <w:rPr>
                <w:b/>
                <w:bCs/>
              </w:rPr>
              <w:t>6</w:t>
            </w:r>
          </w:p>
        </w:tc>
        <w:tc>
          <w:tcPr>
            <w:tcW w:w="4367" w:type="dxa"/>
            <w:vMerge/>
          </w:tcPr>
          <w:p w:rsidR="00F772C6" w:rsidRPr="00CC3D91" w:rsidRDefault="00F772C6" w:rsidP="002F6A8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56" w:type="dxa"/>
          </w:tcPr>
          <w:p w:rsidR="00F772C6" w:rsidRDefault="00F772C6" w:rsidP="002F6A84">
            <w:pPr>
              <w:pStyle w:val="c5"/>
              <w:spacing w:before="0" w:beforeAutospacing="0" w:after="0" w:afterAutospacing="0"/>
            </w:pPr>
            <w:r w:rsidRPr="00EC420E">
              <w:t xml:space="preserve">Биология. </w:t>
            </w:r>
            <w:r>
              <w:t xml:space="preserve"> 6 класс. Многообразие </w:t>
            </w:r>
            <w:r w:rsidRPr="00EC420E">
              <w:t xml:space="preserve">покрытосеменных  растений </w:t>
            </w:r>
          </w:p>
          <w:p w:rsidR="00F772C6" w:rsidRPr="00EC420E" w:rsidRDefault="00F772C6" w:rsidP="002F6A84">
            <w:pPr>
              <w:pStyle w:val="c5"/>
              <w:spacing w:before="0" w:beforeAutospacing="0" w:after="0" w:afterAutospacing="0"/>
              <w:rPr>
                <w:b/>
                <w:color w:val="000000"/>
              </w:rPr>
            </w:pPr>
            <w:r w:rsidRPr="00EC420E">
              <w:t>Пасечник В. В. М.: Дрофа, 2016</w:t>
            </w:r>
          </w:p>
        </w:tc>
        <w:tc>
          <w:tcPr>
            <w:tcW w:w="1843" w:type="dxa"/>
          </w:tcPr>
          <w:p w:rsidR="00F772C6" w:rsidRPr="00EC420E" w:rsidRDefault="00F772C6" w:rsidP="002F6A84">
            <w:pPr>
              <w:pStyle w:val="Default"/>
              <w:jc w:val="center"/>
              <w:rPr>
                <w:bCs/>
              </w:rPr>
            </w:pPr>
            <w:r w:rsidRPr="00EC420E">
              <w:rPr>
                <w:bCs/>
              </w:rPr>
              <w:t>2016</w:t>
            </w:r>
          </w:p>
        </w:tc>
      </w:tr>
      <w:tr w:rsidR="00F772C6" w:rsidRPr="00684CF3" w:rsidTr="008664CD">
        <w:trPr>
          <w:cantSplit/>
          <w:trHeight w:val="198"/>
        </w:trPr>
        <w:tc>
          <w:tcPr>
            <w:tcW w:w="2297" w:type="dxa"/>
          </w:tcPr>
          <w:p w:rsidR="00F772C6" w:rsidRPr="00EC420E" w:rsidRDefault="00F772C6" w:rsidP="002F6A84">
            <w:pPr>
              <w:pStyle w:val="Default"/>
              <w:rPr>
                <w:b/>
                <w:bCs/>
              </w:rPr>
            </w:pPr>
            <w:r w:rsidRPr="00EC420E">
              <w:t>Биология</w:t>
            </w:r>
          </w:p>
        </w:tc>
        <w:tc>
          <w:tcPr>
            <w:tcW w:w="992" w:type="dxa"/>
          </w:tcPr>
          <w:p w:rsidR="00F772C6" w:rsidRPr="00EC420E" w:rsidRDefault="00F772C6" w:rsidP="002F6A84">
            <w:pPr>
              <w:pStyle w:val="Default"/>
              <w:jc w:val="center"/>
              <w:rPr>
                <w:b/>
                <w:bCs/>
              </w:rPr>
            </w:pPr>
            <w:r w:rsidRPr="00EC420E">
              <w:rPr>
                <w:b/>
                <w:bCs/>
              </w:rPr>
              <w:t>7</w:t>
            </w:r>
          </w:p>
        </w:tc>
        <w:tc>
          <w:tcPr>
            <w:tcW w:w="4367" w:type="dxa"/>
            <w:vMerge/>
          </w:tcPr>
          <w:p w:rsidR="00F772C6" w:rsidRPr="00CC3D91" w:rsidRDefault="00F772C6" w:rsidP="002F6A8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56" w:type="dxa"/>
          </w:tcPr>
          <w:p w:rsidR="00F772C6" w:rsidRDefault="00F772C6" w:rsidP="002F6A84">
            <w:pPr>
              <w:pStyle w:val="Default"/>
            </w:pPr>
            <w:r w:rsidRPr="00EC420E">
              <w:t xml:space="preserve">Биология Животные. 7 класс </w:t>
            </w:r>
          </w:p>
          <w:p w:rsidR="00F772C6" w:rsidRPr="00EC420E" w:rsidRDefault="00F772C6" w:rsidP="002F6A84">
            <w:pPr>
              <w:pStyle w:val="Default"/>
            </w:pPr>
            <w:proofErr w:type="spellStart"/>
            <w:r w:rsidRPr="00EC420E">
              <w:t>В.В.Латюшин</w:t>
            </w:r>
            <w:proofErr w:type="spellEnd"/>
            <w:r w:rsidRPr="00EC420E">
              <w:t xml:space="preserve"> и В.А.Шапкин</w:t>
            </w:r>
            <w:r>
              <w:t xml:space="preserve">. </w:t>
            </w:r>
            <w:r w:rsidRPr="00EC420E">
              <w:t>М.:  Дрофа, 2017</w:t>
            </w:r>
          </w:p>
        </w:tc>
        <w:tc>
          <w:tcPr>
            <w:tcW w:w="1843" w:type="dxa"/>
          </w:tcPr>
          <w:p w:rsidR="00F772C6" w:rsidRPr="00EC420E" w:rsidRDefault="00F772C6" w:rsidP="002F6A84">
            <w:pPr>
              <w:pStyle w:val="Default"/>
              <w:jc w:val="center"/>
              <w:rPr>
                <w:bCs/>
              </w:rPr>
            </w:pPr>
            <w:r w:rsidRPr="00EC420E">
              <w:rPr>
                <w:bCs/>
              </w:rPr>
              <w:t>2016</w:t>
            </w:r>
          </w:p>
        </w:tc>
      </w:tr>
      <w:tr w:rsidR="00F772C6" w:rsidRPr="00684CF3" w:rsidTr="008664CD">
        <w:trPr>
          <w:cantSplit/>
          <w:trHeight w:val="843"/>
        </w:trPr>
        <w:tc>
          <w:tcPr>
            <w:tcW w:w="2297" w:type="dxa"/>
          </w:tcPr>
          <w:p w:rsidR="00F772C6" w:rsidRPr="00442004" w:rsidRDefault="00F772C6" w:rsidP="002F6A84">
            <w:pPr>
              <w:pStyle w:val="Default"/>
            </w:pPr>
            <w:r w:rsidRPr="00442004">
              <w:t>Биология</w:t>
            </w:r>
          </w:p>
        </w:tc>
        <w:tc>
          <w:tcPr>
            <w:tcW w:w="992" w:type="dxa"/>
          </w:tcPr>
          <w:p w:rsidR="00F772C6" w:rsidRPr="00442004" w:rsidRDefault="00F772C6" w:rsidP="002F6A84">
            <w:pPr>
              <w:pStyle w:val="Default"/>
              <w:jc w:val="center"/>
              <w:rPr>
                <w:b/>
                <w:bCs/>
              </w:rPr>
            </w:pPr>
            <w:r w:rsidRPr="00442004">
              <w:rPr>
                <w:b/>
                <w:bCs/>
              </w:rPr>
              <w:t>8</w:t>
            </w:r>
          </w:p>
        </w:tc>
        <w:tc>
          <w:tcPr>
            <w:tcW w:w="4367" w:type="dxa"/>
            <w:vMerge w:val="restart"/>
          </w:tcPr>
          <w:p w:rsidR="00F772C6" w:rsidRPr="00442004" w:rsidRDefault="00F772C6" w:rsidP="002F6A84">
            <w:r w:rsidRPr="00442004">
              <w:t xml:space="preserve">Программы 5—11 классы для общеобразовательных учреждений к комплекту учебников, созданных под руководством В. В. Пасечника / авт.- сост. Г. М. </w:t>
            </w:r>
            <w:proofErr w:type="spellStart"/>
            <w:r w:rsidRPr="00442004">
              <w:t>Пальдяева</w:t>
            </w:r>
            <w:proofErr w:type="spellEnd"/>
            <w:r w:rsidRPr="00442004">
              <w:t xml:space="preserve">.  М.  Дрофа, 2011 </w:t>
            </w:r>
          </w:p>
        </w:tc>
        <w:tc>
          <w:tcPr>
            <w:tcW w:w="5556" w:type="dxa"/>
          </w:tcPr>
          <w:p w:rsidR="00F772C6" w:rsidRPr="00442004" w:rsidRDefault="00F772C6" w:rsidP="002F6A84">
            <w:pPr>
              <w:spacing w:after="200"/>
            </w:pPr>
            <w:r w:rsidRPr="00442004">
              <w:t xml:space="preserve">Биология.  Человек  8 класс. </w:t>
            </w:r>
            <w:r>
              <w:t xml:space="preserve">                                      </w:t>
            </w:r>
            <w:r w:rsidRPr="00442004">
              <w:t xml:space="preserve">Колесов Д.В., Маш </w:t>
            </w:r>
            <w:proofErr w:type="spellStart"/>
            <w:r w:rsidRPr="00442004">
              <w:t>Р.Д.,Беляев</w:t>
            </w:r>
            <w:proofErr w:type="spellEnd"/>
            <w:r w:rsidRPr="00442004">
              <w:t xml:space="preserve"> И.Н. </w:t>
            </w:r>
            <w:r>
              <w:t xml:space="preserve">                              </w:t>
            </w:r>
            <w:r w:rsidRPr="00442004">
              <w:t>М.: Дрофа, 2010</w:t>
            </w:r>
          </w:p>
        </w:tc>
        <w:tc>
          <w:tcPr>
            <w:tcW w:w="1843" w:type="dxa"/>
          </w:tcPr>
          <w:p w:rsidR="00F772C6" w:rsidRPr="00442004" w:rsidRDefault="00F772C6" w:rsidP="002F6A84">
            <w:pPr>
              <w:pStyle w:val="Default"/>
              <w:jc w:val="center"/>
              <w:rPr>
                <w:bCs/>
              </w:rPr>
            </w:pPr>
            <w:r w:rsidRPr="00442004">
              <w:rPr>
                <w:bCs/>
              </w:rPr>
              <w:t>2016</w:t>
            </w:r>
          </w:p>
        </w:tc>
      </w:tr>
      <w:tr w:rsidR="00F772C6" w:rsidRPr="00684CF3" w:rsidTr="008664CD">
        <w:trPr>
          <w:cantSplit/>
          <w:trHeight w:val="198"/>
        </w:trPr>
        <w:tc>
          <w:tcPr>
            <w:tcW w:w="2297" w:type="dxa"/>
          </w:tcPr>
          <w:p w:rsidR="00F772C6" w:rsidRPr="00442004" w:rsidRDefault="00F772C6" w:rsidP="002F6A84">
            <w:pPr>
              <w:pStyle w:val="Default"/>
            </w:pPr>
            <w:r w:rsidRPr="00442004">
              <w:t>Биология</w:t>
            </w:r>
          </w:p>
        </w:tc>
        <w:tc>
          <w:tcPr>
            <w:tcW w:w="992" w:type="dxa"/>
          </w:tcPr>
          <w:p w:rsidR="00F772C6" w:rsidRPr="00442004" w:rsidRDefault="00F772C6" w:rsidP="002F6A84">
            <w:pPr>
              <w:pStyle w:val="Default"/>
              <w:jc w:val="center"/>
              <w:rPr>
                <w:b/>
                <w:bCs/>
              </w:rPr>
            </w:pPr>
            <w:r w:rsidRPr="00442004">
              <w:rPr>
                <w:b/>
                <w:bCs/>
              </w:rPr>
              <w:t>9</w:t>
            </w:r>
          </w:p>
        </w:tc>
        <w:tc>
          <w:tcPr>
            <w:tcW w:w="4367" w:type="dxa"/>
            <w:vMerge/>
          </w:tcPr>
          <w:p w:rsidR="00F772C6" w:rsidRPr="00442004" w:rsidRDefault="00F772C6" w:rsidP="002F6A84"/>
        </w:tc>
        <w:tc>
          <w:tcPr>
            <w:tcW w:w="5556" w:type="dxa"/>
          </w:tcPr>
          <w:p w:rsidR="00F772C6" w:rsidRPr="00442004" w:rsidRDefault="00F772C6" w:rsidP="002F6A84">
            <w:pPr>
              <w:pStyle w:val="c5"/>
              <w:spacing w:before="0" w:beforeAutospacing="0" w:after="0" w:afterAutospacing="0"/>
            </w:pPr>
            <w:r w:rsidRPr="00442004">
              <w:t>Биология. Введение в общую биологию и экологию 9 класс</w:t>
            </w:r>
            <w:r>
              <w:t>.</w:t>
            </w:r>
          </w:p>
          <w:p w:rsidR="00F772C6" w:rsidRPr="00442004" w:rsidRDefault="00F772C6" w:rsidP="002F6A84">
            <w:pPr>
              <w:pStyle w:val="c5"/>
              <w:spacing w:before="0" w:beforeAutospacing="0" w:after="0" w:afterAutospacing="0"/>
              <w:jc w:val="both"/>
            </w:pPr>
            <w:r w:rsidRPr="00442004">
              <w:t xml:space="preserve">А.А.Каменский, </w:t>
            </w:r>
            <w:proofErr w:type="spellStart"/>
            <w:r w:rsidRPr="00442004">
              <w:t>Е.А.Криксунов</w:t>
            </w:r>
            <w:proofErr w:type="spellEnd"/>
            <w:r w:rsidRPr="00442004">
              <w:t>, В.В.  Пасечник</w:t>
            </w:r>
          </w:p>
          <w:p w:rsidR="00F772C6" w:rsidRPr="00442004" w:rsidRDefault="00F772C6" w:rsidP="002F6A84">
            <w:pPr>
              <w:pStyle w:val="c5"/>
              <w:spacing w:before="0" w:beforeAutospacing="0" w:after="0" w:afterAutospacing="0"/>
              <w:rPr>
                <w:b/>
                <w:color w:val="000000"/>
              </w:rPr>
            </w:pPr>
            <w:r w:rsidRPr="00442004">
              <w:t>М.: Дрофа,2010</w:t>
            </w:r>
          </w:p>
        </w:tc>
        <w:tc>
          <w:tcPr>
            <w:tcW w:w="1843" w:type="dxa"/>
          </w:tcPr>
          <w:p w:rsidR="00F772C6" w:rsidRPr="00442004" w:rsidRDefault="00F772C6" w:rsidP="002F6A84">
            <w:pPr>
              <w:pStyle w:val="Default"/>
              <w:jc w:val="center"/>
              <w:rPr>
                <w:bCs/>
              </w:rPr>
            </w:pPr>
            <w:r w:rsidRPr="00442004">
              <w:rPr>
                <w:bCs/>
              </w:rPr>
              <w:t>2016</w:t>
            </w:r>
          </w:p>
        </w:tc>
      </w:tr>
      <w:tr w:rsidR="00F772C6" w:rsidRPr="00684CF3" w:rsidTr="008664CD">
        <w:trPr>
          <w:cantSplit/>
          <w:trHeight w:val="198"/>
        </w:trPr>
        <w:tc>
          <w:tcPr>
            <w:tcW w:w="2297" w:type="dxa"/>
          </w:tcPr>
          <w:p w:rsidR="00F772C6" w:rsidRPr="00442004" w:rsidRDefault="00F772C6" w:rsidP="002F6A84">
            <w:pPr>
              <w:pStyle w:val="Default"/>
            </w:pPr>
            <w:r>
              <w:lastRenderedPageBreak/>
              <w:t>Искусство (музыка)</w:t>
            </w:r>
          </w:p>
        </w:tc>
        <w:tc>
          <w:tcPr>
            <w:tcW w:w="992" w:type="dxa"/>
          </w:tcPr>
          <w:p w:rsidR="00F772C6" w:rsidRPr="00442004" w:rsidRDefault="00F772C6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67" w:type="dxa"/>
            <w:vMerge w:val="restart"/>
          </w:tcPr>
          <w:p w:rsidR="00F772C6" w:rsidRDefault="00F772C6" w:rsidP="00F772C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2C6">
              <w:rPr>
                <w:rFonts w:ascii="Times New Roman" w:hAnsi="Times New Roman"/>
                <w:sz w:val="24"/>
                <w:szCs w:val="24"/>
              </w:rPr>
              <w:t xml:space="preserve">Сборник программ. Музыка. Искусство.   5-9 классы. Г.П. Сергеева, </w:t>
            </w:r>
          </w:p>
          <w:p w:rsidR="00F772C6" w:rsidRPr="00F772C6" w:rsidRDefault="00F772C6" w:rsidP="00F772C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72C6">
              <w:rPr>
                <w:rFonts w:ascii="Times New Roman" w:hAnsi="Times New Roman"/>
                <w:sz w:val="24"/>
                <w:szCs w:val="24"/>
              </w:rPr>
              <w:t xml:space="preserve">Е.Д. </w:t>
            </w:r>
            <w:proofErr w:type="gramStart"/>
            <w:r w:rsidRPr="00F772C6">
              <w:rPr>
                <w:rFonts w:ascii="Times New Roman" w:hAnsi="Times New Roman"/>
                <w:sz w:val="24"/>
                <w:szCs w:val="24"/>
              </w:rPr>
              <w:t>Критская</w:t>
            </w:r>
            <w:proofErr w:type="gramEnd"/>
            <w:r w:rsidRPr="00F772C6">
              <w:rPr>
                <w:rFonts w:ascii="Times New Roman" w:hAnsi="Times New Roman"/>
                <w:sz w:val="24"/>
                <w:szCs w:val="24"/>
              </w:rPr>
              <w:t xml:space="preserve">, И.Э. </w:t>
            </w:r>
            <w:proofErr w:type="spellStart"/>
            <w:r w:rsidRPr="00F772C6"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 w:rsidRPr="00F772C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F772C6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F772C6">
              <w:rPr>
                <w:rFonts w:ascii="Times New Roman" w:hAnsi="Times New Roman"/>
                <w:sz w:val="24"/>
                <w:szCs w:val="24"/>
              </w:rPr>
              <w:t>, 2014г.</w:t>
            </w:r>
          </w:p>
          <w:p w:rsidR="00F772C6" w:rsidRPr="00442004" w:rsidRDefault="00F772C6" w:rsidP="002F6A84"/>
        </w:tc>
        <w:tc>
          <w:tcPr>
            <w:tcW w:w="5556" w:type="dxa"/>
          </w:tcPr>
          <w:p w:rsidR="00F772C6" w:rsidRPr="00F772C6" w:rsidRDefault="00F772C6" w:rsidP="00F772C6">
            <w:r>
              <w:t xml:space="preserve">     </w:t>
            </w:r>
            <w:r w:rsidRPr="00F772C6">
              <w:t xml:space="preserve">Учебник. Музыка. 5 класс ФГОС  </w:t>
            </w:r>
          </w:p>
          <w:p w:rsidR="00F772C6" w:rsidRPr="00F772C6" w:rsidRDefault="00F772C6" w:rsidP="00F772C6">
            <w:r w:rsidRPr="00F772C6">
              <w:t>Г.П. Сергеевой, Е.Д, Критской,</w:t>
            </w:r>
            <w:r>
              <w:t xml:space="preserve"> </w:t>
            </w:r>
            <w:r w:rsidRPr="00F772C6">
              <w:t xml:space="preserve">И.Э </w:t>
            </w:r>
            <w:proofErr w:type="spellStart"/>
            <w:r w:rsidRPr="00F772C6">
              <w:t>Кашекова</w:t>
            </w:r>
            <w:proofErr w:type="spellEnd"/>
          </w:p>
          <w:p w:rsidR="00F772C6" w:rsidRPr="00F772C6" w:rsidRDefault="00F772C6" w:rsidP="00F772C6">
            <w:r w:rsidRPr="00F772C6">
              <w:t>М.: Просвещение, 2011г.</w:t>
            </w:r>
          </w:p>
          <w:p w:rsidR="00F772C6" w:rsidRPr="00F772C6" w:rsidRDefault="00F772C6" w:rsidP="00F772C6">
            <w:r>
              <w:t xml:space="preserve">       </w:t>
            </w:r>
            <w:r w:rsidRPr="00F772C6">
              <w:t>Музыка. Творческая тетрадь</w:t>
            </w:r>
            <w:r>
              <w:t xml:space="preserve">. </w:t>
            </w:r>
            <w:r w:rsidRPr="00F772C6">
              <w:t xml:space="preserve">5 класс </w:t>
            </w:r>
          </w:p>
          <w:p w:rsidR="00F772C6" w:rsidRPr="00F772C6" w:rsidRDefault="00F772C6" w:rsidP="00F772C6">
            <w:r w:rsidRPr="00F772C6">
              <w:t>Г.П. Сергеева, Е.Д, Критская</w:t>
            </w:r>
          </w:p>
          <w:p w:rsidR="00F772C6" w:rsidRPr="00F772C6" w:rsidRDefault="00F772C6" w:rsidP="00F772C6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2C6">
              <w:rPr>
                <w:rFonts w:ascii="Times New Roman" w:hAnsi="Times New Roman"/>
                <w:sz w:val="24"/>
                <w:szCs w:val="24"/>
              </w:rPr>
              <w:t>М.: Просвещение, 2015г.</w:t>
            </w:r>
          </w:p>
        </w:tc>
        <w:tc>
          <w:tcPr>
            <w:tcW w:w="1843" w:type="dxa"/>
          </w:tcPr>
          <w:p w:rsidR="00F772C6" w:rsidRPr="00442004" w:rsidRDefault="00F772C6" w:rsidP="00677496">
            <w:pPr>
              <w:pStyle w:val="Default"/>
              <w:jc w:val="center"/>
              <w:rPr>
                <w:bCs/>
              </w:rPr>
            </w:pPr>
            <w:r w:rsidRPr="00442004">
              <w:rPr>
                <w:bCs/>
              </w:rPr>
              <w:t>2016</w:t>
            </w:r>
          </w:p>
        </w:tc>
      </w:tr>
      <w:tr w:rsidR="00F772C6" w:rsidRPr="00684CF3" w:rsidTr="008664CD">
        <w:trPr>
          <w:cantSplit/>
          <w:trHeight w:val="198"/>
        </w:trPr>
        <w:tc>
          <w:tcPr>
            <w:tcW w:w="2297" w:type="dxa"/>
          </w:tcPr>
          <w:p w:rsidR="00F772C6" w:rsidRPr="00442004" w:rsidRDefault="00F772C6" w:rsidP="002F6A84">
            <w:pPr>
              <w:pStyle w:val="Default"/>
            </w:pPr>
            <w:r>
              <w:t>Искусство (музыка)</w:t>
            </w:r>
          </w:p>
        </w:tc>
        <w:tc>
          <w:tcPr>
            <w:tcW w:w="992" w:type="dxa"/>
          </w:tcPr>
          <w:p w:rsidR="00F772C6" w:rsidRPr="00442004" w:rsidRDefault="00F772C6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67" w:type="dxa"/>
            <w:vMerge/>
          </w:tcPr>
          <w:p w:rsidR="00F772C6" w:rsidRPr="00442004" w:rsidRDefault="00F772C6" w:rsidP="002F6A84"/>
        </w:tc>
        <w:tc>
          <w:tcPr>
            <w:tcW w:w="5556" w:type="dxa"/>
          </w:tcPr>
          <w:p w:rsidR="00F772C6" w:rsidRPr="00F772C6" w:rsidRDefault="00F772C6" w:rsidP="00F772C6">
            <w:r>
              <w:t xml:space="preserve">     </w:t>
            </w:r>
            <w:r w:rsidRPr="00F772C6">
              <w:t xml:space="preserve">Учебник. Музыка. </w:t>
            </w:r>
            <w:r>
              <w:t>6</w:t>
            </w:r>
            <w:r w:rsidRPr="00F772C6">
              <w:t xml:space="preserve"> класс ФГОС  </w:t>
            </w:r>
          </w:p>
          <w:p w:rsidR="00F772C6" w:rsidRPr="00F772C6" w:rsidRDefault="00F772C6" w:rsidP="00F772C6">
            <w:r w:rsidRPr="00F772C6">
              <w:t>Г.П. Сергеевой, Е.Д, Критской,</w:t>
            </w:r>
            <w:r>
              <w:t xml:space="preserve"> </w:t>
            </w:r>
            <w:r w:rsidRPr="00F772C6">
              <w:t xml:space="preserve">И.Э </w:t>
            </w:r>
            <w:proofErr w:type="spellStart"/>
            <w:r w:rsidRPr="00F772C6">
              <w:t>Кашекова</w:t>
            </w:r>
            <w:proofErr w:type="spellEnd"/>
          </w:p>
          <w:p w:rsidR="00F772C6" w:rsidRPr="00F772C6" w:rsidRDefault="00F772C6" w:rsidP="00F772C6">
            <w:r w:rsidRPr="00F772C6">
              <w:t>М.: Просвещение, 201</w:t>
            </w:r>
            <w:r>
              <w:t>5</w:t>
            </w:r>
            <w:r w:rsidRPr="00F772C6">
              <w:t>г.</w:t>
            </w:r>
          </w:p>
          <w:p w:rsidR="00F772C6" w:rsidRPr="00F772C6" w:rsidRDefault="00F772C6" w:rsidP="00F772C6">
            <w:r>
              <w:t xml:space="preserve">       </w:t>
            </w:r>
            <w:r w:rsidRPr="00F772C6">
              <w:t>Музыка. Творческая тетрадь</w:t>
            </w:r>
            <w:r>
              <w:t>. 6</w:t>
            </w:r>
            <w:r w:rsidRPr="00F772C6">
              <w:t xml:space="preserve"> класс </w:t>
            </w:r>
          </w:p>
          <w:p w:rsidR="00F772C6" w:rsidRPr="00F772C6" w:rsidRDefault="00F772C6" w:rsidP="00F772C6">
            <w:r w:rsidRPr="00F772C6">
              <w:t>Г.П. Сергеева, Е.Д, Критская</w:t>
            </w:r>
          </w:p>
          <w:p w:rsidR="00F772C6" w:rsidRPr="00442004" w:rsidRDefault="00F772C6" w:rsidP="00F772C6">
            <w:pPr>
              <w:pStyle w:val="c5"/>
              <w:spacing w:before="0" w:beforeAutospacing="0" w:after="0" w:afterAutospacing="0"/>
            </w:pPr>
            <w:r w:rsidRPr="00F772C6">
              <w:t>М.: Просвещение, 201</w:t>
            </w:r>
            <w:r>
              <w:t>6</w:t>
            </w:r>
            <w:r w:rsidRPr="00F772C6">
              <w:t>г.</w:t>
            </w:r>
          </w:p>
        </w:tc>
        <w:tc>
          <w:tcPr>
            <w:tcW w:w="1843" w:type="dxa"/>
          </w:tcPr>
          <w:p w:rsidR="00F772C6" w:rsidRPr="00442004" w:rsidRDefault="00A81015" w:rsidP="0067749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442004" w:rsidRDefault="00A81015" w:rsidP="002F6A84">
            <w:pPr>
              <w:pStyle w:val="Default"/>
            </w:pPr>
            <w:r>
              <w:t>Искусство (музыка)</w:t>
            </w:r>
          </w:p>
        </w:tc>
        <w:tc>
          <w:tcPr>
            <w:tcW w:w="992" w:type="dxa"/>
          </w:tcPr>
          <w:p w:rsidR="00A81015" w:rsidRPr="00442004" w:rsidRDefault="00A81015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67" w:type="dxa"/>
          </w:tcPr>
          <w:p w:rsidR="00A81015" w:rsidRPr="00F772C6" w:rsidRDefault="00A81015" w:rsidP="00F772C6">
            <w:r w:rsidRPr="00F772C6">
              <w:t xml:space="preserve">Программы 1-4 и 5-8 классы </w:t>
            </w:r>
          </w:p>
          <w:p w:rsidR="00A81015" w:rsidRPr="00F772C6" w:rsidRDefault="00A81015" w:rsidP="002F6A84">
            <w:r w:rsidRPr="00F772C6">
              <w:t xml:space="preserve">Т.И. </w:t>
            </w:r>
            <w:proofErr w:type="spellStart"/>
            <w:r w:rsidRPr="00F772C6">
              <w:t>Науменко</w:t>
            </w:r>
            <w:proofErr w:type="spellEnd"/>
            <w:r w:rsidRPr="00F772C6">
              <w:t xml:space="preserve">, В.В. </w:t>
            </w:r>
            <w:proofErr w:type="spellStart"/>
            <w:r w:rsidRPr="00F772C6">
              <w:t>Алеев</w:t>
            </w:r>
            <w:proofErr w:type="spellEnd"/>
            <w:r w:rsidRPr="00F772C6">
              <w:t xml:space="preserve">, Т.Н, </w:t>
            </w:r>
            <w:proofErr w:type="spellStart"/>
            <w:r w:rsidRPr="00F772C6">
              <w:t>Кичак</w:t>
            </w:r>
            <w:proofErr w:type="spellEnd"/>
            <w:r w:rsidRPr="00F772C6">
              <w:t>. Музыка. Для общеобразовательных учреждений.</w:t>
            </w:r>
            <w:r>
              <w:t xml:space="preserve"> </w:t>
            </w:r>
            <w:proofErr w:type="spellStart"/>
            <w:r w:rsidRPr="00F772C6">
              <w:t>М.:Дрофа</w:t>
            </w:r>
            <w:proofErr w:type="spellEnd"/>
            <w:r w:rsidRPr="00F772C6">
              <w:t>, 2009г.</w:t>
            </w:r>
          </w:p>
        </w:tc>
        <w:tc>
          <w:tcPr>
            <w:tcW w:w="5556" w:type="dxa"/>
          </w:tcPr>
          <w:p w:rsidR="00A81015" w:rsidRPr="00F772C6" w:rsidRDefault="00A81015" w:rsidP="00F772C6">
            <w:r>
              <w:t xml:space="preserve">     </w:t>
            </w:r>
            <w:r w:rsidRPr="00F772C6">
              <w:t xml:space="preserve">Учебник Музыка. 7 класс. Т.И. </w:t>
            </w:r>
            <w:proofErr w:type="spellStart"/>
            <w:r w:rsidRPr="00F772C6">
              <w:t>Науменко</w:t>
            </w:r>
            <w:proofErr w:type="spellEnd"/>
            <w:r w:rsidRPr="00F772C6">
              <w:t xml:space="preserve">, В.В. </w:t>
            </w:r>
            <w:proofErr w:type="spellStart"/>
            <w:r w:rsidRPr="00F772C6">
              <w:t>Алеев</w:t>
            </w:r>
            <w:proofErr w:type="spellEnd"/>
            <w:r>
              <w:t xml:space="preserve">.  </w:t>
            </w:r>
            <w:r w:rsidRPr="00F772C6">
              <w:t>М.: Дрофа, 2011г.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7D393C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F772C6" w:rsidRDefault="00A81015" w:rsidP="00F772C6">
            <w:pPr>
              <w:pStyle w:val="Default"/>
            </w:pPr>
            <w:r w:rsidRPr="00F772C6">
              <w:rPr>
                <w:lang w:eastAsia="ar-SA"/>
              </w:rPr>
              <w:t>Изобразительное искусство</w:t>
            </w:r>
          </w:p>
        </w:tc>
        <w:tc>
          <w:tcPr>
            <w:tcW w:w="992" w:type="dxa"/>
          </w:tcPr>
          <w:p w:rsidR="00A81015" w:rsidRDefault="00A81015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67" w:type="dxa"/>
            <w:vMerge w:val="restart"/>
          </w:tcPr>
          <w:p w:rsidR="00A81015" w:rsidRPr="00F772C6" w:rsidRDefault="00A81015" w:rsidP="00F772C6">
            <w:r w:rsidRPr="00F772C6">
              <w:t xml:space="preserve">Программы </w:t>
            </w:r>
            <w:proofErr w:type="spellStart"/>
            <w:r w:rsidRPr="00F772C6">
              <w:t>обшеобразовательных</w:t>
            </w:r>
            <w:proofErr w:type="spellEnd"/>
            <w:r w:rsidRPr="00F772C6">
              <w:t xml:space="preserve"> учреждений. Предметная линия учебников  под редакцией  </w:t>
            </w:r>
          </w:p>
          <w:p w:rsidR="00A81015" w:rsidRPr="00F772C6" w:rsidRDefault="00A81015" w:rsidP="00F772C6">
            <w:r w:rsidRPr="00F772C6">
              <w:t xml:space="preserve">Б.М. </w:t>
            </w:r>
            <w:proofErr w:type="spellStart"/>
            <w:r w:rsidRPr="00F772C6">
              <w:t>Неменского</w:t>
            </w:r>
            <w:proofErr w:type="spellEnd"/>
            <w:r w:rsidRPr="00F772C6">
              <w:t>. 5-9 классы</w:t>
            </w:r>
          </w:p>
          <w:p w:rsidR="00A81015" w:rsidRPr="00B01822" w:rsidRDefault="00A81015" w:rsidP="00B01822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2C6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F772C6">
              <w:rPr>
                <w:rFonts w:ascii="Times New Roman" w:hAnsi="Times New Roman"/>
                <w:sz w:val="24"/>
                <w:szCs w:val="24"/>
              </w:rPr>
              <w:t>, 2013г.</w:t>
            </w:r>
          </w:p>
        </w:tc>
        <w:tc>
          <w:tcPr>
            <w:tcW w:w="5556" w:type="dxa"/>
          </w:tcPr>
          <w:p w:rsidR="00A81015" w:rsidRPr="00F772C6" w:rsidRDefault="00A81015" w:rsidP="00B01822">
            <w:r>
              <w:t xml:space="preserve">         </w:t>
            </w:r>
            <w:r w:rsidRPr="00F772C6">
              <w:t>Изобразительное искусство</w:t>
            </w:r>
            <w:r>
              <w:t xml:space="preserve">. </w:t>
            </w:r>
            <w:r w:rsidRPr="00F772C6">
              <w:t xml:space="preserve"> Декоративно - прикладное искусство в жизни человека.5 класс</w:t>
            </w:r>
            <w:r>
              <w:t xml:space="preserve">. </w:t>
            </w:r>
            <w:r w:rsidRPr="00F772C6">
              <w:t>Н.А. Горяева,  О.В. Островская</w:t>
            </w:r>
          </w:p>
          <w:p w:rsidR="00A81015" w:rsidRPr="00F772C6" w:rsidRDefault="00A81015" w:rsidP="00F772C6">
            <w:r w:rsidRPr="00F772C6">
              <w:t>М.: Просвещение, 2015г.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7D393C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2F6A84">
            <w:pPr>
              <w:pStyle w:val="Default"/>
            </w:pPr>
            <w:r w:rsidRPr="00F772C6">
              <w:rPr>
                <w:lang w:eastAsia="ar-SA"/>
              </w:rPr>
              <w:t>Изобразительное искусство</w:t>
            </w:r>
          </w:p>
        </w:tc>
        <w:tc>
          <w:tcPr>
            <w:tcW w:w="992" w:type="dxa"/>
          </w:tcPr>
          <w:p w:rsidR="00A81015" w:rsidRDefault="00A81015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67" w:type="dxa"/>
            <w:vMerge/>
          </w:tcPr>
          <w:p w:rsidR="00A81015" w:rsidRPr="00F772C6" w:rsidRDefault="00A81015" w:rsidP="00F772C6"/>
        </w:tc>
        <w:tc>
          <w:tcPr>
            <w:tcW w:w="5556" w:type="dxa"/>
          </w:tcPr>
          <w:p w:rsidR="00A81015" w:rsidRPr="00B01822" w:rsidRDefault="00A81015" w:rsidP="00B01822">
            <w:r>
              <w:t xml:space="preserve">        </w:t>
            </w:r>
            <w:r w:rsidRPr="00B01822">
              <w:t>Изобразительное искусств</w:t>
            </w:r>
            <w:r>
              <w:t xml:space="preserve">о. </w:t>
            </w:r>
            <w:r w:rsidRPr="00B01822">
              <w:t>Искусство в жизни человека</w:t>
            </w:r>
            <w:r>
              <w:t>.</w:t>
            </w:r>
            <w:r w:rsidRPr="00B01822">
              <w:t xml:space="preserve">  6 класс</w:t>
            </w:r>
            <w:r>
              <w:t xml:space="preserve">. </w:t>
            </w:r>
            <w:r w:rsidRPr="00B01822">
              <w:t xml:space="preserve">Л.А. </w:t>
            </w:r>
            <w:proofErr w:type="spellStart"/>
            <w:r w:rsidRPr="00B01822">
              <w:t>Неменская</w:t>
            </w:r>
            <w:proofErr w:type="spellEnd"/>
            <w:r w:rsidRPr="00B01822">
              <w:t xml:space="preserve">  </w:t>
            </w:r>
          </w:p>
          <w:p w:rsidR="00A81015" w:rsidRDefault="00A81015" w:rsidP="00F772C6">
            <w:r w:rsidRPr="00B01822">
              <w:t>М.: Просвещение,2010г.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7D393C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2F6A84">
            <w:pPr>
              <w:pStyle w:val="Default"/>
            </w:pPr>
            <w:r w:rsidRPr="00F772C6">
              <w:rPr>
                <w:lang w:eastAsia="ar-SA"/>
              </w:rPr>
              <w:t>Изобразительное искусство</w:t>
            </w:r>
          </w:p>
        </w:tc>
        <w:tc>
          <w:tcPr>
            <w:tcW w:w="992" w:type="dxa"/>
          </w:tcPr>
          <w:p w:rsidR="00A81015" w:rsidRDefault="00A81015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67" w:type="dxa"/>
            <w:vMerge/>
          </w:tcPr>
          <w:p w:rsidR="00A81015" w:rsidRPr="00F772C6" w:rsidRDefault="00A81015" w:rsidP="00F772C6"/>
        </w:tc>
        <w:tc>
          <w:tcPr>
            <w:tcW w:w="5556" w:type="dxa"/>
          </w:tcPr>
          <w:p w:rsidR="00A81015" w:rsidRDefault="00A81015" w:rsidP="00F772C6">
            <w:r>
              <w:t xml:space="preserve">        </w:t>
            </w:r>
            <w:r w:rsidRPr="00B01822">
              <w:t xml:space="preserve">Изобразительное искусство Дизайн и архитектура в жизни человека. 7-8класс. Г.Е. Гуров, А.С. </w:t>
            </w:r>
            <w:proofErr w:type="gramStart"/>
            <w:r w:rsidRPr="00B01822">
              <w:t>Питерских</w:t>
            </w:r>
            <w:proofErr w:type="gramEnd"/>
            <w:r>
              <w:t xml:space="preserve">. </w:t>
            </w:r>
            <w:r w:rsidRPr="00B01822">
              <w:t>М.: Просвещение, 2010г.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7D393C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F772C6" w:rsidRDefault="00A81015" w:rsidP="002F6A84">
            <w:pPr>
              <w:pStyle w:val="Default"/>
              <w:rPr>
                <w:lang w:eastAsia="ar-SA"/>
              </w:rPr>
            </w:pPr>
          </w:p>
        </w:tc>
        <w:tc>
          <w:tcPr>
            <w:tcW w:w="992" w:type="dxa"/>
          </w:tcPr>
          <w:p w:rsidR="00A81015" w:rsidRDefault="00A81015" w:rsidP="002F6A8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67" w:type="dxa"/>
          </w:tcPr>
          <w:p w:rsidR="00A81015" w:rsidRPr="00F772C6" w:rsidRDefault="00A81015" w:rsidP="00F772C6"/>
        </w:tc>
        <w:tc>
          <w:tcPr>
            <w:tcW w:w="5556" w:type="dxa"/>
          </w:tcPr>
          <w:p w:rsidR="00A81015" w:rsidRPr="00B01822" w:rsidRDefault="00A81015" w:rsidP="00F772C6">
            <w:r>
              <w:t xml:space="preserve">         Изобразительное искусство. </w:t>
            </w:r>
            <w:r w:rsidRPr="00B01822">
              <w:t>Рабочая тетрадь.  Твоя</w:t>
            </w:r>
            <w:r>
              <w:t xml:space="preserve"> </w:t>
            </w:r>
            <w:r w:rsidRPr="00B01822">
              <w:t>мастерская.</w:t>
            </w:r>
            <w:r>
              <w:t xml:space="preserve"> </w:t>
            </w:r>
            <w:r w:rsidRPr="00B01822">
              <w:t xml:space="preserve">Г.Е. Гуров, А.С. </w:t>
            </w:r>
            <w:proofErr w:type="gramStart"/>
            <w:r w:rsidRPr="00B01822">
              <w:t>Питерских</w:t>
            </w:r>
            <w:proofErr w:type="gramEnd"/>
            <w:r w:rsidRPr="00B01822">
              <w:t>. 7класс.</w:t>
            </w:r>
            <w:r>
              <w:t xml:space="preserve"> </w:t>
            </w:r>
            <w:r w:rsidRPr="00B01822">
              <w:t>М.: Просвещение,2014г</w:t>
            </w:r>
            <w:r w:rsidRPr="003C77CF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7D393C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F772C6" w:rsidRDefault="00A81015" w:rsidP="002F6A84">
            <w:pPr>
              <w:pStyle w:val="Default"/>
              <w:rPr>
                <w:lang w:eastAsia="ar-SA"/>
              </w:rPr>
            </w:pPr>
            <w:r>
              <w:rPr>
                <w:lang w:eastAsia="ar-SA"/>
              </w:rPr>
              <w:t>И</w:t>
            </w:r>
            <w:r w:rsidRPr="00F772C6">
              <w:rPr>
                <w:lang w:eastAsia="ar-SA"/>
              </w:rPr>
              <w:t>скусство</w:t>
            </w:r>
          </w:p>
        </w:tc>
        <w:tc>
          <w:tcPr>
            <w:tcW w:w="992" w:type="dxa"/>
          </w:tcPr>
          <w:p w:rsidR="00A81015" w:rsidRDefault="00A81015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7" w:type="dxa"/>
            <w:vMerge w:val="restart"/>
          </w:tcPr>
          <w:p w:rsidR="00A81015" w:rsidRPr="00B01822" w:rsidRDefault="00A81015" w:rsidP="00B01822">
            <w:r w:rsidRPr="00B01822">
              <w:t>Сборник рабочих программ</w:t>
            </w:r>
          </w:p>
          <w:p w:rsidR="00A81015" w:rsidRPr="00B01822" w:rsidRDefault="00A81015" w:rsidP="00B01822">
            <w:r w:rsidRPr="00B01822">
              <w:t>Г.П. Сергеевой, Е.Д, Критской,</w:t>
            </w:r>
          </w:p>
          <w:p w:rsidR="00A81015" w:rsidRDefault="00A81015" w:rsidP="00B01822">
            <w:r>
              <w:t>Программы</w:t>
            </w:r>
            <w:proofErr w:type="gramStart"/>
            <w:r>
              <w:t xml:space="preserve"> .</w:t>
            </w:r>
            <w:proofErr w:type="gramEnd"/>
            <w:r w:rsidRPr="00B01822">
              <w:t>Музыка. Искусство.</w:t>
            </w:r>
            <w:r>
              <w:t xml:space="preserve"> </w:t>
            </w:r>
            <w:r w:rsidRPr="00B01822">
              <w:t xml:space="preserve">5-9 классы. И.Э </w:t>
            </w:r>
            <w:proofErr w:type="spellStart"/>
            <w:r w:rsidRPr="00B01822">
              <w:t>Кашекова</w:t>
            </w:r>
            <w:proofErr w:type="spellEnd"/>
            <w:r w:rsidRPr="00B01822">
              <w:t xml:space="preserve">. </w:t>
            </w:r>
          </w:p>
          <w:p w:rsidR="00A81015" w:rsidRPr="00B01822" w:rsidRDefault="00A81015" w:rsidP="00B01822">
            <w:r w:rsidRPr="00B01822">
              <w:t>М.: Просвещение,</w:t>
            </w:r>
            <w:r>
              <w:t xml:space="preserve"> </w:t>
            </w:r>
            <w:r w:rsidRPr="00B01822">
              <w:t>2014г.</w:t>
            </w:r>
          </w:p>
        </w:tc>
        <w:tc>
          <w:tcPr>
            <w:tcW w:w="5556" w:type="dxa"/>
          </w:tcPr>
          <w:p w:rsidR="00A81015" w:rsidRPr="00B01822" w:rsidRDefault="00A81015" w:rsidP="00B01822">
            <w:r>
              <w:t xml:space="preserve">           </w:t>
            </w:r>
            <w:r w:rsidRPr="00B01822">
              <w:t>Искусство 8-9 классы</w:t>
            </w:r>
            <w:r>
              <w:t>. Г.П. Сергеева, Е.Д, Критская</w:t>
            </w:r>
            <w:r w:rsidRPr="00B01822">
              <w:t>,</w:t>
            </w:r>
            <w:r>
              <w:t xml:space="preserve"> </w:t>
            </w:r>
            <w:r w:rsidRPr="00B01822">
              <w:t xml:space="preserve">Т.С. </w:t>
            </w:r>
            <w:proofErr w:type="spellStart"/>
            <w:r w:rsidRPr="00B01822">
              <w:t>Шмагина</w:t>
            </w:r>
            <w:proofErr w:type="spellEnd"/>
            <w:r>
              <w:t xml:space="preserve">. </w:t>
            </w:r>
            <w:r w:rsidRPr="00B01822">
              <w:t>М.: Просвещение,2011г.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7D393C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2F6A84">
            <w:pPr>
              <w:pStyle w:val="Default"/>
              <w:rPr>
                <w:lang w:eastAsia="ar-SA"/>
              </w:rPr>
            </w:pPr>
            <w:r>
              <w:rPr>
                <w:lang w:eastAsia="ar-SA"/>
              </w:rPr>
              <w:t xml:space="preserve">Искусство </w:t>
            </w:r>
          </w:p>
        </w:tc>
        <w:tc>
          <w:tcPr>
            <w:tcW w:w="992" w:type="dxa"/>
          </w:tcPr>
          <w:p w:rsidR="00A81015" w:rsidRDefault="00A81015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67" w:type="dxa"/>
            <w:vMerge/>
          </w:tcPr>
          <w:p w:rsidR="00A81015" w:rsidRPr="00B01822" w:rsidRDefault="00A81015" w:rsidP="00B01822"/>
        </w:tc>
        <w:tc>
          <w:tcPr>
            <w:tcW w:w="5556" w:type="dxa"/>
          </w:tcPr>
          <w:p w:rsidR="00A81015" w:rsidRPr="00B01822" w:rsidRDefault="00A81015" w:rsidP="00B01822">
            <w:r>
              <w:t xml:space="preserve">              </w:t>
            </w:r>
            <w:r w:rsidRPr="00B01822">
              <w:t>Искусство 8-9 классы</w:t>
            </w:r>
            <w:r>
              <w:t xml:space="preserve">. </w:t>
            </w:r>
            <w:r w:rsidRPr="00B01822">
              <w:t>Г.П. Сергеевой, Е.Д, Критской,</w:t>
            </w:r>
            <w:r>
              <w:t xml:space="preserve"> </w:t>
            </w:r>
            <w:r w:rsidRPr="00B01822">
              <w:t xml:space="preserve">Т.С. </w:t>
            </w:r>
            <w:proofErr w:type="spellStart"/>
            <w:r w:rsidRPr="00B01822">
              <w:t>Шмагина</w:t>
            </w:r>
            <w:proofErr w:type="spellEnd"/>
            <w:r>
              <w:t xml:space="preserve">. </w:t>
            </w:r>
            <w:r w:rsidRPr="00B01822">
              <w:t>М.: Просвещение,2011г.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7D393C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2F6A84">
            <w:pPr>
              <w:pStyle w:val="Defaul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Технология </w:t>
            </w:r>
          </w:p>
        </w:tc>
        <w:tc>
          <w:tcPr>
            <w:tcW w:w="992" w:type="dxa"/>
          </w:tcPr>
          <w:p w:rsidR="00A81015" w:rsidRDefault="00A81015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67" w:type="dxa"/>
            <w:vMerge w:val="restart"/>
          </w:tcPr>
          <w:p w:rsidR="00A81015" w:rsidRPr="00D17A45" w:rsidRDefault="00A81015" w:rsidP="00D17A45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7A45">
              <w:rPr>
                <w:rFonts w:ascii="Times New Roman" w:hAnsi="Times New Roman"/>
                <w:sz w:val="24"/>
                <w:szCs w:val="24"/>
              </w:rPr>
              <w:t xml:space="preserve"> Технология: программы начального и основного общего образования: Сборник. М.: </w:t>
            </w:r>
            <w:proofErr w:type="spellStart"/>
            <w:r w:rsidRPr="00D17A45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17A45">
              <w:rPr>
                <w:rFonts w:ascii="Times New Roman" w:hAnsi="Times New Roman"/>
                <w:sz w:val="24"/>
                <w:szCs w:val="24"/>
              </w:rPr>
              <w:t xml:space="preserve"> - Граф, 2007г.</w:t>
            </w:r>
          </w:p>
          <w:p w:rsidR="00A81015" w:rsidRPr="00D17A45" w:rsidRDefault="00A81015" w:rsidP="00D17A45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A45"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7A4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17A45">
              <w:rPr>
                <w:rFonts w:ascii="Times New Roman" w:hAnsi="Times New Roman"/>
                <w:sz w:val="24"/>
                <w:szCs w:val="24"/>
              </w:rPr>
              <w:t>ехнология</w:t>
            </w:r>
            <w:proofErr w:type="spellEnd"/>
            <w:r w:rsidRPr="00D17A45">
              <w:rPr>
                <w:rFonts w:ascii="Times New Roman" w:hAnsi="Times New Roman"/>
                <w:sz w:val="24"/>
                <w:szCs w:val="24"/>
              </w:rPr>
              <w:t>, 5-8 классы,</w:t>
            </w:r>
          </w:p>
          <w:p w:rsidR="00A81015" w:rsidRPr="00D17A45" w:rsidRDefault="00A81015" w:rsidP="00D17A45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17A45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D17A45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D17A45">
              <w:rPr>
                <w:rFonts w:ascii="Times New Roman" w:hAnsi="Times New Roman"/>
                <w:sz w:val="24"/>
                <w:szCs w:val="24"/>
              </w:rPr>
              <w:t>, 2011г.</w:t>
            </w:r>
          </w:p>
          <w:p w:rsidR="00A81015" w:rsidRPr="00D17A45" w:rsidRDefault="00A81015" w:rsidP="00D17A45">
            <w:pPr>
              <w:pStyle w:val="af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6" w:type="dxa"/>
          </w:tcPr>
          <w:p w:rsidR="00A81015" w:rsidRPr="00D17A45" w:rsidRDefault="00A81015" w:rsidP="00D17A45">
            <w:r w:rsidRPr="00D17A45">
              <w:t xml:space="preserve">       Учебник. 5 класс. ФГОС. Технология. Н.В. Синица, </w:t>
            </w:r>
            <w:proofErr w:type="spellStart"/>
            <w:r w:rsidRPr="00D17A45">
              <w:t>П.С.Самородский</w:t>
            </w:r>
            <w:proofErr w:type="spellEnd"/>
            <w:r w:rsidRPr="00D17A45">
              <w:t xml:space="preserve">, В.Д.Симоненко, О.В. </w:t>
            </w:r>
            <w:proofErr w:type="spellStart"/>
            <w:r w:rsidRPr="00D17A45">
              <w:t>Яковенко</w:t>
            </w:r>
            <w:proofErr w:type="spellEnd"/>
            <w:r>
              <w:t xml:space="preserve">. </w:t>
            </w:r>
            <w:r w:rsidRPr="00D17A45">
              <w:t>М.: «</w:t>
            </w:r>
            <w:proofErr w:type="spellStart"/>
            <w:r w:rsidRPr="00D17A45">
              <w:t>Вентана-Граф</w:t>
            </w:r>
            <w:proofErr w:type="spellEnd"/>
            <w:r w:rsidRPr="00D17A45">
              <w:t>» 2015г.</w:t>
            </w:r>
          </w:p>
          <w:p w:rsidR="00A81015" w:rsidRPr="00D17A45" w:rsidRDefault="00A81015" w:rsidP="00D17A45">
            <w:r>
              <w:t xml:space="preserve">     </w:t>
            </w:r>
            <w:r w:rsidRPr="00D17A45">
              <w:t xml:space="preserve"> Рабочая тетрадь. Технология  Н.В. Синица, </w:t>
            </w:r>
            <w:proofErr w:type="spellStart"/>
            <w:r w:rsidRPr="00D17A45">
              <w:t>П.С.Самородский</w:t>
            </w:r>
            <w:proofErr w:type="spellEnd"/>
            <w:r w:rsidRPr="00D17A45">
              <w:t xml:space="preserve">, В.Д.Симоненко, О.В. </w:t>
            </w:r>
            <w:proofErr w:type="spellStart"/>
            <w:r w:rsidRPr="00D17A45">
              <w:t>Яковенко</w:t>
            </w:r>
            <w:proofErr w:type="spellEnd"/>
            <w:r w:rsidRPr="00D17A45">
              <w:t xml:space="preserve"> </w:t>
            </w:r>
          </w:p>
          <w:p w:rsidR="00A81015" w:rsidRPr="00D17A45" w:rsidRDefault="00A81015" w:rsidP="00B01822">
            <w:pPr>
              <w:rPr>
                <w:sz w:val="20"/>
                <w:szCs w:val="20"/>
              </w:rPr>
            </w:pPr>
            <w:r w:rsidRPr="00D17A45">
              <w:t xml:space="preserve">М.: </w:t>
            </w:r>
            <w:proofErr w:type="spellStart"/>
            <w:r w:rsidRPr="00D17A45">
              <w:t>Вентана</w:t>
            </w:r>
            <w:proofErr w:type="spellEnd"/>
            <w:r w:rsidRPr="00D17A45">
              <w:t xml:space="preserve"> – Граф, 2014г.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7D393C">
              <w:rPr>
                <w:bCs/>
              </w:rPr>
              <w:t>2017</w:t>
            </w:r>
          </w:p>
        </w:tc>
      </w:tr>
      <w:tr w:rsidR="00D17A45" w:rsidRPr="00684CF3" w:rsidTr="008664CD">
        <w:trPr>
          <w:cantSplit/>
          <w:trHeight w:val="198"/>
        </w:trPr>
        <w:tc>
          <w:tcPr>
            <w:tcW w:w="2297" w:type="dxa"/>
          </w:tcPr>
          <w:p w:rsidR="00D17A45" w:rsidRDefault="00D17A45" w:rsidP="002F6A84">
            <w:pPr>
              <w:pStyle w:val="Default"/>
              <w:rPr>
                <w:lang w:eastAsia="ar-SA"/>
              </w:rPr>
            </w:pPr>
            <w:r>
              <w:rPr>
                <w:lang w:eastAsia="ar-SA"/>
              </w:rPr>
              <w:t>Технология</w:t>
            </w:r>
          </w:p>
        </w:tc>
        <w:tc>
          <w:tcPr>
            <w:tcW w:w="992" w:type="dxa"/>
          </w:tcPr>
          <w:p w:rsidR="00D17A45" w:rsidRDefault="00D17A45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67" w:type="dxa"/>
            <w:vMerge/>
          </w:tcPr>
          <w:p w:rsidR="00D17A45" w:rsidRPr="00D17A45" w:rsidRDefault="00D17A45" w:rsidP="00D17A45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D17A45" w:rsidRPr="00D17A45" w:rsidRDefault="00D17A45" w:rsidP="00D17A45">
            <w:r>
              <w:rPr>
                <w:sz w:val="20"/>
                <w:szCs w:val="20"/>
              </w:rPr>
              <w:t xml:space="preserve">   </w:t>
            </w:r>
            <w:r w:rsidRPr="00D17A45">
              <w:t xml:space="preserve">Учебник. </w:t>
            </w:r>
            <w:r>
              <w:t>6</w:t>
            </w:r>
            <w:r w:rsidRPr="00D17A45">
              <w:t xml:space="preserve"> класс. ФГОС. Технология. Н.В. Синица, </w:t>
            </w:r>
            <w:proofErr w:type="spellStart"/>
            <w:r w:rsidRPr="00D17A45">
              <w:t>П.С.Самородский</w:t>
            </w:r>
            <w:proofErr w:type="spellEnd"/>
            <w:r w:rsidRPr="00D17A45">
              <w:t xml:space="preserve">, В.Д.Симоненко, О.В. </w:t>
            </w:r>
            <w:proofErr w:type="spellStart"/>
            <w:r w:rsidRPr="00D17A45">
              <w:t>Яковенко</w:t>
            </w:r>
            <w:proofErr w:type="spellEnd"/>
            <w:r>
              <w:t xml:space="preserve">. </w:t>
            </w:r>
            <w:r w:rsidRPr="00D17A45">
              <w:t>М.: «</w:t>
            </w:r>
            <w:proofErr w:type="spellStart"/>
            <w:r w:rsidRPr="00D17A45">
              <w:t>Вентана-Граф</w:t>
            </w:r>
            <w:proofErr w:type="spellEnd"/>
            <w:r w:rsidRPr="00D17A45">
              <w:t>» 201</w:t>
            </w:r>
            <w:r>
              <w:t>6</w:t>
            </w:r>
            <w:r w:rsidRPr="00D17A45">
              <w:t>г.</w:t>
            </w:r>
          </w:p>
          <w:p w:rsidR="00D17A45" w:rsidRPr="00D17A45" w:rsidRDefault="00D17A45" w:rsidP="00D17A45">
            <w:r>
              <w:t xml:space="preserve">     </w:t>
            </w:r>
            <w:r w:rsidRPr="00D17A45">
              <w:t xml:space="preserve"> Рабочая тетрадь. Технология  Н.В. Синица, </w:t>
            </w:r>
            <w:proofErr w:type="spellStart"/>
            <w:r w:rsidRPr="00D17A45">
              <w:t>П.С.Самородский</w:t>
            </w:r>
            <w:proofErr w:type="spellEnd"/>
            <w:r w:rsidRPr="00D17A45">
              <w:t xml:space="preserve">, В.Д.Симоненко, О.В. </w:t>
            </w:r>
            <w:proofErr w:type="spellStart"/>
            <w:r w:rsidRPr="00D17A45">
              <w:t>Яковенко</w:t>
            </w:r>
            <w:proofErr w:type="spellEnd"/>
            <w:r w:rsidRPr="00D17A45">
              <w:t xml:space="preserve"> </w:t>
            </w:r>
          </w:p>
          <w:p w:rsidR="00D17A45" w:rsidRPr="00D17A45" w:rsidRDefault="00D17A45" w:rsidP="00D17A45">
            <w:pPr>
              <w:rPr>
                <w:sz w:val="20"/>
                <w:szCs w:val="20"/>
              </w:rPr>
            </w:pPr>
            <w:r w:rsidRPr="00D17A45">
              <w:t xml:space="preserve">М.: </w:t>
            </w:r>
            <w:proofErr w:type="spellStart"/>
            <w:r w:rsidRPr="00D17A45">
              <w:t>Вентана</w:t>
            </w:r>
            <w:proofErr w:type="spellEnd"/>
            <w:r w:rsidRPr="00D17A45">
              <w:t xml:space="preserve"> – Граф, 201</w:t>
            </w:r>
            <w:r>
              <w:t>6</w:t>
            </w:r>
            <w:r w:rsidRPr="00D17A45">
              <w:t>г.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</w:tcPr>
          <w:p w:rsidR="00D17A45" w:rsidRDefault="00A81015" w:rsidP="0067749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2F6A84">
            <w:pPr>
              <w:pStyle w:val="Default"/>
              <w:rPr>
                <w:lang w:eastAsia="ar-SA"/>
              </w:rPr>
            </w:pPr>
            <w:r>
              <w:rPr>
                <w:lang w:eastAsia="ar-SA"/>
              </w:rPr>
              <w:t>Технология</w:t>
            </w:r>
          </w:p>
        </w:tc>
        <w:tc>
          <w:tcPr>
            <w:tcW w:w="992" w:type="dxa"/>
          </w:tcPr>
          <w:p w:rsidR="00A81015" w:rsidRDefault="00A81015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67" w:type="dxa"/>
            <w:vMerge/>
          </w:tcPr>
          <w:p w:rsidR="00A81015" w:rsidRPr="00D17A45" w:rsidRDefault="00A81015" w:rsidP="00D17A45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A81015" w:rsidRPr="00D17A45" w:rsidRDefault="00A81015" w:rsidP="00D17A45">
            <w:r>
              <w:t xml:space="preserve">       </w:t>
            </w:r>
            <w:r w:rsidRPr="00D17A45">
              <w:t>Технология. 7 класс. Обслуживающий труд</w:t>
            </w:r>
            <w:proofErr w:type="gramStart"/>
            <w:r w:rsidRPr="00D17A45">
              <w:t>.</w:t>
            </w:r>
            <w:proofErr w:type="gramEnd"/>
            <w:r w:rsidRPr="00D17A45">
              <w:t xml:space="preserve"> </w:t>
            </w:r>
            <w:proofErr w:type="gramStart"/>
            <w:r w:rsidRPr="00D17A45">
              <w:t>п</w:t>
            </w:r>
            <w:proofErr w:type="gramEnd"/>
            <w:r w:rsidRPr="00D17A45">
              <w:t xml:space="preserve">од ред. В.Д. Симоненко. Авторы: О.А. Кожина, </w:t>
            </w:r>
          </w:p>
          <w:p w:rsidR="00A81015" w:rsidRPr="00D17A45" w:rsidRDefault="00A81015" w:rsidP="00D17A45">
            <w:r w:rsidRPr="00D17A45">
              <w:t>Н.В. Синица, Н.И. Лебедева</w:t>
            </w:r>
            <w:r>
              <w:t xml:space="preserve">. </w:t>
            </w:r>
            <w:r w:rsidRPr="00D17A45">
              <w:t xml:space="preserve">М. </w:t>
            </w:r>
            <w:proofErr w:type="spellStart"/>
            <w:r w:rsidRPr="00D17A45">
              <w:t>Вентана-Граф</w:t>
            </w:r>
            <w:proofErr w:type="spellEnd"/>
            <w:r w:rsidRPr="00D17A45">
              <w:t>, 2010г.</w:t>
            </w:r>
          </w:p>
          <w:p w:rsidR="00A81015" w:rsidRPr="00D17A45" w:rsidRDefault="00A81015" w:rsidP="00D17A45">
            <w:r>
              <w:t xml:space="preserve">       </w:t>
            </w:r>
            <w:r w:rsidRPr="00D17A45">
              <w:t>Рабочая тетрадь. Технология. Обслуживающий труд.</w:t>
            </w:r>
            <w:r>
              <w:t xml:space="preserve"> </w:t>
            </w:r>
            <w:r w:rsidRPr="00D17A45">
              <w:t>Н.В. Синица</w:t>
            </w:r>
            <w:r>
              <w:t xml:space="preserve">. </w:t>
            </w:r>
            <w:r w:rsidRPr="00D17A45">
              <w:t xml:space="preserve">М.: </w:t>
            </w:r>
            <w:proofErr w:type="spellStart"/>
            <w:r w:rsidRPr="00D17A45">
              <w:t>Вентана-Граф</w:t>
            </w:r>
            <w:proofErr w:type="spellEnd"/>
            <w:r w:rsidRPr="00D17A45">
              <w:t>, 2014г.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A23198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Default="00A81015" w:rsidP="002F6A84">
            <w:pPr>
              <w:pStyle w:val="Default"/>
              <w:rPr>
                <w:lang w:eastAsia="ar-SA"/>
              </w:rPr>
            </w:pPr>
            <w:r>
              <w:rPr>
                <w:lang w:eastAsia="ar-SA"/>
              </w:rPr>
              <w:t>Технология</w:t>
            </w:r>
          </w:p>
        </w:tc>
        <w:tc>
          <w:tcPr>
            <w:tcW w:w="992" w:type="dxa"/>
          </w:tcPr>
          <w:p w:rsidR="00A81015" w:rsidRDefault="00A81015" w:rsidP="002F6A8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7" w:type="dxa"/>
            <w:vMerge/>
          </w:tcPr>
          <w:p w:rsidR="00A81015" w:rsidRPr="00D17A45" w:rsidRDefault="00A81015" w:rsidP="00D17A45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A81015" w:rsidRPr="00D17A45" w:rsidRDefault="00A81015" w:rsidP="00D17A45">
            <w:r w:rsidRPr="00D17A45">
              <w:t>Технология. 8 класс.</w:t>
            </w:r>
            <w:r>
              <w:t xml:space="preserve">  </w:t>
            </w:r>
            <w:r w:rsidRPr="00D17A45">
              <w:t>Б.А. Гончаров,</w:t>
            </w:r>
            <w:r>
              <w:t xml:space="preserve"> </w:t>
            </w:r>
            <w:r w:rsidRPr="00D17A45">
              <w:t>Е.В. Елисеева,</w:t>
            </w:r>
          </w:p>
          <w:p w:rsidR="00A81015" w:rsidRPr="00D17A45" w:rsidRDefault="00A81015" w:rsidP="00D17A45">
            <w:r w:rsidRPr="00D17A45">
              <w:t xml:space="preserve">О.П. </w:t>
            </w:r>
            <w:proofErr w:type="spellStart"/>
            <w:r w:rsidRPr="00D17A45">
              <w:t>Очинин</w:t>
            </w:r>
            <w:proofErr w:type="spellEnd"/>
            <w:r w:rsidRPr="00D17A45">
              <w:t xml:space="preserve">, А.А, </w:t>
            </w:r>
            <w:proofErr w:type="spellStart"/>
            <w:r w:rsidRPr="00D17A45">
              <w:t>Электов</w:t>
            </w:r>
            <w:proofErr w:type="spellEnd"/>
            <w:r w:rsidRPr="00D17A45">
              <w:t xml:space="preserve"> </w:t>
            </w:r>
          </w:p>
          <w:p w:rsidR="00A81015" w:rsidRPr="00D17A45" w:rsidRDefault="00A81015" w:rsidP="00D17A45">
            <w:r w:rsidRPr="00D17A45">
              <w:t xml:space="preserve"> М.:Вентана-Граф,2010г.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A23198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D17A45" w:rsidRDefault="00A81015" w:rsidP="00677496">
            <w:pPr>
              <w:pStyle w:val="Default"/>
              <w:rPr>
                <w:lang w:eastAsia="ar-SA"/>
              </w:rPr>
            </w:pPr>
            <w:r w:rsidRPr="00D17A45">
              <w:rPr>
                <w:lang w:eastAsia="ar-SA"/>
              </w:rPr>
              <w:t>Физическая культура</w:t>
            </w:r>
          </w:p>
        </w:tc>
        <w:tc>
          <w:tcPr>
            <w:tcW w:w="992" w:type="dxa"/>
          </w:tcPr>
          <w:p w:rsidR="00A81015" w:rsidRDefault="00A81015" w:rsidP="0067749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67" w:type="dxa"/>
            <w:vMerge w:val="restart"/>
          </w:tcPr>
          <w:p w:rsidR="00A81015" w:rsidRDefault="00A81015" w:rsidP="00A20E5A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79"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 Комплексная программа физического воспитания В.И. Лях,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>/ 1-11 классы.</w:t>
            </w:r>
          </w:p>
          <w:p w:rsidR="00A81015" w:rsidRPr="00D17A45" w:rsidRDefault="00A81015" w:rsidP="00A20E5A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79">
              <w:rPr>
                <w:rFonts w:ascii="Times New Roman" w:hAnsi="Times New Roman"/>
                <w:sz w:val="24"/>
                <w:szCs w:val="24"/>
              </w:rPr>
              <w:t>М.: «Просвещение», 2011г.</w:t>
            </w:r>
          </w:p>
        </w:tc>
        <w:tc>
          <w:tcPr>
            <w:tcW w:w="5556" w:type="dxa"/>
          </w:tcPr>
          <w:p w:rsidR="00A81015" w:rsidRPr="00747479" w:rsidRDefault="00A81015" w:rsidP="008664CD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 xml:space="preserve">Физическая культура. 5-7 классы: учебник для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. учреждений /[М.Я.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, И.М.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, Т.Ю.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 и др.]; под ред.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М.Я.</w:t>
            </w:r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 xml:space="preserve"> М.: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A23198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D17A45" w:rsidRDefault="00A81015" w:rsidP="00677496">
            <w:pPr>
              <w:pStyle w:val="Default"/>
              <w:rPr>
                <w:lang w:eastAsia="ar-SA"/>
              </w:rPr>
            </w:pPr>
            <w:r w:rsidRPr="00D17A45">
              <w:rPr>
                <w:lang w:eastAsia="ar-SA"/>
              </w:rPr>
              <w:t>Физическая культура</w:t>
            </w:r>
          </w:p>
        </w:tc>
        <w:tc>
          <w:tcPr>
            <w:tcW w:w="992" w:type="dxa"/>
          </w:tcPr>
          <w:p w:rsidR="00A81015" w:rsidRDefault="00A81015" w:rsidP="0067749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67" w:type="dxa"/>
            <w:vMerge/>
          </w:tcPr>
          <w:p w:rsidR="00A81015" w:rsidRPr="00747479" w:rsidRDefault="00A81015" w:rsidP="00747479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A81015" w:rsidRPr="00747479" w:rsidRDefault="00A81015" w:rsidP="008664CD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 xml:space="preserve">Физическая культура. 5-7 классы: учебник для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. учреждений /[М.Я.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, И.М.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, Т.Ю.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 и др.]; под ред.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М.Я.</w:t>
            </w:r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 xml:space="preserve"> М.: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A23198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D17A45" w:rsidRDefault="00A81015" w:rsidP="00677496">
            <w:pPr>
              <w:pStyle w:val="Default"/>
              <w:rPr>
                <w:lang w:eastAsia="ar-SA"/>
              </w:rPr>
            </w:pPr>
            <w:r w:rsidRPr="00D17A45">
              <w:rPr>
                <w:lang w:eastAsia="ar-SA"/>
              </w:rPr>
              <w:t>Физическая культура</w:t>
            </w:r>
          </w:p>
        </w:tc>
        <w:tc>
          <w:tcPr>
            <w:tcW w:w="992" w:type="dxa"/>
          </w:tcPr>
          <w:p w:rsidR="00A81015" w:rsidRDefault="00A81015" w:rsidP="0067749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67" w:type="dxa"/>
            <w:vMerge/>
          </w:tcPr>
          <w:p w:rsidR="00A81015" w:rsidRPr="00747479" w:rsidRDefault="00A81015" w:rsidP="00747479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A81015" w:rsidRPr="00747479" w:rsidRDefault="00A81015" w:rsidP="00677496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 xml:space="preserve">Физическая культура. 5-7 классы: учебник для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. учреждений /[М.Я.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, И.М.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, Т.Ю.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 и др.]; под ред.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М.Я.</w:t>
            </w:r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 xml:space="preserve"> М.: Просвещение, 2010г.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A23198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D17A45" w:rsidRDefault="00A81015" w:rsidP="00677496">
            <w:pPr>
              <w:pStyle w:val="Default"/>
              <w:rPr>
                <w:lang w:eastAsia="ar-SA"/>
              </w:rPr>
            </w:pPr>
            <w:r w:rsidRPr="00D17A45">
              <w:rPr>
                <w:lang w:eastAsia="ar-SA"/>
              </w:rPr>
              <w:lastRenderedPageBreak/>
              <w:t>Физическая культура</w:t>
            </w:r>
          </w:p>
        </w:tc>
        <w:tc>
          <w:tcPr>
            <w:tcW w:w="992" w:type="dxa"/>
          </w:tcPr>
          <w:p w:rsidR="00A81015" w:rsidRDefault="00A81015" w:rsidP="0067749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7" w:type="dxa"/>
            <w:vMerge w:val="restart"/>
          </w:tcPr>
          <w:p w:rsidR="00A81015" w:rsidRPr="00747479" w:rsidRDefault="00A81015" w:rsidP="008664CD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79"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 Комплексная программа физического воспитания В.И. Лях,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>/ 1-11 классы.</w:t>
            </w:r>
          </w:p>
          <w:p w:rsidR="00A81015" w:rsidRPr="00747479" w:rsidRDefault="00A81015" w:rsidP="008664CD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79">
              <w:rPr>
                <w:rFonts w:ascii="Times New Roman" w:hAnsi="Times New Roman"/>
                <w:sz w:val="24"/>
                <w:szCs w:val="24"/>
              </w:rPr>
              <w:t xml:space="preserve"> М.: «Просвещение», 2011г.</w:t>
            </w:r>
          </w:p>
        </w:tc>
        <w:tc>
          <w:tcPr>
            <w:tcW w:w="5556" w:type="dxa"/>
          </w:tcPr>
          <w:p w:rsidR="00A81015" w:rsidRPr="00747479" w:rsidRDefault="00A81015" w:rsidP="008664CD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>Физическая культура: учеб</w:t>
            </w:r>
            <w:proofErr w:type="gramStart"/>
            <w:r w:rsidRPr="007474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747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ля учащихся 8-9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. учреждений /В.И. Лях, А.А.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>; под общ. ред. В.И. Ляха.                                            М.: 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A23198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D17A45" w:rsidRDefault="00A81015" w:rsidP="002F6A84">
            <w:pPr>
              <w:pStyle w:val="Default"/>
              <w:rPr>
                <w:lang w:eastAsia="ar-SA"/>
              </w:rPr>
            </w:pPr>
            <w:r w:rsidRPr="00D17A45">
              <w:rPr>
                <w:lang w:eastAsia="ar-SA"/>
              </w:rPr>
              <w:t>Физическая культура</w:t>
            </w:r>
          </w:p>
        </w:tc>
        <w:tc>
          <w:tcPr>
            <w:tcW w:w="992" w:type="dxa"/>
          </w:tcPr>
          <w:p w:rsidR="00A81015" w:rsidRDefault="00A81015" w:rsidP="0067749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67" w:type="dxa"/>
            <w:vMerge/>
          </w:tcPr>
          <w:p w:rsidR="00A81015" w:rsidRPr="00747479" w:rsidRDefault="00A81015" w:rsidP="00677496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A81015" w:rsidRPr="00747479" w:rsidRDefault="00A81015" w:rsidP="008664CD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>Физическая культура: учеб</w:t>
            </w:r>
            <w:proofErr w:type="gramStart"/>
            <w:r w:rsidRPr="007474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747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ля учащихся 8-9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 xml:space="preserve">. учреждений /В.И. Лях, А.А. </w:t>
            </w:r>
            <w:proofErr w:type="spellStart"/>
            <w:r w:rsidRPr="00747479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747479">
              <w:rPr>
                <w:rFonts w:ascii="Times New Roman" w:hAnsi="Times New Roman"/>
                <w:sz w:val="24"/>
                <w:szCs w:val="24"/>
              </w:rPr>
              <w:t>; под общ. ред. В.И. Ляха.                                            М.: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>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74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A23198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8664CD" w:rsidRDefault="00A81015" w:rsidP="002F6A84">
            <w:pPr>
              <w:pStyle w:val="Default"/>
              <w:rPr>
                <w:lang w:eastAsia="ar-SA"/>
              </w:rPr>
            </w:pPr>
            <w:r w:rsidRPr="008664CD">
              <w:t>Основы безопасности жизнедеятельности</w:t>
            </w:r>
          </w:p>
        </w:tc>
        <w:tc>
          <w:tcPr>
            <w:tcW w:w="992" w:type="dxa"/>
          </w:tcPr>
          <w:p w:rsidR="00A81015" w:rsidRDefault="00A81015" w:rsidP="0067749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67" w:type="dxa"/>
            <w:vMerge w:val="restart"/>
          </w:tcPr>
          <w:p w:rsidR="00A81015" w:rsidRPr="00747479" w:rsidRDefault="00A81015" w:rsidP="00677496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4CD">
              <w:rPr>
                <w:rFonts w:ascii="Times New Roman" w:hAnsi="Times New Roman"/>
                <w:sz w:val="24"/>
                <w:szCs w:val="24"/>
              </w:rPr>
              <w:t xml:space="preserve">Программа курса «Основы безопасности жизнедеятельности» для 5-9 и 10-11 классов.  Б.И. </w:t>
            </w:r>
            <w:proofErr w:type="gramStart"/>
            <w:r w:rsidRPr="008664CD">
              <w:rPr>
                <w:rFonts w:ascii="Times New Roman" w:hAnsi="Times New Roman"/>
                <w:sz w:val="24"/>
                <w:szCs w:val="24"/>
              </w:rPr>
              <w:t>Мишин</w:t>
            </w:r>
            <w:proofErr w:type="gramEnd"/>
            <w:r w:rsidRPr="008664CD">
              <w:rPr>
                <w:rFonts w:ascii="Times New Roman" w:hAnsi="Times New Roman"/>
                <w:sz w:val="24"/>
                <w:szCs w:val="24"/>
              </w:rPr>
              <w:t xml:space="preserve">, М.В. Юрьева, АСТ АСТРЕЛЬ, 2010г. </w:t>
            </w:r>
          </w:p>
        </w:tc>
        <w:tc>
          <w:tcPr>
            <w:tcW w:w="5556" w:type="dxa"/>
          </w:tcPr>
          <w:p w:rsidR="00A81015" w:rsidRPr="008664CD" w:rsidRDefault="00A81015" w:rsidP="008664CD">
            <w:r>
              <w:t xml:space="preserve">       </w:t>
            </w:r>
            <w:r w:rsidRPr="008664CD">
              <w:t>Учебник. Основы безопасности жизнедеятельности. 5 класс Фролов, Е.Н. Литвинов,</w:t>
            </w:r>
            <w:r>
              <w:t xml:space="preserve"> </w:t>
            </w:r>
            <w:r w:rsidRPr="008664CD">
              <w:t xml:space="preserve">А.Т. Смирнов. </w:t>
            </w:r>
            <w:proofErr w:type="spellStart"/>
            <w:r w:rsidRPr="008664CD">
              <w:t>Астрель</w:t>
            </w:r>
            <w:proofErr w:type="spellEnd"/>
            <w:r w:rsidRPr="008664CD">
              <w:t>, 20</w:t>
            </w:r>
            <w:r>
              <w:t>14</w:t>
            </w:r>
            <w:r w:rsidRPr="008664CD">
              <w:t xml:space="preserve"> г.</w:t>
            </w:r>
          </w:p>
          <w:p w:rsidR="00A81015" w:rsidRPr="008664CD" w:rsidRDefault="00A81015" w:rsidP="008664CD">
            <w:pPr>
              <w:rPr>
                <w:sz w:val="20"/>
                <w:szCs w:val="20"/>
              </w:rPr>
            </w:pPr>
            <w:r>
              <w:t xml:space="preserve">      </w:t>
            </w:r>
            <w:r w:rsidRPr="008664CD">
              <w:t xml:space="preserve">Рабочая тетрадь к учебнику «Основы безопасности жизнедеятельности 5 класс» под редакцией Ю.Л. Воробьева. </w:t>
            </w:r>
            <w:proofErr w:type="spellStart"/>
            <w:r w:rsidRPr="008664CD">
              <w:t>Астрель</w:t>
            </w:r>
            <w:proofErr w:type="spellEnd"/>
            <w:r w:rsidRPr="008664CD">
              <w:t>, 2015 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A23198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8664CD" w:rsidRDefault="00A81015" w:rsidP="002F6A84">
            <w:pPr>
              <w:pStyle w:val="Default"/>
            </w:pPr>
            <w:r w:rsidRPr="008664CD">
              <w:t>Основы безопасности жизнедеятельности</w:t>
            </w:r>
          </w:p>
        </w:tc>
        <w:tc>
          <w:tcPr>
            <w:tcW w:w="992" w:type="dxa"/>
          </w:tcPr>
          <w:p w:rsidR="00A81015" w:rsidRDefault="00A81015" w:rsidP="0067749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67" w:type="dxa"/>
            <w:vMerge/>
          </w:tcPr>
          <w:p w:rsidR="00A81015" w:rsidRPr="008664CD" w:rsidRDefault="00A81015" w:rsidP="00677496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A81015" w:rsidRPr="008664CD" w:rsidRDefault="00A81015" w:rsidP="008664CD">
            <w:r>
              <w:t xml:space="preserve">        </w:t>
            </w:r>
            <w:r w:rsidRPr="008664CD">
              <w:t xml:space="preserve">Учебник. Основы безопасности жизнедеятельности. </w:t>
            </w:r>
            <w:r>
              <w:t>6</w:t>
            </w:r>
            <w:r w:rsidRPr="008664CD">
              <w:t xml:space="preserve"> класс Фролов, Е.Н. Литвинов,</w:t>
            </w:r>
            <w:r>
              <w:t xml:space="preserve"> </w:t>
            </w:r>
            <w:r w:rsidRPr="008664CD">
              <w:t xml:space="preserve">А.Т. Смирнов. </w:t>
            </w:r>
            <w:proofErr w:type="spellStart"/>
            <w:r w:rsidRPr="008664CD">
              <w:t>Астрель</w:t>
            </w:r>
            <w:proofErr w:type="spellEnd"/>
            <w:r w:rsidRPr="008664CD">
              <w:t>, 20</w:t>
            </w:r>
            <w:r>
              <w:t>1</w:t>
            </w:r>
            <w:r w:rsidRPr="008664CD">
              <w:t>6 г.</w:t>
            </w:r>
          </w:p>
          <w:p w:rsidR="00A81015" w:rsidRPr="00657389" w:rsidRDefault="00A81015" w:rsidP="008664CD">
            <w:pPr>
              <w:rPr>
                <w:sz w:val="20"/>
                <w:szCs w:val="20"/>
              </w:rPr>
            </w:pPr>
            <w:r>
              <w:t xml:space="preserve">      </w:t>
            </w:r>
            <w:r w:rsidRPr="008664CD">
              <w:t xml:space="preserve">Рабочая тетрадь к учебнику «Основы безопасности жизнедеятельности </w:t>
            </w:r>
            <w:r>
              <w:t>6</w:t>
            </w:r>
            <w:r w:rsidRPr="008664CD">
              <w:t xml:space="preserve"> класс» под редакцией Ю.Л. Воробьева. </w:t>
            </w:r>
            <w:proofErr w:type="spellStart"/>
            <w:r w:rsidRPr="008664CD">
              <w:t>Астрель</w:t>
            </w:r>
            <w:proofErr w:type="spellEnd"/>
            <w:r w:rsidRPr="008664CD">
              <w:t>, 201</w:t>
            </w:r>
            <w:r>
              <w:t xml:space="preserve">6 </w:t>
            </w:r>
            <w:r w:rsidRPr="008664CD">
              <w:t>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E567B9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8664CD" w:rsidRDefault="00A81015" w:rsidP="002F6A84">
            <w:pPr>
              <w:pStyle w:val="Default"/>
            </w:pPr>
            <w:r w:rsidRPr="008664CD">
              <w:t>Основы безопасности жизнедеятельности</w:t>
            </w:r>
          </w:p>
        </w:tc>
        <w:tc>
          <w:tcPr>
            <w:tcW w:w="992" w:type="dxa"/>
          </w:tcPr>
          <w:p w:rsidR="00A81015" w:rsidRDefault="00A81015" w:rsidP="0067749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67" w:type="dxa"/>
            <w:vMerge/>
          </w:tcPr>
          <w:p w:rsidR="00A81015" w:rsidRPr="00A20E5A" w:rsidRDefault="00A81015" w:rsidP="00677496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A81015" w:rsidRPr="00A20E5A" w:rsidRDefault="00A81015" w:rsidP="003D127E">
            <w:r w:rsidRPr="00A20E5A">
              <w:t xml:space="preserve">       Учебник «Основы безопасности жизнедеятельности  7 класс». Фролов, Е.Н. Литвинов, А.Т. Смирнов</w:t>
            </w:r>
            <w:r>
              <w:t xml:space="preserve">. </w:t>
            </w:r>
            <w:proofErr w:type="spellStart"/>
            <w:r w:rsidRPr="00A20E5A">
              <w:t>Астрель</w:t>
            </w:r>
            <w:proofErr w:type="spellEnd"/>
            <w:r w:rsidRPr="00A20E5A">
              <w:t>, 2006 г.</w:t>
            </w:r>
          </w:p>
          <w:p w:rsidR="00A81015" w:rsidRPr="00A20E5A" w:rsidRDefault="00A81015" w:rsidP="008664CD">
            <w:r>
              <w:t xml:space="preserve">       </w:t>
            </w:r>
            <w:r w:rsidRPr="00A20E5A">
              <w:t>Рабочая тетрадь к учебнику «Основы безопасности жизнедеятельности. 7 класс» под редакцией Ю.Л. Воробьева</w:t>
            </w:r>
            <w:r>
              <w:t xml:space="preserve">.  </w:t>
            </w:r>
            <w:proofErr w:type="spellStart"/>
            <w:r w:rsidRPr="00A20E5A">
              <w:t>Астрель</w:t>
            </w:r>
            <w:proofErr w:type="spellEnd"/>
            <w:r w:rsidRPr="00A20E5A">
              <w:t>, 2010 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E567B9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8664CD" w:rsidRDefault="00A81015" w:rsidP="002F6A84">
            <w:pPr>
              <w:pStyle w:val="Default"/>
            </w:pPr>
            <w:r w:rsidRPr="008664CD">
              <w:t>Основы безопасности жизнедеятельности</w:t>
            </w:r>
          </w:p>
        </w:tc>
        <w:tc>
          <w:tcPr>
            <w:tcW w:w="992" w:type="dxa"/>
          </w:tcPr>
          <w:p w:rsidR="00A81015" w:rsidRDefault="00A81015" w:rsidP="0067749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7" w:type="dxa"/>
            <w:vMerge/>
          </w:tcPr>
          <w:p w:rsidR="00A81015" w:rsidRPr="008664CD" w:rsidRDefault="00A81015" w:rsidP="00677496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A81015" w:rsidRPr="00A20E5A" w:rsidRDefault="00A81015" w:rsidP="00A20E5A">
            <w:r w:rsidRPr="00A20E5A">
              <w:t xml:space="preserve">       Учебник «Основы безопасности жизнедеятельности  </w:t>
            </w:r>
            <w:r>
              <w:t>8</w:t>
            </w:r>
            <w:r w:rsidRPr="00A20E5A">
              <w:t xml:space="preserve"> класс». Фролов, Е.Н. Литвинов, А.Т. Смирнов</w:t>
            </w:r>
            <w:r>
              <w:t xml:space="preserve">. </w:t>
            </w:r>
            <w:proofErr w:type="spellStart"/>
            <w:r w:rsidRPr="00A20E5A">
              <w:t>Астрель</w:t>
            </w:r>
            <w:proofErr w:type="spellEnd"/>
            <w:r w:rsidRPr="00A20E5A">
              <w:t>, 2006 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E567B9">
              <w:rPr>
                <w:bCs/>
              </w:rPr>
              <w:t>2017</w:t>
            </w:r>
          </w:p>
        </w:tc>
      </w:tr>
      <w:tr w:rsidR="00A81015" w:rsidRPr="00684CF3" w:rsidTr="008664CD">
        <w:trPr>
          <w:cantSplit/>
          <w:trHeight w:val="198"/>
        </w:trPr>
        <w:tc>
          <w:tcPr>
            <w:tcW w:w="2297" w:type="dxa"/>
          </w:tcPr>
          <w:p w:rsidR="00A81015" w:rsidRPr="008664CD" w:rsidRDefault="00A81015" w:rsidP="002F6A84">
            <w:pPr>
              <w:pStyle w:val="Default"/>
            </w:pPr>
            <w:r w:rsidRPr="008664CD">
              <w:t>Основы безопасности жизнедеятельности</w:t>
            </w:r>
          </w:p>
        </w:tc>
        <w:tc>
          <w:tcPr>
            <w:tcW w:w="992" w:type="dxa"/>
          </w:tcPr>
          <w:p w:rsidR="00A81015" w:rsidRDefault="00A81015" w:rsidP="0067749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67" w:type="dxa"/>
            <w:vMerge/>
          </w:tcPr>
          <w:p w:rsidR="00A81015" w:rsidRPr="008664CD" w:rsidRDefault="00A81015" w:rsidP="00677496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A81015" w:rsidRPr="00A20E5A" w:rsidRDefault="00A81015" w:rsidP="00A20E5A">
            <w:r w:rsidRPr="00A20E5A">
              <w:t xml:space="preserve">       Учебник «Основы безопасности жизнедеятельности  </w:t>
            </w:r>
            <w:r>
              <w:t>9</w:t>
            </w:r>
            <w:r w:rsidRPr="00A20E5A">
              <w:t xml:space="preserve"> класс». Фролов, Е.Н. Литвинов, А.Т. Смирнов</w:t>
            </w:r>
            <w:r>
              <w:t xml:space="preserve">. </w:t>
            </w:r>
            <w:proofErr w:type="spellStart"/>
            <w:r w:rsidRPr="00A20E5A">
              <w:t>Астрель</w:t>
            </w:r>
            <w:proofErr w:type="spellEnd"/>
            <w:r w:rsidRPr="00A20E5A">
              <w:t>, 2006 г.</w:t>
            </w:r>
          </w:p>
        </w:tc>
        <w:tc>
          <w:tcPr>
            <w:tcW w:w="1843" w:type="dxa"/>
          </w:tcPr>
          <w:p w:rsidR="00A81015" w:rsidRDefault="00A81015" w:rsidP="00A81015">
            <w:pPr>
              <w:jc w:val="center"/>
            </w:pPr>
            <w:r w:rsidRPr="00E567B9">
              <w:rPr>
                <w:bCs/>
              </w:rPr>
              <w:t>2017</w:t>
            </w:r>
          </w:p>
        </w:tc>
      </w:tr>
    </w:tbl>
    <w:p w:rsidR="00C67A63" w:rsidRPr="00684CF3" w:rsidRDefault="00C67A63" w:rsidP="00C67A63">
      <w:pPr>
        <w:pStyle w:val="Style40"/>
        <w:widowControl/>
        <w:spacing w:line="240" w:lineRule="auto"/>
        <w:ind w:right="5"/>
        <w:rPr>
          <w:rStyle w:val="FontStyle80"/>
          <w:color w:val="FF0000"/>
          <w:sz w:val="24"/>
          <w:szCs w:val="24"/>
        </w:rPr>
      </w:pPr>
    </w:p>
    <w:p w:rsidR="00C67A63" w:rsidRDefault="00C67A63" w:rsidP="00C67A63">
      <w:pPr>
        <w:pStyle w:val="Style7"/>
        <w:widowControl/>
        <w:spacing w:before="86" w:line="274" w:lineRule="exact"/>
        <w:rPr>
          <w:rStyle w:val="FontStyle79"/>
          <w:sz w:val="24"/>
          <w:szCs w:val="24"/>
        </w:rPr>
      </w:pPr>
    </w:p>
    <w:p w:rsidR="00A20E5A" w:rsidRDefault="00A20E5A" w:rsidP="00442004">
      <w:pPr>
        <w:pStyle w:val="Style7"/>
        <w:widowControl/>
        <w:spacing w:before="86" w:line="274" w:lineRule="exact"/>
        <w:jc w:val="right"/>
        <w:rPr>
          <w:rStyle w:val="FontStyle79"/>
          <w:sz w:val="28"/>
          <w:szCs w:val="28"/>
        </w:rPr>
      </w:pPr>
    </w:p>
    <w:p w:rsidR="00A20E5A" w:rsidRDefault="00A20E5A" w:rsidP="00A20E5A">
      <w:pPr>
        <w:pStyle w:val="Style40"/>
        <w:widowControl/>
        <w:spacing w:line="240" w:lineRule="auto"/>
        <w:ind w:right="5"/>
        <w:jc w:val="center"/>
        <w:rPr>
          <w:rStyle w:val="FontStyle80"/>
          <w:b/>
          <w:sz w:val="28"/>
          <w:szCs w:val="28"/>
        </w:rPr>
      </w:pPr>
      <w:r>
        <w:rPr>
          <w:rStyle w:val="FontStyle80"/>
          <w:b/>
          <w:sz w:val="28"/>
          <w:szCs w:val="28"/>
        </w:rPr>
        <w:lastRenderedPageBreak/>
        <w:t>Общеобразовательная программа среднего общего образования</w:t>
      </w:r>
    </w:p>
    <w:p w:rsidR="00A20E5A" w:rsidRPr="00A20E5A" w:rsidRDefault="00A20E5A" w:rsidP="00A20E5A">
      <w:pPr>
        <w:pStyle w:val="Style40"/>
        <w:widowControl/>
        <w:spacing w:line="240" w:lineRule="auto"/>
        <w:ind w:right="5"/>
        <w:jc w:val="center"/>
        <w:rPr>
          <w:rStyle w:val="FontStyle79"/>
          <w:bCs w:val="0"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7"/>
        <w:gridCol w:w="992"/>
        <w:gridCol w:w="4367"/>
        <w:gridCol w:w="5556"/>
        <w:gridCol w:w="1843"/>
      </w:tblGrid>
      <w:tr w:rsidR="00A20E5A" w:rsidRPr="00684CF3" w:rsidTr="00677496">
        <w:trPr>
          <w:cantSplit/>
          <w:trHeight w:val="230"/>
        </w:trPr>
        <w:tc>
          <w:tcPr>
            <w:tcW w:w="2297" w:type="dxa"/>
          </w:tcPr>
          <w:p w:rsidR="00A20E5A" w:rsidRPr="00684CF3" w:rsidRDefault="00A20E5A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84CF3">
              <w:t>Предметы в соответствии с учебным планом</w:t>
            </w:r>
          </w:p>
        </w:tc>
        <w:tc>
          <w:tcPr>
            <w:tcW w:w="992" w:type="dxa"/>
          </w:tcPr>
          <w:p w:rsidR="00A20E5A" w:rsidRPr="00684CF3" w:rsidRDefault="00A20E5A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84CF3">
              <w:t>Класс</w:t>
            </w:r>
          </w:p>
        </w:tc>
        <w:tc>
          <w:tcPr>
            <w:tcW w:w="4367" w:type="dxa"/>
          </w:tcPr>
          <w:p w:rsidR="00A20E5A" w:rsidRPr="00684CF3" w:rsidRDefault="00A20E5A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84CF3">
              <w:t>Название программы (наименование, автор, год издания)</w:t>
            </w:r>
          </w:p>
        </w:tc>
        <w:tc>
          <w:tcPr>
            <w:tcW w:w="5556" w:type="dxa"/>
          </w:tcPr>
          <w:p w:rsidR="00A20E5A" w:rsidRPr="00684CF3" w:rsidRDefault="00A20E5A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84CF3">
              <w:t xml:space="preserve">Учебники, пособия для </w:t>
            </w:r>
            <w:proofErr w:type="gramStart"/>
            <w:r w:rsidRPr="00684CF3">
              <w:t>обучающихся</w:t>
            </w:r>
            <w:proofErr w:type="gramEnd"/>
            <w:r w:rsidRPr="00684CF3">
              <w:t xml:space="preserve"> (наименование, автор, год издания)</w:t>
            </w:r>
          </w:p>
        </w:tc>
        <w:tc>
          <w:tcPr>
            <w:tcW w:w="1843" w:type="dxa"/>
          </w:tcPr>
          <w:p w:rsidR="00A20E5A" w:rsidRPr="00684CF3" w:rsidRDefault="00A20E5A" w:rsidP="00677496">
            <w:pPr>
              <w:widowControl w:val="0"/>
              <w:autoSpaceDE w:val="0"/>
              <w:autoSpaceDN w:val="0"/>
              <w:adjustRightInd w:val="0"/>
            </w:pPr>
            <w:r w:rsidRPr="00684CF3">
              <w:t>Соответствие федеральному перечню учебников (указать год утверждения перечня)</w:t>
            </w:r>
          </w:p>
        </w:tc>
      </w:tr>
      <w:tr w:rsidR="00A20E5A" w:rsidRPr="00684CF3" w:rsidTr="00677496">
        <w:trPr>
          <w:cantSplit/>
          <w:trHeight w:val="230"/>
        </w:trPr>
        <w:tc>
          <w:tcPr>
            <w:tcW w:w="2297" w:type="dxa"/>
          </w:tcPr>
          <w:p w:rsidR="00A20E5A" w:rsidRPr="00684CF3" w:rsidRDefault="00A20E5A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Русский язык</w:t>
            </w:r>
          </w:p>
        </w:tc>
        <w:tc>
          <w:tcPr>
            <w:tcW w:w="992" w:type="dxa"/>
          </w:tcPr>
          <w:p w:rsidR="00A20E5A" w:rsidRPr="001A6AEB" w:rsidRDefault="00A20E5A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4367" w:type="dxa"/>
          </w:tcPr>
          <w:p w:rsidR="00677496" w:rsidRDefault="00A20E5A" w:rsidP="00A20E5A">
            <w:pPr>
              <w:pStyle w:val="a7"/>
              <w:rPr>
                <w:color w:val="111111"/>
                <w:sz w:val="24"/>
                <w:szCs w:val="24"/>
              </w:rPr>
            </w:pPr>
            <w:r w:rsidRPr="00A20E5A">
              <w:rPr>
                <w:color w:val="111111"/>
                <w:sz w:val="24"/>
                <w:szCs w:val="24"/>
              </w:rPr>
              <w:t xml:space="preserve">Программы общеобразовательных учреждений. Русский язык. </w:t>
            </w:r>
          </w:p>
          <w:p w:rsidR="00A20E5A" w:rsidRPr="00A20E5A" w:rsidRDefault="00A20E5A" w:rsidP="00A20E5A">
            <w:pPr>
              <w:pStyle w:val="a7"/>
              <w:rPr>
                <w:color w:val="111111"/>
                <w:sz w:val="24"/>
                <w:szCs w:val="24"/>
              </w:rPr>
            </w:pPr>
            <w:r w:rsidRPr="00A20E5A">
              <w:rPr>
                <w:color w:val="111111"/>
                <w:sz w:val="24"/>
                <w:szCs w:val="24"/>
              </w:rPr>
              <w:t>10-11 классы. Авторы-составители:</w:t>
            </w:r>
          </w:p>
          <w:p w:rsidR="00A20E5A" w:rsidRDefault="00A20E5A" w:rsidP="00A20E5A">
            <w:pPr>
              <w:pStyle w:val="a7"/>
              <w:rPr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A20E5A">
              <w:rPr>
                <w:rStyle w:val="apple-converted-space"/>
                <w:color w:val="111111"/>
                <w:sz w:val="24"/>
                <w:szCs w:val="24"/>
              </w:rPr>
              <w:t> </w:t>
            </w:r>
            <w:r w:rsidRPr="00A20E5A">
              <w:rPr>
                <w:rStyle w:val="af0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А.И. Власенков, Л.М. </w:t>
            </w:r>
            <w:proofErr w:type="spellStart"/>
            <w:r w:rsidRPr="00A20E5A">
              <w:rPr>
                <w:rStyle w:val="af0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Рыбченкова</w:t>
            </w:r>
            <w:proofErr w:type="spellEnd"/>
            <w:r w:rsidRPr="00A20E5A">
              <w:rPr>
                <w:color w:val="111111"/>
                <w:sz w:val="24"/>
                <w:szCs w:val="24"/>
              </w:rPr>
              <w:t>,</w:t>
            </w:r>
          </w:p>
          <w:p w:rsidR="00A20E5A" w:rsidRPr="00A20E5A" w:rsidRDefault="00A20E5A" w:rsidP="00A20E5A">
            <w:pPr>
              <w:pStyle w:val="a7"/>
              <w:rPr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A20E5A">
              <w:rPr>
                <w:color w:val="111111"/>
                <w:sz w:val="24"/>
                <w:szCs w:val="24"/>
              </w:rPr>
              <w:t xml:space="preserve"> М.: Просвещение, 2011г.</w:t>
            </w:r>
          </w:p>
        </w:tc>
        <w:tc>
          <w:tcPr>
            <w:tcW w:w="5556" w:type="dxa"/>
          </w:tcPr>
          <w:p w:rsidR="00A20E5A" w:rsidRPr="00A20E5A" w:rsidRDefault="00A20E5A" w:rsidP="00A20E5A">
            <w:pPr>
              <w:pStyle w:val="a7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       </w:t>
            </w:r>
            <w:r w:rsidRPr="00A20E5A">
              <w:rPr>
                <w:color w:val="111111"/>
                <w:sz w:val="24"/>
                <w:szCs w:val="24"/>
              </w:rPr>
              <w:t>Учебник.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A20E5A">
              <w:rPr>
                <w:color w:val="111111"/>
                <w:sz w:val="24"/>
                <w:szCs w:val="24"/>
              </w:rPr>
              <w:t xml:space="preserve">Русский язык. 10-11 классы. Базовый </w:t>
            </w:r>
            <w:r w:rsidRPr="00E670B4">
              <w:rPr>
                <w:color w:val="111111"/>
                <w:sz w:val="24"/>
                <w:szCs w:val="24"/>
              </w:rPr>
              <w:t xml:space="preserve">уровень </w:t>
            </w:r>
            <w:r w:rsidRPr="00E670B4">
              <w:rPr>
                <w:b/>
                <w:color w:val="111111"/>
                <w:sz w:val="24"/>
                <w:szCs w:val="24"/>
              </w:rPr>
              <w:t xml:space="preserve"> </w:t>
            </w:r>
            <w:r w:rsidRPr="00E670B4">
              <w:rPr>
                <w:rStyle w:val="apple-converted-space"/>
                <w:b/>
                <w:color w:val="111111"/>
                <w:sz w:val="24"/>
                <w:szCs w:val="24"/>
              </w:rPr>
              <w:t> </w:t>
            </w:r>
            <w:r w:rsidRPr="00E670B4">
              <w:rPr>
                <w:rStyle w:val="af0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А.И. Власенков, Л.М. </w:t>
            </w:r>
            <w:proofErr w:type="spellStart"/>
            <w:r w:rsidRPr="00E670B4">
              <w:rPr>
                <w:rStyle w:val="af0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Рыбченкова</w:t>
            </w:r>
            <w:proofErr w:type="spellEnd"/>
            <w:r w:rsidRPr="00A20E5A">
              <w:rPr>
                <w:color w:val="111111"/>
                <w:sz w:val="24"/>
                <w:szCs w:val="24"/>
              </w:rPr>
              <w:t>,                 М.Просвещение, 2011г.</w:t>
            </w:r>
          </w:p>
          <w:p w:rsidR="00A20E5A" w:rsidRDefault="00A20E5A" w:rsidP="00A20E5A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        </w:t>
            </w:r>
            <w:r w:rsidRPr="00A20E5A">
              <w:rPr>
                <w:sz w:val="24"/>
                <w:szCs w:val="24"/>
              </w:rPr>
              <w:t>Русский язык. Дидактические материалы.</w:t>
            </w:r>
          </w:p>
          <w:p w:rsidR="00A20E5A" w:rsidRPr="00A20E5A" w:rsidRDefault="00A20E5A" w:rsidP="00A20E5A">
            <w:pPr>
              <w:pStyle w:val="a7"/>
              <w:rPr>
                <w:sz w:val="24"/>
                <w:szCs w:val="24"/>
              </w:rPr>
            </w:pPr>
            <w:r w:rsidRPr="00A20E5A">
              <w:rPr>
                <w:sz w:val="24"/>
                <w:szCs w:val="24"/>
              </w:rPr>
              <w:t xml:space="preserve"> 10-11 классы: базовый уровень. Власенков А.И., </w:t>
            </w:r>
            <w:proofErr w:type="spellStart"/>
            <w:r w:rsidRPr="00A20E5A">
              <w:rPr>
                <w:sz w:val="24"/>
                <w:szCs w:val="24"/>
              </w:rPr>
              <w:t>Рыбченкова</w:t>
            </w:r>
            <w:proofErr w:type="spellEnd"/>
            <w:r w:rsidRPr="00A20E5A">
              <w:rPr>
                <w:sz w:val="24"/>
                <w:szCs w:val="24"/>
              </w:rPr>
              <w:t xml:space="preserve"> Л.М. М.Просвещение, 2010г</w:t>
            </w:r>
            <w:r w:rsidRPr="005172C2">
              <w:t>.</w:t>
            </w:r>
          </w:p>
        </w:tc>
        <w:tc>
          <w:tcPr>
            <w:tcW w:w="1843" w:type="dxa"/>
          </w:tcPr>
          <w:p w:rsidR="00A20E5A" w:rsidRPr="00684CF3" w:rsidRDefault="005439EF" w:rsidP="00677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Default="005439EF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Литература </w:t>
            </w:r>
          </w:p>
        </w:tc>
        <w:tc>
          <w:tcPr>
            <w:tcW w:w="992" w:type="dxa"/>
          </w:tcPr>
          <w:p w:rsidR="005439EF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4367" w:type="dxa"/>
          </w:tcPr>
          <w:p w:rsidR="005439EF" w:rsidRDefault="005439EF" w:rsidP="00A20E5A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0E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Программы ОУ. Литература </w:t>
            </w:r>
          </w:p>
          <w:p w:rsidR="005439EF" w:rsidRPr="00A20E5A" w:rsidRDefault="005439EF" w:rsidP="00A20E5A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5- </w:t>
            </w:r>
            <w:r w:rsidRPr="00A20E5A">
              <w:rPr>
                <w:rFonts w:ascii="Times New Roman" w:hAnsi="Times New Roman"/>
                <w:sz w:val="24"/>
                <w:szCs w:val="24"/>
                <w:lang w:eastAsia="ar-SA"/>
              </w:rPr>
              <w:t>11классы.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20E5A">
              <w:rPr>
                <w:rFonts w:ascii="Times New Roman" w:hAnsi="Times New Roman"/>
                <w:sz w:val="24"/>
                <w:szCs w:val="24"/>
                <w:lang w:eastAsia="ar-SA"/>
              </w:rPr>
              <w:t>В.Я.Коровина, В.П.Журавлев,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20E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В.И.Коровина         </w:t>
            </w:r>
          </w:p>
          <w:p w:rsidR="005439EF" w:rsidRPr="00A20E5A" w:rsidRDefault="005439EF" w:rsidP="00A20E5A">
            <w:pPr>
              <w:pStyle w:val="af7"/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20E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М.Просвещение, 2008г.</w:t>
            </w:r>
          </w:p>
        </w:tc>
        <w:tc>
          <w:tcPr>
            <w:tcW w:w="5556" w:type="dxa"/>
          </w:tcPr>
          <w:p w:rsidR="005439EF" w:rsidRPr="00677496" w:rsidRDefault="005439EF" w:rsidP="0067749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Учебник «Литература,</w:t>
            </w:r>
            <w:r w:rsidRPr="00677496">
              <w:rPr>
                <w:rFonts w:ascii="Times New Roman" w:hAnsi="Times New Roman"/>
                <w:sz w:val="24"/>
                <w:szCs w:val="24"/>
              </w:rPr>
              <w:t>11 класс в 2-х частях» под редакцией В.П.Журавлева, М. Просвещение, 2009г.</w:t>
            </w:r>
          </w:p>
          <w:p w:rsidR="005439EF" w:rsidRDefault="005439EF" w:rsidP="00A20E5A">
            <w:pPr>
              <w:pStyle w:val="a7"/>
              <w:rPr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232FBD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Default="005439EF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Математика </w:t>
            </w:r>
          </w:p>
        </w:tc>
        <w:tc>
          <w:tcPr>
            <w:tcW w:w="992" w:type="dxa"/>
          </w:tcPr>
          <w:p w:rsidR="005439EF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4367" w:type="dxa"/>
          </w:tcPr>
          <w:p w:rsidR="005439EF" w:rsidRPr="00677496" w:rsidRDefault="005439EF" w:rsidP="0067749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 общеобразов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ательных учреждений. Геометрия. </w:t>
            </w: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10-11 классы. Л.С. </w:t>
            </w:r>
            <w:proofErr w:type="spellStart"/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>Атанасян</w:t>
            </w:r>
            <w:proofErr w:type="spellEnd"/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др., </w:t>
            </w:r>
          </w:p>
          <w:p w:rsidR="005439EF" w:rsidRPr="00677496" w:rsidRDefault="005439EF" w:rsidP="00677496">
            <w:pPr>
              <w:pStyle w:val="af7"/>
              <w:spacing w:after="0" w:line="100" w:lineRule="atLeast"/>
              <w:rPr>
                <w:b/>
                <w:sz w:val="20"/>
                <w:szCs w:val="20"/>
              </w:rPr>
            </w:pP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>М.: Просвещение,2009г.</w:t>
            </w:r>
          </w:p>
        </w:tc>
        <w:tc>
          <w:tcPr>
            <w:tcW w:w="5556" w:type="dxa"/>
          </w:tcPr>
          <w:p w:rsidR="005439EF" w:rsidRPr="00677496" w:rsidRDefault="005439EF" w:rsidP="0067749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</w:t>
            </w: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Геометрия  10-11, учебник для общеобразовательных учреждений/Л.С. </w:t>
            </w:r>
            <w:proofErr w:type="spellStart"/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>Атанасян</w:t>
            </w:r>
            <w:proofErr w:type="spellEnd"/>
          </w:p>
          <w:p w:rsidR="005439EF" w:rsidRPr="00677496" w:rsidRDefault="005439EF" w:rsidP="0067749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>М.: «Просвещение»,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>2011г.</w:t>
            </w:r>
          </w:p>
          <w:p w:rsidR="005439EF" w:rsidRDefault="005439EF" w:rsidP="00E670B4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>Дидактические материалы по геометрии.</w:t>
            </w:r>
          </w:p>
          <w:p w:rsidR="005439EF" w:rsidRPr="00677496" w:rsidRDefault="005439EF" w:rsidP="00E670B4">
            <w:pPr>
              <w:pStyle w:val="af7"/>
              <w:spacing w:after="0" w:line="240" w:lineRule="auto"/>
              <w:rPr>
                <w:sz w:val="24"/>
                <w:szCs w:val="24"/>
              </w:rPr>
            </w:pP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класс.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Зив Б.Г. </w:t>
            </w: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М.: Просвещение,2011г. </w:t>
            </w:r>
          </w:p>
          <w:p w:rsidR="005439EF" w:rsidRPr="00677496" w:rsidRDefault="005439EF" w:rsidP="0067749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тетрадь.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>Геометрия.1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класс, Ю.А. Глазков, И.И. Юдина, В.Ф Бутузов; </w:t>
            </w:r>
          </w:p>
          <w:p w:rsidR="005439EF" w:rsidRPr="00677496" w:rsidRDefault="005439EF" w:rsidP="0067749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>М.:Просвещение</w:t>
            </w:r>
            <w:proofErr w:type="spellEnd"/>
            <w:r w:rsidRPr="00677496">
              <w:rPr>
                <w:rFonts w:ascii="Times New Roman" w:hAnsi="Times New Roman"/>
                <w:sz w:val="24"/>
                <w:szCs w:val="24"/>
                <w:lang w:eastAsia="ar-SA"/>
              </w:rPr>
              <w:t>, 2010г</w:t>
            </w: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232FBD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Default="005439EF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</w:tcPr>
          <w:p w:rsidR="005439EF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367" w:type="dxa"/>
          </w:tcPr>
          <w:p w:rsidR="005439EF" w:rsidRPr="00E670B4" w:rsidRDefault="005439EF" w:rsidP="00E670B4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670B4">
              <w:rPr>
                <w:rFonts w:ascii="Times New Roman" w:hAnsi="Times New Roman"/>
                <w:sz w:val="24"/>
                <w:szCs w:val="24"/>
              </w:rPr>
              <w:t xml:space="preserve">Программы. Математика. 5 – 6 классы. Алгебра 7 – 9 классы. Алгебра и начала математического анализа. 10 – 11 классы (профильный уровень) / авт.- сост. И.И. Зубарева, А.Г. Мордкович. </w:t>
            </w:r>
          </w:p>
          <w:p w:rsidR="005439EF" w:rsidRPr="00677496" w:rsidRDefault="005439EF" w:rsidP="0067749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670B4">
              <w:rPr>
                <w:rFonts w:ascii="Times New Roman" w:hAnsi="Times New Roman"/>
                <w:sz w:val="24"/>
                <w:szCs w:val="24"/>
              </w:rPr>
              <w:t xml:space="preserve"> М.: Мнемозина, 2011г.</w:t>
            </w:r>
          </w:p>
        </w:tc>
        <w:tc>
          <w:tcPr>
            <w:tcW w:w="5556" w:type="dxa"/>
          </w:tcPr>
          <w:p w:rsidR="005439EF" w:rsidRPr="00E670B4" w:rsidRDefault="005439EF" w:rsidP="00E670B4">
            <w:r>
              <w:t xml:space="preserve">      </w:t>
            </w:r>
            <w:r w:rsidRPr="00E670B4">
              <w:t>Алгебра и начала анализа: учеб</w:t>
            </w:r>
            <w:proofErr w:type="gramStart"/>
            <w:r w:rsidRPr="00E670B4">
              <w:t>.</w:t>
            </w:r>
            <w:proofErr w:type="gramEnd"/>
            <w:r w:rsidRPr="00E670B4">
              <w:t xml:space="preserve"> </w:t>
            </w:r>
            <w:proofErr w:type="gramStart"/>
            <w:r w:rsidRPr="00E670B4">
              <w:t>д</w:t>
            </w:r>
            <w:proofErr w:type="gramEnd"/>
            <w:r w:rsidRPr="00E670B4">
              <w:t xml:space="preserve">ля 10-11 </w:t>
            </w:r>
            <w:proofErr w:type="spellStart"/>
            <w:r w:rsidRPr="00E670B4">
              <w:t>кл</w:t>
            </w:r>
            <w:proofErr w:type="spellEnd"/>
            <w:r w:rsidRPr="00E670B4">
              <w:t xml:space="preserve"> общеобразовательных учреждений/ А.Н.Колмогоров, А.М.Абрамов, </w:t>
            </w:r>
            <w:proofErr w:type="spellStart"/>
            <w:r w:rsidRPr="00E670B4">
              <w:t>Ю.П.Дудницын</w:t>
            </w:r>
            <w:proofErr w:type="spellEnd"/>
            <w:r w:rsidRPr="00E670B4">
              <w:t xml:space="preserve"> и </w:t>
            </w:r>
            <w:r>
              <w:t xml:space="preserve">др. </w:t>
            </w:r>
            <w:r w:rsidRPr="00E670B4">
              <w:t>Под ред</w:t>
            </w:r>
            <w:r>
              <w:t>.</w:t>
            </w:r>
            <w:r w:rsidRPr="00E670B4">
              <w:t xml:space="preserve"> А.Н. Колмогорова.                     </w:t>
            </w:r>
            <w:r>
              <w:t xml:space="preserve">            М.: Просвещение, 201</w:t>
            </w:r>
            <w:r w:rsidRPr="00E670B4">
              <w:t>5г.</w:t>
            </w:r>
          </w:p>
          <w:p w:rsidR="005439EF" w:rsidRPr="00E670B4" w:rsidRDefault="005439EF" w:rsidP="00E670B4">
            <w:pPr>
              <w:rPr>
                <w:sz w:val="20"/>
                <w:szCs w:val="20"/>
              </w:rPr>
            </w:pPr>
            <w:r>
              <w:t xml:space="preserve">      </w:t>
            </w:r>
            <w:r w:rsidRPr="00E670B4">
              <w:t xml:space="preserve">Дидактические материалы по алгебре и началам анализа для 11 класса/Б.М. Ивлев, С.М.Саакян, </w:t>
            </w:r>
            <w:proofErr w:type="spellStart"/>
            <w:r w:rsidRPr="00E670B4">
              <w:t>С.И</w:t>
            </w:r>
            <w:r>
              <w:t>.Шварцбурд.-М</w:t>
            </w:r>
            <w:proofErr w:type="spellEnd"/>
            <w:r>
              <w:t>.: Просвещение, 201</w:t>
            </w:r>
            <w:r w:rsidRPr="00E670B4">
              <w:t>5г</w:t>
            </w:r>
            <w:r w:rsidRPr="00946A8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232FBD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Pr="002E780D" w:rsidRDefault="005439EF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E780D">
              <w:rPr>
                <w:lang w:eastAsia="ar-SA"/>
              </w:rPr>
              <w:lastRenderedPageBreak/>
              <w:t>Информатика</w:t>
            </w:r>
          </w:p>
        </w:tc>
        <w:tc>
          <w:tcPr>
            <w:tcW w:w="992" w:type="dxa"/>
          </w:tcPr>
          <w:p w:rsidR="005439EF" w:rsidRPr="002E780D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E780D">
              <w:t>11</w:t>
            </w:r>
          </w:p>
        </w:tc>
        <w:tc>
          <w:tcPr>
            <w:tcW w:w="4367" w:type="dxa"/>
          </w:tcPr>
          <w:p w:rsidR="005439EF" w:rsidRPr="009B6BB6" w:rsidRDefault="005439EF" w:rsidP="002E780D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 для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>2-11 классы.</w:t>
            </w:r>
            <w:r>
              <w:rPr>
                <w:sz w:val="24"/>
                <w:szCs w:val="24"/>
              </w:rPr>
              <w:t xml:space="preserve"> </w:t>
            </w:r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Информатика. Н.Д. </w:t>
            </w:r>
            <w:proofErr w:type="spellStart"/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>Угринович</w:t>
            </w:r>
            <w:proofErr w:type="spellEnd"/>
          </w:p>
          <w:p w:rsidR="005439EF" w:rsidRPr="002E780D" w:rsidRDefault="005439EF" w:rsidP="00E670B4">
            <w:pPr>
              <w:pStyle w:val="af7"/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>М.: БИНОМ. Лаборатория знаний. 2010г.</w:t>
            </w:r>
          </w:p>
        </w:tc>
        <w:tc>
          <w:tcPr>
            <w:tcW w:w="5556" w:type="dxa"/>
          </w:tcPr>
          <w:p w:rsidR="005439EF" w:rsidRPr="002E780D" w:rsidRDefault="005439EF" w:rsidP="002E780D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</w:t>
            </w:r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форматика и ИКТ. Учебник для </w:t>
            </w:r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 класса. </w:t>
            </w:r>
            <w:proofErr w:type="spellStart"/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>Н.Д.Угринович</w:t>
            </w:r>
            <w:proofErr w:type="spellEnd"/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>. М.:БИНОМ. Лаборатория знаний. 2011г.</w:t>
            </w:r>
          </w:p>
          <w:p w:rsidR="005439EF" w:rsidRDefault="005439EF" w:rsidP="002E780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</w:t>
            </w:r>
            <w:r w:rsidRPr="002E780D">
              <w:rPr>
                <w:lang w:eastAsia="ar-SA"/>
              </w:rPr>
              <w:t xml:space="preserve">Практикум  по информатике  и информационным технологиям: Учебное пособие для общеобразовательных учреждений/ Н.Д. </w:t>
            </w:r>
            <w:proofErr w:type="spellStart"/>
            <w:r w:rsidRPr="002E780D">
              <w:rPr>
                <w:lang w:eastAsia="ar-SA"/>
              </w:rPr>
              <w:t>Угринович</w:t>
            </w:r>
            <w:proofErr w:type="spellEnd"/>
            <w:r w:rsidRPr="002E780D">
              <w:rPr>
                <w:lang w:eastAsia="ar-SA"/>
              </w:rPr>
              <w:t xml:space="preserve">,  </w:t>
            </w:r>
            <w:proofErr w:type="spellStart"/>
            <w:r w:rsidRPr="002E780D">
              <w:rPr>
                <w:lang w:eastAsia="ar-SA"/>
              </w:rPr>
              <w:t>Л.Л.Бос</w:t>
            </w:r>
            <w:r>
              <w:rPr>
                <w:lang w:eastAsia="ar-SA"/>
              </w:rPr>
              <w:t>ова</w:t>
            </w:r>
            <w:proofErr w:type="spellEnd"/>
            <w:r>
              <w:rPr>
                <w:lang w:eastAsia="ar-SA"/>
              </w:rPr>
              <w:t xml:space="preserve">, Н.Н.Михайлова. </w:t>
            </w:r>
          </w:p>
          <w:p w:rsidR="005439EF" w:rsidRDefault="005439EF" w:rsidP="002E780D">
            <w:r w:rsidRPr="002E780D">
              <w:rPr>
                <w:lang w:eastAsia="ar-SA"/>
              </w:rPr>
              <w:t>М.: БИНОМ. Лаборатория знаний, 2005г.</w:t>
            </w: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232FBD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Pr="002E780D" w:rsidRDefault="005439EF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</w:t>
            </w:r>
            <w:r w:rsidRPr="002E780D">
              <w:rPr>
                <w:lang w:eastAsia="ar-SA"/>
              </w:rPr>
              <w:t>стория</w:t>
            </w:r>
          </w:p>
        </w:tc>
        <w:tc>
          <w:tcPr>
            <w:tcW w:w="992" w:type="dxa"/>
          </w:tcPr>
          <w:p w:rsidR="005439EF" w:rsidRPr="002E780D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4367" w:type="dxa"/>
          </w:tcPr>
          <w:p w:rsidR="005439EF" w:rsidRPr="002E780D" w:rsidRDefault="005439EF" w:rsidP="002E780D">
            <w:r w:rsidRPr="002E780D">
              <w:t>Программы общеобразовательных учреждений, История Данилов А.А</w:t>
            </w:r>
            <w:r>
              <w:t xml:space="preserve">. Косулина Л.Г., </w:t>
            </w:r>
            <w:r w:rsidRPr="002E780D">
              <w:t>6-11 классы 2-е издание,                        М.: Просвещение 2007г.</w:t>
            </w:r>
          </w:p>
        </w:tc>
        <w:tc>
          <w:tcPr>
            <w:tcW w:w="5556" w:type="dxa"/>
          </w:tcPr>
          <w:p w:rsidR="005439EF" w:rsidRPr="002E780D" w:rsidRDefault="005439EF" w:rsidP="002E78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Pr="002E780D">
              <w:rPr>
                <w:color w:val="000000" w:themeColor="text1"/>
              </w:rPr>
              <w:t xml:space="preserve">История. Россия и мир в </w:t>
            </w:r>
            <w:r w:rsidRPr="002E780D">
              <w:rPr>
                <w:color w:val="000000" w:themeColor="text1"/>
                <w:lang w:val="en-US"/>
              </w:rPr>
              <w:t>XX</w:t>
            </w:r>
            <w:r w:rsidRPr="002E780D">
              <w:rPr>
                <w:color w:val="000000" w:themeColor="text1"/>
              </w:rPr>
              <w:t xml:space="preserve"> – начале </w:t>
            </w:r>
            <w:r w:rsidRPr="002E780D">
              <w:rPr>
                <w:color w:val="000000" w:themeColor="text1"/>
                <w:lang w:val="en-US"/>
              </w:rPr>
              <w:t>XXI</w:t>
            </w:r>
            <w:r w:rsidRPr="002E780D">
              <w:rPr>
                <w:color w:val="000000" w:themeColor="text1"/>
              </w:rPr>
              <w:t xml:space="preserve"> века. 11 класс: учеб. Для </w:t>
            </w:r>
            <w:proofErr w:type="spellStart"/>
            <w:r w:rsidRPr="002E780D">
              <w:rPr>
                <w:color w:val="000000" w:themeColor="text1"/>
              </w:rPr>
              <w:t>общеобразоват</w:t>
            </w:r>
            <w:proofErr w:type="spellEnd"/>
            <w:r w:rsidRPr="002E780D">
              <w:rPr>
                <w:color w:val="000000" w:themeColor="text1"/>
              </w:rPr>
              <w:t xml:space="preserve">. Учреждений: базовый уровень / Л.Н. </w:t>
            </w:r>
            <w:proofErr w:type="gramStart"/>
            <w:r w:rsidRPr="002E780D">
              <w:rPr>
                <w:color w:val="000000" w:themeColor="text1"/>
              </w:rPr>
              <w:t>Алексашкина</w:t>
            </w:r>
            <w:proofErr w:type="gramEnd"/>
            <w:r w:rsidRPr="002E780D">
              <w:rPr>
                <w:color w:val="000000" w:themeColor="text1"/>
              </w:rPr>
              <w:t xml:space="preserve">, А.А. Данилов, Л.Г. Косулина. </w:t>
            </w:r>
          </w:p>
          <w:p w:rsidR="005439EF" w:rsidRPr="002E780D" w:rsidRDefault="005439EF" w:rsidP="002E780D">
            <w:pPr>
              <w:rPr>
                <w:color w:val="000000" w:themeColor="text1"/>
              </w:rPr>
            </w:pPr>
            <w:r w:rsidRPr="002E780D">
              <w:rPr>
                <w:color w:val="000000" w:themeColor="text1"/>
              </w:rPr>
              <w:t>М.: Просвещение, 2011г.</w:t>
            </w: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08745A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Pr="002E780D" w:rsidRDefault="005439EF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2E780D">
              <w:rPr>
                <w:lang w:eastAsia="ar-SA"/>
              </w:rPr>
              <w:t>бществознание</w:t>
            </w:r>
          </w:p>
        </w:tc>
        <w:tc>
          <w:tcPr>
            <w:tcW w:w="992" w:type="dxa"/>
          </w:tcPr>
          <w:p w:rsidR="005439EF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4367" w:type="dxa"/>
          </w:tcPr>
          <w:p w:rsidR="005439EF" w:rsidRPr="002E780D" w:rsidRDefault="005439EF" w:rsidP="002E780D">
            <w:r w:rsidRPr="002E780D">
              <w:t>Программы общеобразовательных учреждений, обществознание. 10-11 классы. Профильный уровень. Л.Н. Боголюбов, Л.Ф. Иванова, А..</w:t>
            </w:r>
            <w:proofErr w:type="spellStart"/>
            <w:r w:rsidRPr="002E780D">
              <w:t>Ю.Лазебникова</w:t>
            </w:r>
            <w:proofErr w:type="spellEnd"/>
          </w:p>
          <w:p w:rsidR="005439EF" w:rsidRPr="002E780D" w:rsidRDefault="005439EF" w:rsidP="002E780D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>М.: «Просвещение», 2011г.</w:t>
            </w:r>
          </w:p>
        </w:tc>
        <w:tc>
          <w:tcPr>
            <w:tcW w:w="5556" w:type="dxa"/>
          </w:tcPr>
          <w:p w:rsidR="005439EF" w:rsidRPr="002E780D" w:rsidRDefault="005439EF" w:rsidP="002E780D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E780D">
              <w:rPr>
                <w:rFonts w:ascii="Times New Roman" w:hAnsi="Times New Roman"/>
                <w:sz w:val="24"/>
                <w:szCs w:val="24"/>
              </w:rPr>
              <w:t>Обществознание профильный   уровень  :  учеб</w:t>
            </w:r>
            <w:proofErr w:type="gramStart"/>
            <w:r w:rsidRPr="002E78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E78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2E780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E780D">
              <w:rPr>
                <w:rFonts w:ascii="Times New Roman" w:hAnsi="Times New Roman"/>
                <w:sz w:val="24"/>
                <w:szCs w:val="24"/>
              </w:rPr>
              <w:t xml:space="preserve">ля 11 </w:t>
            </w:r>
            <w:proofErr w:type="spellStart"/>
            <w:r w:rsidRPr="002E780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E78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E780D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E780D">
              <w:rPr>
                <w:rFonts w:ascii="Times New Roman" w:hAnsi="Times New Roman"/>
                <w:sz w:val="24"/>
                <w:szCs w:val="24"/>
              </w:rPr>
              <w:t xml:space="preserve">. учреждений / [Л. Н. Боголюбов, А. Ю. </w:t>
            </w:r>
            <w:proofErr w:type="spellStart"/>
            <w:r w:rsidRPr="002E780D">
              <w:rPr>
                <w:rFonts w:ascii="Times New Roman" w:hAnsi="Times New Roman"/>
                <w:sz w:val="24"/>
                <w:szCs w:val="24"/>
              </w:rPr>
              <w:t>Лазебннкова</w:t>
            </w:r>
            <w:proofErr w:type="spellEnd"/>
            <w:r w:rsidRPr="002E780D">
              <w:rPr>
                <w:rFonts w:ascii="Times New Roman" w:hAnsi="Times New Roman"/>
                <w:sz w:val="24"/>
                <w:szCs w:val="24"/>
              </w:rPr>
              <w:t>, Н. М. Смирнова и др.]; под ред. Л. Н. Боголюбова и др. М.: Просвещение, 2007г.</w:t>
            </w:r>
          </w:p>
          <w:p w:rsidR="005439EF" w:rsidRPr="002E780D" w:rsidRDefault="005439EF" w:rsidP="002E780D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>Боголюбов Л.Н., Аверьянов Ю.И., Городецкая Н. И.  Обществознание:</w:t>
            </w:r>
            <w:r w:rsidRPr="002E780D">
              <w:rPr>
                <w:sz w:val="24"/>
                <w:szCs w:val="24"/>
              </w:rPr>
              <w:t xml:space="preserve"> </w:t>
            </w:r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10 -11классы.  </w:t>
            </w:r>
          </w:p>
          <w:p w:rsidR="005439EF" w:rsidRPr="002E780D" w:rsidRDefault="005439EF" w:rsidP="002E780D">
            <w:pPr>
              <w:pStyle w:val="af7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E780D">
              <w:rPr>
                <w:rFonts w:ascii="Times New Roman" w:hAnsi="Times New Roman"/>
                <w:sz w:val="24"/>
                <w:szCs w:val="24"/>
                <w:lang w:eastAsia="ar-SA"/>
              </w:rPr>
              <w:t>М.: «Просвещение», 2011г.</w:t>
            </w: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08745A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Pr="00F63136" w:rsidRDefault="005439EF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r w:rsidRPr="00F63136">
              <w:rPr>
                <w:lang w:eastAsia="ar-SA"/>
              </w:rPr>
              <w:t>еография</w:t>
            </w:r>
          </w:p>
        </w:tc>
        <w:tc>
          <w:tcPr>
            <w:tcW w:w="992" w:type="dxa"/>
          </w:tcPr>
          <w:p w:rsidR="005439EF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4367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946A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Программа «Экономическая и социальная география мира»,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Максаковский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В.П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М: Просвещение,2011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5439EF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Экономическая и социальная география мира. 10-11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кл.</w:t>
            </w:r>
            <w:proofErr w:type="gram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:у</w:t>
            </w:r>
            <w:proofErr w:type="gram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В.П.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М.: «Просвещение», 2012  </w:t>
            </w:r>
          </w:p>
          <w:p w:rsidR="005439EF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Геог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рафический атлас. 10-11 класс.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М.: Дрофа, 2007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Рабочая тетрадь 10-11 классы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География.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В.П.Максаковский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Пособие для учащихся общеобразовательных учреждений базовый уровень, Москва, Просвещение, 2012 г.</w:t>
            </w: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08745A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Pr="00F63136" w:rsidRDefault="005439EF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F63136">
              <w:rPr>
                <w:lang w:eastAsia="ar-SA"/>
              </w:rPr>
              <w:lastRenderedPageBreak/>
              <w:t xml:space="preserve">Физика </w:t>
            </w:r>
          </w:p>
        </w:tc>
        <w:tc>
          <w:tcPr>
            <w:tcW w:w="992" w:type="dxa"/>
          </w:tcPr>
          <w:p w:rsidR="005439EF" w:rsidRPr="00F63136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63136">
              <w:t>11</w:t>
            </w:r>
          </w:p>
        </w:tc>
        <w:tc>
          <w:tcPr>
            <w:tcW w:w="4367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 общеобразовательных учреждений по физике  для 10-11 классов  (базовый и профильный уровни)</w:t>
            </w:r>
            <w:r w:rsidRPr="00F63136">
              <w:rPr>
                <w:sz w:val="24"/>
                <w:szCs w:val="24"/>
              </w:rPr>
              <w:t xml:space="preserve">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П.Г. Саенко, В.С.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Данюшенков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, О.В.Коршунова.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М., Просвещение, 2010г.</w:t>
            </w:r>
          </w:p>
        </w:tc>
        <w:tc>
          <w:tcPr>
            <w:tcW w:w="5556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Физика. Базовый и профильный уровни. Учебник для 11класса общеобразовательных учреждений.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Г.Я.Мякишев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Б.Б.Буховцев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, Н.Н.Сотский.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М.: Просвещение 2010г.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63136">
              <w:rPr>
                <w:sz w:val="24"/>
                <w:szCs w:val="24"/>
              </w:rPr>
              <w:t xml:space="preserve">    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Сборник задач по физике. 10-11 классы: пособие для учащихся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общеобразоват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учреждений: базовый и профильный уровни/ Н.А. Парфентьева. 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М.: Просвещение, 2010г.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sz w:val="24"/>
                <w:szCs w:val="24"/>
              </w:rPr>
              <w:t xml:space="preserve">      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Физика. Тетрадь для лабораторных работ. 11 класс. Н.А. Парфентьева. Пособие для учащихся общеобразовательных учреждений. </w:t>
            </w:r>
            <w:r w:rsidRPr="00F63136">
              <w:rPr>
                <w:sz w:val="24"/>
                <w:szCs w:val="24"/>
              </w:rPr>
              <w:t xml:space="preserve">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М.: «Просвещение»,2012г.</w:t>
            </w: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08745A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Pr="00F63136" w:rsidRDefault="005439EF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Химия </w:t>
            </w:r>
          </w:p>
        </w:tc>
        <w:tc>
          <w:tcPr>
            <w:tcW w:w="992" w:type="dxa"/>
          </w:tcPr>
          <w:p w:rsidR="005439EF" w:rsidRPr="00F63136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4367" w:type="dxa"/>
          </w:tcPr>
          <w:p w:rsidR="005439EF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</w:rPr>
              <w:t>Программа курса химии для 8-11 классов общеобразовательных учреждений. Габриелян О.С.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F63136">
              <w:rPr>
                <w:rFonts w:ascii="Times New Roman" w:hAnsi="Times New Roman"/>
                <w:sz w:val="24"/>
                <w:szCs w:val="24"/>
              </w:rPr>
              <w:t xml:space="preserve"> Дрофа, 2011г.</w:t>
            </w:r>
          </w:p>
        </w:tc>
        <w:tc>
          <w:tcPr>
            <w:tcW w:w="5556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</w:rPr>
              <w:t xml:space="preserve">        Химия.11 класс: учебник для общеобразовательных учреждений /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</w:rPr>
              <w:t xml:space="preserve"> О.С. Габриелян.  М: «Дрофа», 2009г.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</w:rPr>
              <w:t xml:space="preserve">        Контрольные и проверочные работы  10--11 класс  к учебнику О.С.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</w:rPr>
              <w:t>Габрильяна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</w:rPr>
              <w:t>, П.Н. Березкин, А.А. Ушакова и др. М.: Дрофа, 2010г</w:t>
            </w: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804FBF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Default="005439EF" w:rsidP="006774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Биология </w:t>
            </w:r>
          </w:p>
        </w:tc>
        <w:tc>
          <w:tcPr>
            <w:tcW w:w="992" w:type="dxa"/>
          </w:tcPr>
          <w:p w:rsidR="005439EF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4367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136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ограммы. Биология. 5-11 классы.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</w:rPr>
              <w:t>Пальдяева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</w:rPr>
              <w:t xml:space="preserve"> Г.М. к УМК </w:t>
            </w:r>
            <w:r w:rsidRPr="00F63136">
              <w:rPr>
                <w:sz w:val="24"/>
                <w:szCs w:val="24"/>
              </w:rPr>
              <w:t xml:space="preserve"> </w:t>
            </w:r>
            <w:r w:rsidRPr="00F63136">
              <w:rPr>
                <w:rFonts w:ascii="Times New Roman" w:hAnsi="Times New Roman"/>
                <w:sz w:val="24"/>
                <w:szCs w:val="24"/>
              </w:rPr>
              <w:t>Пасечника В.В.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 «Дрофа» 2010 г.</w:t>
            </w:r>
            <w:r w:rsidRPr="00FE7A3D">
              <w:rPr>
                <w:rStyle w:val="apple-converted-space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556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63136">
              <w:rPr>
                <w:rFonts w:ascii="Times New Roman" w:hAnsi="Times New Roman"/>
                <w:sz w:val="24"/>
                <w:szCs w:val="24"/>
              </w:rPr>
              <w:t xml:space="preserve">Биология. Общая биология. 10-11 классы: учебник для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</w:rPr>
              <w:t xml:space="preserve">. учреждений/ А.А.Каменский, Е.А.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</w:rPr>
              <w:t>Крискунов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</w:rPr>
              <w:t xml:space="preserve">, В.В.Пасечник –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</w:rPr>
              <w:t>, 2012г.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Р</w:t>
            </w:r>
            <w:r w:rsidRPr="00F63136">
              <w:rPr>
                <w:rFonts w:ascii="Times New Roman" w:hAnsi="Times New Roman"/>
                <w:sz w:val="24"/>
                <w:szCs w:val="24"/>
              </w:rPr>
              <w:t xml:space="preserve">абочая тетрадь к учебнику А.А.Каменского,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</w:rPr>
              <w:t>Е.А.Крискунова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</w:rPr>
              <w:t xml:space="preserve">, В.В.Пасечника, Г.Г.Швецов. 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136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</w:rPr>
              <w:t>. 2013г.</w:t>
            </w: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804FBF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скусство</w:t>
            </w:r>
          </w:p>
          <w:p w:rsidR="005439EF" w:rsidRDefault="005439EF" w:rsidP="00F631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F63136">
              <w:rPr>
                <w:lang w:eastAsia="ar-SA"/>
              </w:rPr>
              <w:t>(МХК</w:t>
            </w:r>
            <w:r w:rsidRPr="00685567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</w:tcPr>
          <w:p w:rsidR="005439EF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4367" w:type="dxa"/>
          </w:tcPr>
          <w:p w:rsidR="005439EF" w:rsidRPr="00F63136" w:rsidRDefault="005439EF" w:rsidP="00F63136">
            <w:r w:rsidRPr="00F63136">
              <w:t>Программы для общеобразовательных  учреждений Мировая художественная культура. Г.И. Данилова. 5-11 классы</w:t>
            </w:r>
          </w:p>
        </w:tc>
        <w:tc>
          <w:tcPr>
            <w:tcW w:w="5556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63136">
              <w:rPr>
                <w:rFonts w:ascii="Times New Roman" w:hAnsi="Times New Roman"/>
                <w:sz w:val="24"/>
                <w:szCs w:val="24"/>
              </w:rPr>
              <w:t xml:space="preserve">Мировая художественная культура: от истоков до </w:t>
            </w:r>
            <w:r w:rsidRPr="00F63136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F63136">
              <w:rPr>
                <w:rFonts w:ascii="Times New Roman" w:hAnsi="Times New Roman"/>
                <w:sz w:val="24"/>
                <w:szCs w:val="24"/>
              </w:rPr>
              <w:t xml:space="preserve"> века. Данилова Г.И. 10-11класс. класс.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</w:rPr>
              <w:t>М., Дрофа. 2010г.</w:t>
            </w: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804FBF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Default="005439EF" w:rsidP="00F63136">
            <w:pPr>
              <w:pStyle w:val="af7"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Технология </w:t>
            </w:r>
          </w:p>
        </w:tc>
        <w:tc>
          <w:tcPr>
            <w:tcW w:w="992" w:type="dxa"/>
          </w:tcPr>
          <w:p w:rsidR="005439EF" w:rsidRPr="00F63136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63136">
              <w:t>11</w:t>
            </w:r>
          </w:p>
        </w:tc>
        <w:tc>
          <w:tcPr>
            <w:tcW w:w="4367" w:type="dxa"/>
          </w:tcPr>
          <w:p w:rsidR="005439EF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</w:rPr>
              <w:t xml:space="preserve">В.Д.Симоненко Программа по технологии 10-11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</w:rPr>
              <w:t xml:space="preserve"> – Граф,2009 </w:t>
            </w:r>
          </w:p>
        </w:tc>
        <w:tc>
          <w:tcPr>
            <w:tcW w:w="5556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63136">
              <w:rPr>
                <w:rFonts w:ascii="Times New Roman" w:hAnsi="Times New Roman"/>
                <w:sz w:val="24"/>
                <w:szCs w:val="24"/>
              </w:rPr>
              <w:t xml:space="preserve">Технология 10-11 класс, 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</w:rPr>
              <w:t>, 2012г.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804FBF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Физическая культура</w:t>
            </w:r>
          </w:p>
        </w:tc>
        <w:tc>
          <w:tcPr>
            <w:tcW w:w="992" w:type="dxa"/>
          </w:tcPr>
          <w:p w:rsidR="005439EF" w:rsidRPr="00F63136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63136">
              <w:t>11</w:t>
            </w:r>
          </w:p>
        </w:tc>
        <w:tc>
          <w:tcPr>
            <w:tcW w:w="4367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 общеобразовательных учреждений</w:t>
            </w:r>
            <w:r w:rsidRPr="00F63136">
              <w:rPr>
                <w:sz w:val="24"/>
                <w:szCs w:val="24"/>
              </w:rPr>
              <w:t xml:space="preserve">.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Комплексная программа физического воспитания 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/В.И. Лях/1-11 классы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М.: «Просвещение»,2011г.</w:t>
            </w:r>
          </w:p>
        </w:tc>
        <w:tc>
          <w:tcPr>
            <w:tcW w:w="5556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Физическая культура:</w:t>
            </w:r>
            <w:r w:rsidRPr="00F63136">
              <w:rPr>
                <w:sz w:val="24"/>
                <w:szCs w:val="24"/>
              </w:rPr>
              <w:t xml:space="preserve">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учебник  для учащихся 10-11 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общеобразоват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учреждений /В.И. Лях, А.А.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Зданевич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; под общ</w:t>
            </w:r>
            <w:proofErr w:type="gram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ед. В.И. Ляха. 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М.: Просвещение, 2006г.</w:t>
            </w:r>
          </w:p>
          <w:p w:rsidR="005439EF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Физическая культура. Тестовый контроль. 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10-11 класс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учреждений / В.И. Лях. 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М.</w:t>
            </w:r>
            <w:proofErr w:type="gram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Просвещение, 2012г.</w:t>
            </w: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804FBF">
              <w:t>2017</w:t>
            </w:r>
          </w:p>
        </w:tc>
      </w:tr>
      <w:tr w:rsidR="005439EF" w:rsidRPr="00684CF3" w:rsidTr="00677496">
        <w:trPr>
          <w:cantSplit/>
          <w:trHeight w:val="230"/>
        </w:trPr>
        <w:tc>
          <w:tcPr>
            <w:tcW w:w="2297" w:type="dxa"/>
          </w:tcPr>
          <w:p w:rsidR="005439EF" w:rsidRPr="00F63136" w:rsidRDefault="005439EF" w:rsidP="00F63136">
            <w:pPr>
              <w:pStyle w:val="af7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сновы безопасности жизнедеятельности</w:t>
            </w:r>
          </w:p>
        </w:tc>
        <w:tc>
          <w:tcPr>
            <w:tcW w:w="992" w:type="dxa"/>
          </w:tcPr>
          <w:p w:rsidR="005439EF" w:rsidRPr="00F63136" w:rsidRDefault="005439EF" w:rsidP="00A20E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F63136">
              <w:t>11</w:t>
            </w:r>
          </w:p>
        </w:tc>
        <w:tc>
          <w:tcPr>
            <w:tcW w:w="4367" w:type="dxa"/>
          </w:tcPr>
          <w:p w:rsidR="005439EF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Программа курса Основы безопасности жизнедеятельности. 10-11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63136">
              <w:rPr>
                <w:rFonts w:ascii="Times New Roman" w:hAnsi="Times New Roman"/>
                <w:sz w:val="24"/>
                <w:szCs w:val="24"/>
              </w:rPr>
              <w:t xml:space="preserve">Б.И. </w:t>
            </w:r>
            <w:proofErr w:type="gramStart"/>
            <w:r w:rsidRPr="00F63136">
              <w:rPr>
                <w:rFonts w:ascii="Times New Roman" w:hAnsi="Times New Roman"/>
                <w:sz w:val="24"/>
                <w:szCs w:val="24"/>
              </w:rPr>
              <w:t>Мишин</w:t>
            </w:r>
            <w:proofErr w:type="gramEnd"/>
            <w:r w:rsidRPr="00F63136">
              <w:rPr>
                <w:rFonts w:ascii="Times New Roman" w:hAnsi="Times New Roman"/>
                <w:sz w:val="24"/>
                <w:szCs w:val="24"/>
              </w:rPr>
              <w:t xml:space="preserve">, М.В. Юрьева, 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М.:АСТ </w:t>
            </w:r>
            <w:proofErr w:type="spellStart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Астрель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  <w:lang w:eastAsia="ar-SA"/>
              </w:rPr>
              <w:t>, 2014г.</w:t>
            </w:r>
          </w:p>
        </w:tc>
        <w:tc>
          <w:tcPr>
            <w:tcW w:w="5556" w:type="dxa"/>
          </w:tcPr>
          <w:p w:rsidR="005439EF" w:rsidRPr="00F63136" w:rsidRDefault="005439EF" w:rsidP="00F63136">
            <w:r>
              <w:t xml:space="preserve">    </w:t>
            </w:r>
            <w:r w:rsidRPr="00F63136">
              <w:t>Основы безопасности жизнедеятельности. 11 класс</w:t>
            </w:r>
            <w:r>
              <w:t xml:space="preserve">. </w:t>
            </w:r>
            <w:r w:rsidRPr="00F63136">
              <w:t>М.П. Фролов, Е.Н. Литвинов,</w:t>
            </w:r>
            <w:r>
              <w:t xml:space="preserve"> </w:t>
            </w:r>
            <w:r w:rsidRPr="00F63136">
              <w:t xml:space="preserve">А.Т. Смирнов, </w:t>
            </w:r>
          </w:p>
          <w:p w:rsidR="005439EF" w:rsidRPr="00F63136" w:rsidRDefault="005439EF" w:rsidP="00F63136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136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F63136">
              <w:rPr>
                <w:rFonts w:ascii="Times New Roman" w:hAnsi="Times New Roman"/>
                <w:sz w:val="24"/>
                <w:szCs w:val="24"/>
              </w:rPr>
              <w:t>, 2006 г.</w:t>
            </w:r>
          </w:p>
          <w:p w:rsidR="005439EF" w:rsidRPr="00F63136" w:rsidRDefault="005439EF" w:rsidP="00F63136">
            <w:pPr>
              <w:pStyle w:val="af7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439EF" w:rsidRDefault="005439EF" w:rsidP="005439EF">
            <w:pPr>
              <w:jc w:val="center"/>
            </w:pPr>
            <w:r w:rsidRPr="00804FBF">
              <w:t>2017</w:t>
            </w:r>
          </w:p>
        </w:tc>
      </w:tr>
    </w:tbl>
    <w:p w:rsidR="00A20E5A" w:rsidRDefault="00A20E5A" w:rsidP="00A20E5A">
      <w:pPr>
        <w:pStyle w:val="Style7"/>
        <w:widowControl/>
        <w:spacing w:before="86" w:line="274" w:lineRule="exact"/>
        <w:jc w:val="center"/>
        <w:rPr>
          <w:rStyle w:val="FontStyle79"/>
          <w:sz w:val="28"/>
          <w:szCs w:val="28"/>
        </w:rPr>
      </w:pPr>
    </w:p>
    <w:p w:rsidR="00A20E5A" w:rsidRDefault="00A20E5A" w:rsidP="00442004">
      <w:pPr>
        <w:pStyle w:val="Style7"/>
        <w:widowControl/>
        <w:spacing w:before="86" w:line="274" w:lineRule="exact"/>
        <w:jc w:val="right"/>
        <w:rPr>
          <w:rStyle w:val="FontStyle79"/>
          <w:sz w:val="28"/>
          <w:szCs w:val="28"/>
        </w:rPr>
      </w:pPr>
    </w:p>
    <w:p w:rsidR="009B6BB6" w:rsidRDefault="009B6BB6" w:rsidP="00442004">
      <w:pPr>
        <w:pStyle w:val="Style7"/>
        <w:widowControl/>
        <w:spacing w:before="86" w:line="274" w:lineRule="exact"/>
        <w:jc w:val="right"/>
        <w:rPr>
          <w:rStyle w:val="FontStyle79"/>
          <w:sz w:val="28"/>
          <w:szCs w:val="28"/>
        </w:rPr>
      </w:pPr>
    </w:p>
    <w:p w:rsidR="009B6BB6" w:rsidRDefault="009B6BB6" w:rsidP="00442004">
      <w:pPr>
        <w:pStyle w:val="Style7"/>
        <w:widowControl/>
        <w:spacing w:before="86" w:line="274" w:lineRule="exact"/>
        <w:jc w:val="right"/>
        <w:rPr>
          <w:rStyle w:val="FontStyle79"/>
          <w:sz w:val="28"/>
          <w:szCs w:val="28"/>
        </w:rPr>
      </w:pPr>
    </w:p>
    <w:p w:rsidR="009B6BB6" w:rsidRDefault="009B6BB6" w:rsidP="00442004">
      <w:pPr>
        <w:pStyle w:val="Style7"/>
        <w:widowControl/>
        <w:spacing w:before="86" w:line="274" w:lineRule="exact"/>
        <w:jc w:val="right"/>
        <w:rPr>
          <w:rStyle w:val="FontStyle79"/>
          <w:sz w:val="28"/>
          <w:szCs w:val="28"/>
        </w:rPr>
      </w:pPr>
    </w:p>
    <w:p w:rsidR="009B6BB6" w:rsidRDefault="009B6BB6" w:rsidP="00442004">
      <w:pPr>
        <w:pStyle w:val="Style7"/>
        <w:widowControl/>
        <w:spacing w:before="86" w:line="274" w:lineRule="exact"/>
        <w:jc w:val="right"/>
        <w:rPr>
          <w:rStyle w:val="FontStyle79"/>
          <w:sz w:val="28"/>
          <w:szCs w:val="28"/>
        </w:rPr>
      </w:pPr>
    </w:p>
    <w:p w:rsidR="009B6BB6" w:rsidRDefault="009B6BB6" w:rsidP="00442004">
      <w:pPr>
        <w:pStyle w:val="Style7"/>
        <w:widowControl/>
        <w:spacing w:before="86" w:line="274" w:lineRule="exact"/>
        <w:jc w:val="right"/>
        <w:rPr>
          <w:rStyle w:val="FontStyle79"/>
          <w:sz w:val="28"/>
          <w:szCs w:val="28"/>
        </w:rPr>
      </w:pPr>
    </w:p>
    <w:p w:rsidR="00A20E5A" w:rsidRDefault="00A20E5A" w:rsidP="00442004">
      <w:pPr>
        <w:pStyle w:val="Style7"/>
        <w:widowControl/>
        <w:spacing w:before="86" w:line="274" w:lineRule="exact"/>
        <w:jc w:val="right"/>
        <w:rPr>
          <w:rStyle w:val="FontStyle79"/>
          <w:sz w:val="28"/>
          <w:szCs w:val="28"/>
        </w:rPr>
      </w:pPr>
    </w:p>
    <w:p w:rsidR="00442004" w:rsidRDefault="00442004" w:rsidP="00442004">
      <w:pPr>
        <w:pStyle w:val="Style7"/>
        <w:widowControl/>
        <w:spacing w:before="86" w:line="274" w:lineRule="exact"/>
        <w:jc w:val="right"/>
        <w:rPr>
          <w:rStyle w:val="FontStyle79"/>
          <w:sz w:val="28"/>
          <w:szCs w:val="28"/>
        </w:rPr>
      </w:pPr>
      <w:r w:rsidRPr="00442004">
        <w:rPr>
          <w:rStyle w:val="FontStyle79"/>
          <w:sz w:val="28"/>
          <w:szCs w:val="28"/>
        </w:rPr>
        <w:t>Приложение 3</w:t>
      </w:r>
    </w:p>
    <w:p w:rsidR="00442004" w:rsidRPr="0099202B" w:rsidRDefault="00442004" w:rsidP="00442004">
      <w:pPr>
        <w:pStyle w:val="Style7"/>
        <w:widowControl/>
        <w:spacing w:before="82"/>
        <w:jc w:val="center"/>
        <w:rPr>
          <w:rStyle w:val="FontStyle79"/>
          <w:sz w:val="28"/>
          <w:szCs w:val="28"/>
        </w:rPr>
      </w:pPr>
      <w:r w:rsidRPr="0099202B">
        <w:rPr>
          <w:rStyle w:val="FontStyle79"/>
          <w:sz w:val="28"/>
          <w:szCs w:val="28"/>
        </w:rPr>
        <w:t xml:space="preserve">Обеспеченность основных образовательных программ кабинетами, лабораториями. </w:t>
      </w:r>
    </w:p>
    <w:p w:rsidR="00442004" w:rsidRPr="00442004" w:rsidRDefault="00442004" w:rsidP="00442004">
      <w:pPr>
        <w:pStyle w:val="Style7"/>
        <w:widowControl/>
        <w:spacing w:before="82"/>
        <w:ind w:left="2520"/>
        <w:jc w:val="right"/>
        <w:rPr>
          <w:rStyle w:val="FontStyle79"/>
          <w:sz w:val="24"/>
          <w:szCs w:val="24"/>
        </w:rPr>
      </w:pPr>
    </w:p>
    <w:tbl>
      <w:tblPr>
        <w:tblW w:w="14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01"/>
        <w:gridCol w:w="1133"/>
        <w:gridCol w:w="1277"/>
        <w:gridCol w:w="1354"/>
      </w:tblGrid>
      <w:tr w:rsidR="00442004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04" w:rsidRPr="00442004" w:rsidRDefault="00442004" w:rsidP="007C6D9B">
            <w:pPr>
              <w:pStyle w:val="Style10"/>
              <w:widowControl/>
              <w:ind w:left="379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Наличие специализированных кабинетов, помещений для реализации рабочих программ и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04" w:rsidRPr="00442004" w:rsidRDefault="00442004" w:rsidP="007C6D9B">
            <w:pPr>
              <w:pStyle w:val="Style10"/>
              <w:widowControl/>
              <w:ind w:left="653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Наличие / количество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7C6D9B">
            <w:pPr>
              <w:pStyle w:val="Style10"/>
              <w:widowControl/>
              <w:ind w:left="3485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воспитательной деятельности: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ind w:left="293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201</w:t>
            </w:r>
            <w:r>
              <w:rPr>
                <w:rStyle w:val="FontStyle8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ind w:left="331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201</w:t>
            </w:r>
            <w:r>
              <w:rPr>
                <w:rStyle w:val="FontStyle80"/>
                <w:sz w:val="24"/>
                <w:szCs w:val="24"/>
              </w:rPr>
              <w:t>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ind w:left="331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2020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442004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Ф</w:t>
            </w:r>
            <w:r w:rsidRPr="00442004">
              <w:rPr>
                <w:rStyle w:val="FontStyle80"/>
                <w:sz w:val="24"/>
                <w:szCs w:val="24"/>
              </w:rPr>
              <w:t>изики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442004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Х</w:t>
            </w:r>
            <w:r w:rsidRPr="00442004">
              <w:rPr>
                <w:rStyle w:val="FontStyle80"/>
                <w:sz w:val="24"/>
                <w:szCs w:val="24"/>
              </w:rPr>
              <w:t xml:space="preserve">имии,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Б</w:t>
            </w:r>
            <w:r w:rsidRPr="00442004">
              <w:rPr>
                <w:rStyle w:val="FontStyle80"/>
                <w:sz w:val="24"/>
                <w:szCs w:val="24"/>
              </w:rPr>
              <w:t>иологии</w:t>
            </w:r>
            <w:r>
              <w:rPr>
                <w:rStyle w:val="FontStyle80"/>
                <w:sz w:val="24"/>
                <w:szCs w:val="24"/>
              </w:rPr>
              <w:t xml:space="preserve"> (естествознания)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И</w:t>
            </w:r>
            <w:r w:rsidRPr="00442004">
              <w:rPr>
                <w:rStyle w:val="FontStyle80"/>
                <w:sz w:val="24"/>
                <w:szCs w:val="24"/>
              </w:rPr>
              <w:t>нформатики и ИКТ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Н</w:t>
            </w:r>
            <w:r w:rsidRPr="00442004">
              <w:rPr>
                <w:rStyle w:val="FontStyle80"/>
                <w:sz w:val="24"/>
                <w:szCs w:val="24"/>
              </w:rPr>
              <w:t>ачальных классов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4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Лингафонных кабинетов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Другие учебные кабинеты: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lastRenderedPageBreak/>
              <w:t>Истории, обществознания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proofErr w:type="spellStart"/>
            <w:r>
              <w:rPr>
                <w:rStyle w:val="FontStyle80"/>
                <w:sz w:val="24"/>
                <w:szCs w:val="24"/>
              </w:rPr>
              <w:t>И</w:t>
            </w:r>
            <w:r w:rsidRPr="00442004">
              <w:rPr>
                <w:rStyle w:val="FontStyle80"/>
                <w:sz w:val="24"/>
                <w:szCs w:val="24"/>
              </w:rPr>
              <w:t>ностанного</w:t>
            </w:r>
            <w:proofErr w:type="spellEnd"/>
            <w:r w:rsidRPr="00442004">
              <w:rPr>
                <w:rStyle w:val="FontStyle80"/>
                <w:sz w:val="24"/>
                <w:szCs w:val="24"/>
              </w:rPr>
              <w:t xml:space="preserve"> языка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2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442004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Математики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2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Л</w:t>
            </w:r>
            <w:r w:rsidRPr="00442004">
              <w:rPr>
                <w:rStyle w:val="FontStyle80"/>
                <w:sz w:val="24"/>
                <w:szCs w:val="24"/>
              </w:rPr>
              <w:t>абораторий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3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Б</w:t>
            </w:r>
            <w:r w:rsidRPr="00442004">
              <w:rPr>
                <w:rStyle w:val="FontStyle80"/>
                <w:sz w:val="24"/>
                <w:szCs w:val="24"/>
              </w:rPr>
              <w:t>иблиотеки / справочно-информационного центра и т.д.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К</w:t>
            </w:r>
            <w:r w:rsidRPr="00442004">
              <w:rPr>
                <w:rStyle w:val="FontStyle80"/>
                <w:sz w:val="24"/>
                <w:szCs w:val="24"/>
              </w:rPr>
              <w:t>абинетов технологии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Учебных мастерских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Актового зала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0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С</w:t>
            </w:r>
            <w:r w:rsidRPr="00442004">
              <w:rPr>
                <w:rStyle w:val="FontStyle80"/>
                <w:sz w:val="24"/>
                <w:szCs w:val="24"/>
              </w:rPr>
              <w:t>портивного зала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442004">
              <w:rPr>
                <w:rStyle w:val="FontStyle80"/>
                <w:sz w:val="24"/>
                <w:szCs w:val="24"/>
              </w:rPr>
              <w:t>1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0</w:t>
            </w:r>
          </w:p>
        </w:tc>
      </w:tr>
      <w:tr w:rsidR="006B0C02" w:rsidRPr="00442004" w:rsidTr="006B0C02">
        <w:tc>
          <w:tcPr>
            <w:tcW w:w="10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Default="006B0C02" w:rsidP="007C6D9B">
            <w:pPr>
              <w:pStyle w:val="Style10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 xml:space="preserve">Стадиона, </w:t>
            </w:r>
            <w:proofErr w:type="gramStart"/>
            <w:r>
              <w:rPr>
                <w:rStyle w:val="FontStyle80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C42E09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C02" w:rsidRPr="00442004" w:rsidRDefault="006B0C02" w:rsidP="00897277">
            <w:pPr>
              <w:pStyle w:val="Style10"/>
              <w:widowControl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</w:tr>
    </w:tbl>
    <w:p w:rsidR="00442004" w:rsidRPr="00442004" w:rsidRDefault="00442004" w:rsidP="00442004">
      <w:pPr>
        <w:pStyle w:val="Style7"/>
        <w:widowControl/>
        <w:spacing w:before="86" w:line="274" w:lineRule="exact"/>
        <w:jc w:val="right"/>
        <w:rPr>
          <w:rStyle w:val="FontStyle79"/>
          <w:sz w:val="28"/>
          <w:szCs w:val="28"/>
        </w:rPr>
      </w:pPr>
    </w:p>
    <w:p w:rsidR="0069510D" w:rsidRPr="006B0C02" w:rsidRDefault="0069510D" w:rsidP="0080546B">
      <w:pPr>
        <w:jc w:val="both"/>
        <w:rPr>
          <w:sz w:val="22"/>
          <w:szCs w:val="22"/>
        </w:rPr>
      </w:pPr>
    </w:p>
    <w:p w:rsidR="0069510D" w:rsidRPr="006B0C02" w:rsidRDefault="0080546B" w:rsidP="0080546B">
      <w:pPr>
        <w:pStyle w:val="Style40"/>
        <w:widowControl/>
        <w:spacing w:line="240" w:lineRule="auto"/>
        <w:ind w:right="5"/>
        <w:rPr>
          <w:sz w:val="22"/>
          <w:szCs w:val="22"/>
        </w:rPr>
      </w:pPr>
      <w:r w:rsidRPr="006B0C02">
        <w:rPr>
          <w:rStyle w:val="FontStyle80"/>
          <w:sz w:val="22"/>
          <w:szCs w:val="22"/>
        </w:rPr>
        <w:t xml:space="preserve">В соответствии с п.7,8 Приказа Министерства России от 14.06.2013 №462 «Об утверждении Порядка </w:t>
      </w:r>
      <w:proofErr w:type="spellStart"/>
      <w:r w:rsidRPr="006B0C02">
        <w:rPr>
          <w:rStyle w:val="FontStyle80"/>
          <w:sz w:val="22"/>
          <w:szCs w:val="22"/>
        </w:rPr>
        <w:t>самообследован</w:t>
      </w:r>
      <w:r w:rsidR="00A659A0" w:rsidRPr="006B0C02">
        <w:rPr>
          <w:rStyle w:val="FontStyle80"/>
          <w:sz w:val="22"/>
          <w:szCs w:val="22"/>
        </w:rPr>
        <w:t>ия</w:t>
      </w:r>
      <w:proofErr w:type="spellEnd"/>
      <w:r w:rsidR="00A659A0" w:rsidRPr="006B0C02">
        <w:rPr>
          <w:rStyle w:val="FontStyle80"/>
          <w:sz w:val="22"/>
          <w:szCs w:val="22"/>
        </w:rPr>
        <w:t xml:space="preserve"> образовательной организацией»</w:t>
      </w:r>
      <w:r w:rsidRPr="006B0C02">
        <w:rPr>
          <w:rStyle w:val="FontStyle80"/>
          <w:sz w:val="22"/>
          <w:szCs w:val="22"/>
        </w:rPr>
        <w:t xml:space="preserve"> отчет </w:t>
      </w:r>
      <w:proofErr w:type="spellStart"/>
      <w:r w:rsidRPr="006B0C02">
        <w:rPr>
          <w:rStyle w:val="FontStyle80"/>
          <w:sz w:val="22"/>
          <w:szCs w:val="22"/>
        </w:rPr>
        <w:t>согставлен</w:t>
      </w:r>
      <w:proofErr w:type="spellEnd"/>
      <w:r w:rsidRPr="006B0C02">
        <w:rPr>
          <w:rStyle w:val="FontStyle80"/>
          <w:sz w:val="22"/>
          <w:szCs w:val="22"/>
        </w:rPr>
        <w:t xml:space="preserve"> по состоянию на 1 августа 2017 года.</w:t>
      </w:r>
    </w:p>
    <w:p w:rsidR="0069510D" w:rsidRDefault="0069510D" w:rsidP="0080546B">
      <w:pPr>
        <w:jc w:val="both"/>
        <w:rPr>
          <w:b/>
          <w:color w:val="FF0000"/>
          <w:sz w:val="28"/>
          <w:szCs w:val="28"/>
        </w:rPr>
      </w:pPr>
    </w:p>
    <w:p w:rsidR="00CE53C4" w:rsidRPr="00CE53C4" w:rsidRDefault="00CE53C4" w:rsidP="00CE53C4">
      <w:pPr>
        <w:widowControl w:val="0"/>
        <w:autoSpaceDE w:val="0"/>
        <w:autoSpaceDN w:val="0"/>
        <w:adjustRightInd w:val="0"/>
      </w:pPr>
    </w:p>
    <w:sectPr w:rsidR="00CE53C4" w:rsidRPr="00CE53C4" w:rsidSect="00BB03CD">
      <w:footerReference w:type="even" r:id="rId9"/>
      <w:footerReference w:type="default" r:id="rId10"/>
      <w:pgSz w:w="16838" w:h="11906" w:orient="landscape"/>
      <w:pgMar w:top="851" w:right="1103" w:bottom="85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6C" w:rsidRDefault="0045606C" w:rsidP="00612ADF">
      <w:r>
        <w:separator/>
      </w:r>
    </w:p>
  </w:endnote>
  <w:endnote w:type="continuationSeparator" w:id="0">
    <w:p w:rsidR="0045606C" w:rsidRDefault="0045606C" w:rsidP="00612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77" w:rsidRDefault="00E55A12">
    <w:pPr>
      <w:pStyle w:val="Style8"/>
      <w:widowControl/>
      <w:ind w:left="288" w:right="-355"/>
      <w:jc w:val="right"/>
      <w:rPr>
        <w:rStyle w:val="FontStyle81"/>
      </w:rPr>
    </w:pPr>
    <w:r>
      <w:rPr>
        <w:rStyle w:val="FontStyle81"/>
      </w:rPr>
      <w:fldChar w:fldCharType="begin"/>
    </w:r>
    <w:r w:rsidR="00897277">
      <w:rPr>
        <w:rStyle w:val="FontStyle81"/>
      </w:rPr>
      <w:instrText>PAGE</w:instrText>
    </w:r>
    <w:r>
      <w:rPr>
        <w:rStyle w:val="FontStyle81"/>
      </w:rPr>
      <w:fldChar w:fldCharType="separate"/>
    </w:r>
    <w:r w:rsidR="00897277">
      <w:rPr>
        <w:rStyle w:val="FontStyle81"/>
        <w:noProof/>
      </w:rPr>
      <w:t>4</w:t>
    </w:r>
    <w:r>
      <w:rPr>
        <w:rStyle w:val="FontStyle8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77" w:rsidRDefault="00E55A12">
    <w:pPr>
      <w:pStyle w:val="Style8"/>
      <w:widowControl/>
      <w:ind w:left="288" w:right="-355"/>
      <w:jc w:val="right"/>
      <w:rPr>
        <w:rStyle w:val="FontStyle81"/>
      </w:rPr>
    </w:pPr>
    <w:r>
      <w:rPr>
        <w:rStyle w:val="FontStyle81"/>
      </w:rPr>
      <w:fldChar w:fldCharType="begin"/>
    </w:r>
    <w:r w:rsidR="00897277">
      <w:rPr>
        <w:rStyle w:val="FontStyle81"/>
      </w:rPr>
      <w:instrText>PAGE</w:instrText>
    </w:r>
    <w:r>
      <w:rPr>
        <w:rStyle w:val="FontStyle81"/>
      </w:rPr>
      <w:fldChar w:fldCharType="separate"/>
    </w:r>
    <w:r w:rsidR="004B0C33">
      <w:rPr>
        <w:rStyle w:val="FontStyle81"/>
        <w:noProof/>
      </w:rPr>
      <w:t>2</w:t>
    </w:r>
    <w:r>
      <w:rPr>
        <w:rStyle w:val="FontStyle8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6C" w:rsidRDefault="0045606C" w:rsidP="00612ADF">
      <w:r>
        <w:separator/>
      </w:r>
    </w:p>
  </w:footnote>
  <w:footnote w:type="continuationSeparator" w:id="0">
    <w:p w:rsidR="0045606C" w:rsidRDefault="0045606C" w:rsidP="00612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9C0F8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5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2D56B6"/>
    <w:multiLevelType w:val="hybridMultilevel"/>
    <w:tmpl w:val="A696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577B90"/>
    <w:multiLevelType w:val="hybridMultilevel"/>
    <w:tmpl w:val="4E54704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0783607A"/>
    <w:multiLevelType w:val="hybridMultilevel"/>
    <w:tmpl w:val="09BAA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820D19"/>
    <w:multiLevelType w:val="multilevel"/>
    <w:tmpl w:val="578C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1B7C3F"/>
    <w:multiLevelType w:val="hybridMultilevel"/>
    <w:tmpl w:val="346C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D6A7D"/>
    <w:multiLevelType w:val="hybridMultilevel"/>
    <w:tmpl w:val="F4B45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8268C9"/>
    <w:multiLevelType w:val="hybridMultilevel"/>
    <w:tmpl w:val="B12E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446B26"/>
    <w:multiLevelType w:val="hybridMultilevel"/>
    <w:tmpl w:val="AF26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A2228E"/>
    <w:multiLevelType w:val="hybridMultilevel"/>
    <w:tmpl w:val="F412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E40C8D"/>
    <w:multiLevelType w:val="hybridMultilevel"/>
    <w:tmpl w:val="69F6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4E65AF"/>
    <w:multiLevelType w:val="hybridMultilevel"/>
    <w:tmpl w:val="8756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BA10A9"/>
    <w:multiLevelType w:val="hybridMultilevel"/>
    <w:tmpl w:val="57908DC4"/>
    <w:lvl w:ilvl="0" w:tplc="9CFE23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1D9F15DF"/>
    <w:multiLevelType w:val="multilevel"/>
    <w:tmpl w:val="964A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995F1E"/>
    <w:multiLevelType w:val="hybridMultilevel"/>
    <w:tmpl w:val="0B5E5CFE"/>
    <w:lvl w:ilvl="0" w:tplc="9F20062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5B73E7"/>
    <w:multiLevelType w:val="multilevel"/>
    <w:tmpl w:val="7ECCD5A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20A57F5C"/>
    <w:multiLevelType w:val="hybridMultilevel"/>
    <w:tmpl w:val="0B58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1D635F"/>
    <w:multiLevelType w:val="multilevel"/>
    <w:tmpl w:val="F134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8305DF"/>
    <w:multiLevelType w:val="singleLevel"/>
    <w:tmpl w:val="F1CA7AA0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2A1354F3"/>
    <w:multiLevelType w:val="hybridMultilevel"/>
    <w:tmpl w:val="F778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77E03"/>
    <w:multiLevelType w:val="hybridMultilevel"/>
    <w:tmpl w:val="51EC2FFA"/>
    <w:lvl w:ilvl="0" w:tplc="949EEB92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  <w:color w:val="auto"/>
        <w:sz w:val="1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2DBB25C4"/>
    <w:multiLevelType w:val="hybridMultilevel"/>
    <w:tmpl w:val="2AAC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D762AB"/>
    <w:multiLevelType w:val="multilevel"/>
    <w:tmpl w:val="F84A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046488"/>
    <w:multiLevelType w:val="hybridMultilevel"/>
    <w:tmpl w:val="909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725922"/>
    <w:multiLevelType w:val="hybridMultilevel"/>
    <w:tmpl w:val="5808A5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390C438C"/>
    <w:multiLevelType w:val="multilevel"/>
    <w:tmpl w:val="2772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11483E"/>
    <w:multiLevelType w:val="multilevel"/>
    <w:tmpl w:val="77CC5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3.%4.%5.%6.%7.%8.%9"/>
      <w:lvlJc w:val="left"/>
      <w:pPr>
        <w:ind w:left="2520" w:hanging="2160"/>
      </w:pPr>
      <w:rPr>
        <w:rFonts w:eastAsia="Times New Roman" w:cs="Times New Roman" w:hint="default"/>
        <w:i w:val="0"/>
        <w:color w:val="auto"/>
        <w:sz w:val="26"/>
      </w:rPr>
    </w:lvl>
  </w:abstractNum>
  <w:abstractNum w:abstractNumId="34">
    <w:nsid w:val="3D8F4D03"/>
    <w:multiLevelType w:val="multilevel"/>
    <w:tmpl w:val="61C0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5F5AE7"/>
    <w:multiLevelType w:val="multilevel"/>
    <w:tmpl w:val="1A523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6">
    <w:nsid w:val="3FA72A27"/>
    <w:multiLevelType w:val="multilevel"/>
    <w:tmpl w:val="9C9C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D24099"/>
    <w:multiLevelType w:val="hybridMultilevel"/>
    <w:tmpl w:val="C50A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8022A6"/>
    <w:multiLevelType w:val="hybridMultilevel"/>
    <w:tmpl w:val="0A84E9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>
    <w:nsid w:val="4A682BED"/>
    <w:multiLevelType w:val="singleLevel"/>
    <w:tmpl w:val="D954F616"/>
    <w:lvl w:ilvl="0">
      <w:start w:val="2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0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1">
    <w:nsid w:val="4B7747AF"/>
    <w:multiLevelType w:val="hybridMultilevel"/>
    <w:tmpl w:val="95BCCEF6"/>
    <w:lvl w:ilvl="0" w:tplc="947E17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C17DF0"/>
    <w:multiLevelType w:val="hybridMultilevel"/>
    <w:tmpl w:val="24AEB2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9E6ED7"/>
    <w:multiLevelType w:val="multilevel"/>
    <w:tmpl w:val="9F2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55ED1E7F"/>
    <w:multiLevelType w:val="hybridMultilevel"/>
    <w:tmpl w:val="05503C42"/>
    <w:lvl w:ilvl="0" w:tplc="055017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F26769"/>
    <w:multiLevelType w:val="multilevel"/>
    <w:tmpl w:val="C41A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F703C9"/>
    <w:multiLevelType w:val="hybridMultilevel"/>
    <w:tmpl w:val="EAAC58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DE14457"/>
    <w:multiLevelType w:val="hybridMultilevel"/>
    <w:tmpl w:val="54A830DA"/>
    <w:lvl w:ilvl="0" w:tplc="994C6EF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1B821C2"/>
    <w:multiLevelType w:val="hybridMultilevel"/>
    <w:tmpl w:val="75ACCC34"/>
    <w:lvl w:ilvl="0" w:tplc="EF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987054"/>
    <w:multiLevelType w:val="multilevel"/>
    <w:tmpl w:val="E87EE52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83F790B"/>
    <w:multiLevelType w:val="multilevel"/>
    <w:tmpl w:val="C388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A517858"/>
    <w:multiLevelType w:val="hybridMultilevel"/>
    <w:tmpl w:val="2326F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B197106"/>
    <w:multiLevelType w:val="hybridMultilevel"/>
    <w:tmpl w:val="A6C8F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535FBC"/>
    <w:multiLevelType w:val="multilevel"/>
    <w:tmpl w:val="EB88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5A3D41"/>
    <w:multiLevelType w:val="singleLevel"/>
    <w:tmpl w:val="4BEE6682"/>
    <w:lvl w:ilvl="0">
      <w:start w:val="2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5">
    <w:nsid w:val="6E9F106A"/>
    <w:multiLevelType w:val="multilevel"/>
    <w:tmpl w:val="7794E0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>
    <w:nsid w:val="72FB5813"/>
    <w:multiLevelType w:val="hybridMultilevel"/>
    <w:tmpl w:val="235CDE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7">
    <w:nsid w:val="759F24C8"/>
    <w:multiLevelType w:val="multilevel"/>
    <w:tmpl w:val="FC8C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6560639"/>
    <w:multiLevelType w:val="singleLevel"/>
    <w:tmpl w:val="F0B4D326"/>
    <w:lvl w:ilvl="0">
      <w:start w:val="1"/>
      <w:numFmt w:val="decimal"/>
      <w:lvlText w:val="1.1.%1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>
    <w:nsid w:val="777E621B"/>
    <w:multiLevelType w:val="hybridMultilevel"/>
    <w:tmpl w:val="EB9A2A2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81D4AEF"/>
    <w:multiLevelType w:val="hybridMultilevel"/>
    <w:tmpl w:val="3B7EDDB4"/>
    <w:lvl w:ilvl="0" w:tplc="657A7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6A5C1E"/>
    <w:multiLevelType w:val="multilevel"/>
    <w:tmpl w:val="889C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9443C2"/>
    <w:multiLevelType w:val="hybridMultilevel"/>
    <w:tmpl w:val="5C5CC3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3">
    <w:nsid w:val="7BC87A86"/>
    <w:multiLevelType w:val="hybridMultilevel"/>
    <w:tmpl w:val="FD7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027566"/>
    <w:multiLevelType w:val="multilevel"/>
    <w:tmpl w:val="529ED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num w:numId="1">
    <w:abstractNumId w:val="35"/>
  </w:num>
  <w:num w:numId="2">
    <w:abstractNumId w:val="55"/>
  </w:num>
  <w:num w:numId="3">
    <w:abstractNumId w:val="42"/>
  </w:num>
  <w:num w:numId="4">
    <w:abstractNumId w:val="58"/>
    <w:lvlOverride w:ilvl="0">
      <w:startOverride w:val="1"/>
    </w:lvlOverride>
  </w:num>
  <w:num w:numId="5">
    <w:abstractNumId w:val="9"/>
  </w:num>
  <w:num w:numId="6">
    <w:abstractNumId w:val="38"/>
  </w:num>
  <w:num w:numId="7">
    <w:abstractNumId w:val="43"/>
  </w:num>
  <w:num w:numId="8">
    <w:abstractNumId w:val="54"/>
  </w:num>
  <w:num w:numId="9">
    <w:abstractNumId w:val="25"/>
  </w:num>
  <w:num w:numId="10">
    <w:abstractNumId w:val="25"/>
    <w:lvlOverride w:ilvl="0">
      <w:lvl w:ilvl="0">
        <w:start w:val="1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9"/>
  </w:num>
  <w:num w:numId="12">
    <w:abstractNumId w:val="64"/>
  </w:num>
  <w:num w:numId="13">
    <w:abstractNumId w:val="33"/>
  </w:num>
  <w:num w:numId="14">
    <w:abstractNumId w:val="17"/>
  </w:num>
  <w:num w:numId="15">
    <w:abstractNumId w:val="18"/>
  </w:num>
  <w:num w:numId="16">
    <w:abstractNumId w:val="56"/>
  </w:num>
  <w:num w:numId="17">
    <w:abstractNumId w:val="62"/>
  </w:num>
  <w:num w:numId="18">
    <w:abstractNumId w:val="15"/>
  </w:num>
  <w:num w:numId="19">
    <w:abstractNumId w:val="48"/>
  </w:num>
  <w:num w:numId="20">
    <w:abstractNumId w:val="1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2"/>
  </w:num>
  <w:num w:numId="24">
    <w:abstractNumId w:val="10"/>
  </w:num>
  <w:num w:numId="25">
    <w:abstractNumId w:val="37"/>
  </w:num>
  <w:num w:numId="26">
    <w:abstractNumId w:val="28"/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59"/>
  </w:num>
  <w:num w:numId="30">
    <w:abstractNumId w:val="46"/>
  </w:num>
  <w:num w:numId="31">
    <w:abstractNumId w:val="12"/>
  </w:num>
  <w:num w:numId="32">
    <w:abstractNumId w:val="27"/>
  </w:num>
  <w:num w:numId="33">
    <w:abstractNumId w:val="31"/>
  </w:num>
  <w:num w:numId="34">
    <w:abstractNumId w:val="8"/>
  </w:num>
  <w:num w:numId="35">
    <w:abstractNumId w:val="7"/>
  </w:num>
  <w:num w:numId="36">
    <w:abstractNumId w:val="63"/>
  </w:num>
  <w:num w:numId="37">
    <w:abstractNumId w:val="40"/>
  </w:num>
  <w:num w:numId="38">
    <w:abstractNumId w:val="19"/>
  </w:num>
  <w:num w:numId="39">
    <w:abstractNumId w:val="30"/>
  </w:num>
  <w:num w:numId="40">
    <w:abstractNumId w:val="34"/>
  </w:num>
  <w:num w:numId="41">
    <w:abstractNumId w:val="11"/>
  </w:num>
  <w:num w:numId="42">
    <w:abstractNumId w:val="24"/>
  </w:num>
  <w:num w:numId="43">
    <w:abstractNumId w:val="60"/>
  </w:num>
  <w:num w:numId="44">
    <w:abstractNumId w:val="47"/>
  </w:num>
  <w:num w:numId="45">
    <w:abstractNumId w:val="29"/>
  </w:num>
  <w:num w:numId="46">
    <w:abstractNumId w:val="53"/>
  </w:num>
  <w:num w:numId="47">
    <w:abstractNumId w:val="20"/>
  </w:num>
  <w:num w:numId="48">
    <w:abstractNumId w:val="61"/>
  </w:num>
  <w:num w:numId="49">
    <w:abstractNumId w:val="45"/>
  </w:num>
  <w:num w:numId="50">
    <w:abstractNumId w:val="32"/>
  </w:num>
  <w:num w:numId="51">
    <w:abstractNumId w:val="36"/>
  </w:num>
  <w:num w:numId="52">
    <w:abstractNumId w:val="57"/>
  </w:num>
  <w:num w:numId="53">
    <w:abstractNumId w:val="50"/>
  </w:num>
  <w:num w:numId="54">
    <w:abstractNumId w:val="3"/>
    <w:lvlOverride w:ilvl="0">
      <w:startOverride w:val="1"/>
    </w:lvlOverride>
  </w:num>
  <w:num w:numId="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23"/>
  </w:num>
  <w:num w:numId="59">
    <w:abstractNumId w:val="49"/>
  </w:num>
  <w:num w:numId="60">
    <w:abstractNumId w:val="44"/>
  </w:num>
  <w:num w:numId="61">
    <w:abstractNumId w:val="22"/>
  </w:num>
  <w:num w:numId="62">
    <w:abstractNumId w:val="26"/>
  </w:num>
  <w:num w:numId="63">
    <w:abstractNumId w:val="14"/>
  </w:num>
  <w:num w:numId="64">
    <w:abstractNumId w:val="51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8C4"/>
    <w:rsid w:val="00000039"/>
    <w:rsid w:val="00000907"/>
    <w:rsid w:val="00000B97"/>
    <w:rsid w:val="00000D64"/>
    <w:rsid w:val="0000131D"/>
    <w:rsid w:val="000016E1"/>
    <w:rsid w:val="000017F1"/>
    <w:rsid w:val="00001FEF"/>
    <w:rsid w:val="00002250"/>
    <w:rsid w:val="00002483"/>
    <w:rsid w:val="000030BE"/>
    <w:rsid w:val="000040B8"/>
    <w:rsid w:val="00004779"/>
    <w:rsid w:val="00004E44"/>
    <w:rsid w:val="00004E5E"/>
    <w:rsid w:val="0000550C"/>
    <w:rsid w:val="0000558A"/>
    <w:rsid w:val="000055E4"/>
    <w:rsid w:val="000058AA"/>
    <w:rsid w:val="00005AFE"/>
    <w:rsid w:val="00006A7C"/>
    <w:rsid w:val="00006ACF"/>
    <w:rsid w:val="00006E49"/>
    <w:rsid w:val="00007038"/>
    <w:rsid w:val="00007D9B"/>
    <w:rsid w:val="00010727"/>
    <w:rsid w:val="000107FD"/>
    <w:rsid w:val="00010E49"/>
    <w:rsid w:val="0001114E"/>
    <w:rsid w:val="000111F7"/>
    <w:rsid w:val="0001152D"/>
    <w:rsid w:val="000118F8"/>
    <w:rsid w:val="00011BE1"/>
    <w:rsid w:val="00011C42"/>
    <w:rsid w:val="00011D45"/>
    <w:rsid w:val="00011DD3"/>
    <w:rsid w:val="00011DDB"/>
    <w:rsid w:val="00011F2C"/>
    <w:rsid w:val="00011F42"/>
    <w:rsid w:val="000120CE"/>
    <w:rsid w:val="000122BE"/>
    <w:rsid w:val="00012421"/>
    <w:rsid w:val="000126DA"/>
    <w:rsid w:val="00012CFC"/>
    <w:rsid w:val="000130F4"/>
    <w:rsid w:val="000133C3"/>
    <w:rsid w:val="00013A3B"/>
    <w:rsid w:val="00013B3B"/>
    <w:rsid w:val="00013BD7"/>
    <w:rsid w:val="00013FCF"/>
    <w:rsid w:val="00014012"/>
    <w:rsid w:val="00014446"/>
    <w:rsid w:val="00014D41"/>
    <w:rsid w:val="00015220"/>
    <w:rsid w:val="00015464"/>
    <w:rsid w:val="00015669"/>
    <w:rsid w:val="000157B0"/>
    <w:rsid w:val="00015B0D"/>
    <w:rsid w:val="00015CCB"/>
    <w:rsid w:val="00016646"/>
    <w:rsid w:val="00016C1C"/>
    <w:rsid w:val="00016D51"/>
    <w:rsid w:val="000174F5"/>
    <w:rsid w:val="000174F7"/>
    <w:rsid w:val="0001759C"/>
    <w:rsid w:val="00017800"/>
    <w:rsid w:val="000178B1"/>
    <w:rsid w:val="00017908"/>
    <w:rsid w:val="00017AB1"/>
    <w:rsid w:val="00017C93"/>
    <w:rsid w:val="00017E87"/>
    <w:rsid w:val="00020032"/>
    <w:rsid w:val="00020296"/>
    <w:rsid w:val="00020412"/>
    <w:rsid w:val="00020824"/>
    <w:rsid w:val="00020A3A"/>
    <w:rsid w:val="00020D06"/>
    <w:rsid w:val="00021128"/>
    <w:rsid w:val="00021263"/>
    <w:rsid w:val="000212B9"/>
    <w:rsid w:val="00021934"/>
    <w:rsid w:val="00021B16"/>
    <w:rsid w:val="00021FB9"/>
    <w:rsid w:val="00022176"/>
    <w:rsid w:val="00022F3F"/>
    <w:rsid w:val="00023AB0"/>
    <w:rsid w:val="00023D27"/>
    <w:rsid w:val="00023FCF"/>
    <w:rsid w:val="000246AB"/>
    <w:rsid w:val="00024CAA"/>
    <w:rsid w:val="0002567A"/>
    <w:rsid w:val="0002581A"/>
    <w:rsid w:val="00025905"/>
    <w:rsid w:val="00025ACA"/>
    <w:rsid w:val="00025BF6"/>
    <w:rsid w:val="00025E15"/>
    <w:rsid w:val="00026229"/>
    <w:rsid w:val="00026996"/>
    <w:rsid w:val="00026A1B"/>
    <w:rsid w:val="00026FB8"/>
    <w:rsid w:val="000273C6"/>
    <w:rsid w:val="00027551"/>
    <w:rsid w:val="00027751"/>
    <w:rsid w:val="00027889"/>
    <w:rsid w:val="00027A1C"/>
    <w:rsid w:val="00027BC7"/>
    <w:rsid w:val="00027E52"/>
    <w:rsid w:val="00030ABE"/>
    <w:rsid w:val="0003113C"/>
    <w:rsid w:val="00031574"/>
    <w:rsid w:val="00031EDC"/>
    <w:rsid w:val="00032061"/>
    <w:rsid w:val="000321AB"/>
    <w:rsid w:val="0003282F"/>
    <w:rsid w:val="00032909"/>
    <w:rsid w:val="00032C27"/>
    <w:rsid w:val="00032F96"/>
    <w:rsid w:val="0003339F"/>
    <w:rsid w:val="000334FD"/>
    <w:rsid w:val="0003381D"/>
    <w:rsid w:val="000339D3"/>
    <w:rsid w:val="00033CE0"/>
    <w:rsid w:val="0003409B"/>
    <w:rsid w:val="00034A92"/>
    <w:rsid w:val="00035211"/>
    <w:rsid w:val="0003578E"/>
    <w:rsid w:val="000357F3"/>
    <w:rsid w:val="0003588C"/>
    <w:rsid w:val="00035A63"/>
    <w:rsid w:val="00035E7C"/>
    <w:rsid w:val="000360C5"/>
    <w:rsid w:val="000363E5"/>
    <w:rsid w:val="00036B51"/>
    <w:rsid w:val="00036EF6"/>
    <w:rsid w:val="00037198"/>
    <w:rsid w:val="000377FE"/>
    <w:rsid w:val="0003782E"/>
    <w:rsid w:val="000379D2"/>
    <w:rsid w:val="00037B40"/>
    <w:rsid w:val="00040551"/>
    <w:rsid w:val="00040F0B"/>
    <w:rsid w:val="000412A9"/>
    <w:rsid w:val="000413C7"/>
    <w:rsid w:val="0004141F"/>
    <w:rsid w:val="00041B83"/>
    <w:rsid w:val="00041D44"/>
    <w:rsid w:val="00042464"/>
    <w:rsid w:val="000424A4"/>
    <w:rsid w:val="000426A7"/>
    <w:rsid w:val="00042ABB"/>
    <w:rsid w:val="00042DE3"/>
    <w:rsid w:val="0004311B"/>
    <w:rsid w:val="000433DA"/>
    <w:rsid w:val="000434D5"/>
    <w:rsid w:val="00043614"/>
    <w:rsid w:val="00043619"/>
    <w:rsid w:val="00043668"/>
    <w:rsid w:val="00043716"/>
    <w:rsid w:val="000437FB"/>
    <w:rsid w:val="00044036"/>
    <w:rsid w:val="0004505F"/>
    <w:rsid w:val="0004534D"/>
    <w:rsid w:val="0004563F"/>
    <w:rsid w:val="0004584A"/>
    <w:rsid w:val="00045EF5"/>
    <w:rsid w:val="000461FE"/>
    <w:rsid w:val="000462B9"/>
    <w:rsid w:val="000463C3"/>
    <w:rsid w:val="000463E9"/>
    <w:rsid w:val="00046BBE"/>
    <w:rsid w:val="00046C1D"/>
    <w:rsid w:val="000474FD"/>
    <w:rsid w:val="0004760D"/>
    <w:rsid w:val="0004772E"/>
    <w:rsid w:val="00050068"/>
    <w:rsid w:val="00050A0B"/>
    <w:rsid w:val="00051179"/>
    <w:rsid w:val="0005176C"/>
    <w:rsid w:val="000519E7"/>
    <w:rsid w:val="00051E79"/>
    <w:rsid w:val="000522B8"/>
    <w:rsid w:val="0005316A"/>
    <w:rsid w:val="000531E9"/>
    <w:rsid w:val="00053826"/>
    <w:rsid w:val="0005398A"/>
    <w:rsid w:val="00054467"/>
    <w:rsid w:val="00054599"/>
    <w:rsid w:val="00055213"/>
    <w:rsid w:val="000552BF"/>
    <w:rsid w:val="000555EC"/>
    <w:rsid w:val="00055755"/>
    <w:rsid w:val="00055B5A"/>
    <w:rsid w:val="000563AB"/>
    <w:rsid w:val="000563C8"/>
    <w:rsid w:val="00056B9E"/>
    <w:rsid w:val="00057688"/>
    <w:rsid w:val="00057705"/>
    <w:rsid w:val="00057FF7"/>
    <w:rsid w:val="00060093"/>
    <w:rsid w:val="000600D2"/>
    <w:rsid w:val="000603B2"/>
    <w:rsid w:val="000606E1"/>
    <w:rsid w:val="00060D2B"/>
    <w:rsid w:val="00060E71"/>
    <w:rsid w:val="0006166F"/>
    <w:rsid w:val="000616DB"/>
    <w:rsid w:val="0006187C"/>
    <w:rsid w:val="00061914"/>
    <w:rsid w:val="00061B7C"/>
    <w:rsid w:val="00061CED"/>
    <w:rsid w:val="00061DE2"/>
    <w:rsid w:val="00061F38"/>
    <w:rsid w:val="00062298"/>
    <w:rsid w:val="0006232A"/>
    <w:rsid w:val="00062365"/>
    <w:rsid w:val="000624A9"/>
    <w:rsid w:val="00062927"/>
    <w:rsid w:val="0006297F"/>
    <w:rsid w:val="00062AD6"/>
    <w:rsid w:val="00062B55"/>
    <w:rsid w:val="00062E94"/>
    <w:rsid w:val="00063027"/>
    <w:rsid w:val="000630D5"/>
    <w:rsid w:val="0006328A"/>
    <w:rsid w:val="0006339F"/>
    <w:rsid w:val="0006347F"/>
    <w:rsid w:val="00063F3D"/>
    <w:rsid w:val="00064222"/>
    <w:rsid w:val="00064282"/>
    <w:rsid w:val="0006434D"/>
    <w:rsid w:val="00064673"/>
    <w:rsid w:val="0006484D"/>
    <w:rsid w:val="00064851"/>
    <w:rsid w:val="00065959"/>
    <w:rsid w:val="00065B5F"/>
    <w:rsid w:val="000660B9"/>
    <w:rsid w:val="000662D4"/>
    <w:rsid w:val="00066F1B"/>
    <w:rsid w:val="00067103"/>
    <w:rsid w:val="00067618"/>
    <w:rsid w:val="000678E1"/>
    <w:rsid w:val="00067B29"/>
    <w:rsid w:val="00067D7D"/>
    <w:rsid w:val="0007005E"/>
    <w:rsid w:val="000700E2"/>
    <w:rsid w:val="0007023A"/>
    <w:rsid w:val="00070469"/>
    <w:rsid w:val="00070EFA"/>
    <w:rsid w:val="0007116C"/>
    <w:rsid w:val="00071247"/>
    <w:rsid w:val="0007145E"/>
    <w:rsid w:val="00071813"/>
    <w:rsid w:val="000718B6"/>
    <w:rsid w:val="00071C3F"/>
    <w:rsid w:val="00071C95"/>
    <w:rsid w:val="00071D22"/>
    <w:rsid w:val="00071E69"/>
    <w:rsid w:val="00072B7D"/>
    <w:rsid w:val="00072D82"/>
    <w:rsid w:val="0007318A"/>
    <w:rsid w:val="000731EA"/>
    <w:rsid w:val="00073461"/>
    <w:rsid w:val="0007386D"/>
    <w:rsid w:val="00073E57"/>
    <w:rsid w:val="0007407E"/>
    <w:rsid w:val="000749CD"/>
    <w:rsid w:val="00074E5E"/>
    <w:rsid w:val="0007556C"/>
    <w:rsid w:val="00075741"/>
    <w:rsid w:val="00075764"/>
    <w:rsid w:val="00075AEA"/>
    <w:rsid w:val="0007625C"/>
    <w:rsid w:val="000764EC"/>
    <w:rsid w:val="00076619"/>
    <w:rsid w:val="00076CEB"/>
    <w:rsid w:val="00076E9E"/>
    <w:rsid w:val="000770BF"/>
    <w:rsid w:val="0007716F"/>
    <w:rsid w:val="00077714"/>
    <w:rsid w:val="00077AD9"/>
    <w:rsid w:val="0008032E"/>
    <w:rsid w:val="000804FF"/>
    <w:rsid w:val="000805A1"/>
    <w:rsid w:val="00080639"/>
    <w:rsid w:val="00080729"/>
    <w:rsid w:val="00080B3D"/>
    <w:rsid w:val="000811BD"/>
    <w:rsid w:val="000817E8"/>
    <w:rsid w:val="00081F1D"/>
    <w:rsid w:val="0008303A"/>
    <w:rsid w:val="0008332F"/>
    <w:rsid w:val="00083501"/>
    <w:rsid w:val="0008373A"/>
    <w:rsid w:val="00083752"/>
    <w:rsid w:val="00083BFD"/>
    <w:rsid w:val="00083F9E"/>
    <w:rsid w:val="00084169"/>
    <w:rsid w:val="0008424C"/>
    <w:rsid w:val="000849CD"/>
    <w:rsid w:val="00084D8E"/>
    <w:rsid w:val="00084F7F"/>
    <w:rsid w:val="0008532F"/>
    <w:rsid w:val="0008564C"/>
    <w:rsid w:val="000856FD"/>
    <w:rsid w:val="00085804"/>
    <w:rsid w:val="00085A0F"/>
    <w:rsid w:val="00085B17"/>
    <w:rsid w:val="00085D83"/>
    <w:rsid w:val="00086061"/>
    <w:rsid w:val="000862FA"/>
    <w:rsid w:val="00086548"/>
    <w:rsid w:val="000869D2"/>
    <w:rsid w:val="00086DAF"/>
    <w:rsid w:val="00086DD7"/>
    <w:rsid w:val="00087386"/>
    <w:rsid w:val="00087544"/>
    <w:rsid w:val="00087C9C"/>
    <w:rsid w:val="00087D45"/>
    <w:rsid w:val="00087D84"/>
    <w:rsid w:val="00090039"/>
    <w:rsid w:val="000901D8"/>
    <w:rsid w:val="00090354"/>
    <w:rsid w:val="000903C2"/>
    <w:rsid w:val="0009044F"/>
    <w:rsid w:val="000907A8"/>
    <w:rsid w:val="00090849"/>
    <w:rsid w:val="00090DE2"/>
    <w:rsid w:val="00090DE8"/>
    <w:rsid w:val="0009105B"/>
    <w:rsid w:val="000916F9"/>
    <w:rsid w:val="000918C7"/>
    <w:rsid w:val="00091B47"/>
    <w:rsid w:val="00091FBA"/>
    <w:rsid w:val="000921FF"/>
    <w:rsid w:val="0009241A"/>
    <w:rsid w:val="000925BD"/>
    <w:rsid w:val="000925C0"/>
    <w:rsid w:val="00092C42"/>
    <w:rsid w:val="00093045"/>
    <w:rsid w:val="00093167"/>
    <w:rsid w:val="000934E1"/>
    <w:rsid w:val="000936D6"/>
    <w:rsid w:val="0009399A"/>
    <w:rsid w:val="00093A15"/>
    <w:rsid w:val="00093AAD"/>
    <w:rsid w:val="00093CE3"/>
    <w:rsid w:val="00093CF1"/>
    <w:rsid w:val="000940ED"/>
    <w:rsid w:val="0009423E"/>
    <w:rsid w:val="00094246"/>
    <w:rsid w:val="00094349"/>
    <w:rsid w:val="00094593"/>
    <w:rsid w:val="0009466A"/>
    <w:rsid w:val="00094C51"/>
    <w:rsid w:val="00095205"/>
    <w:rsid w:val="00095640"/>
    <w:rsid w:val="00095909"/>
    <w:rsid w:val="00095974"/>
    <w:rsid w:val="00095BFF"/>
    <w:rsid w:val="00095E33"/>
    <w:rsid w:val="0009643D"/>
    <w:rsid w:val="00096527"/>
    <w:rsid w:val="00096691"/>
    <w:rsid w:val="00097184"/>
    <w:rsid w:val="000972D9"/>
    <w:rsid w:val="00097507"/>
    <w:rsid w:val="0009759B"/>
    <w:rsid w:val="0009761C"/>
    <w:rsid w:val="00097972"/>
    <w:rsid w:val="00097AE6"/>
    <w:rsid w:val="00097E65"/>
    <w:rsid w:val="00097EEF"/>
    <w:rsid w:val="000A0212"/>
    <w:rsid w:val="000A0255"/>
    <w:rsid w:val="000A0575"/>
    <w:rsid w:val="000A06B9"/>
    <w:rsid w:val="000A0916"/>
    <w:rsid w:val="000A0949"/>
    <w:rsid w:val="000A0971"/>
    <w:rsid w:val="000A0B3E"/>
    <w:rsid w:val="000A0DE7"/>
    <w:rsid w:val="000A123C"/>
    <w:rsid w:val="000A14FC"/>
    <w:rsid w:val="000A15EA"/>
    <w:rsid w:val="000A1716"/>
    <w:rsid w:val="000A1B8F"/>
    <w:rsid w:val="000A2240"/>
    <w:rsid w:val="000A2387"/>
    <w:rsid w:val="000A242E"/>
    <w:rsid w:val="000A294D"/>
    <w:rsid w:val="000A2C93"/>
    <w:rsid w:val="000A393D"/>
    <w:rsid w:val="000A3A35"/>
    <w:rsid w:val="000A3E8E"/>
    <w:rsid w:val="000A400F"/>
    <w:rsid w:val="000A417B"/>
    <w:rsid w:val="000A4EA0"/>
    <w:rsid w:val="000A50C9"/>
    <w:rsid w:val="000A5753"/>
    <w:rsid w:val="000A595D"/>
    <w:rsid w:val="000A5A10"/>
    <w:rsid w:val="000A5B64"/>
    <w:rsid w:val="000A5C5B"/>
    <w:rsid w:val="000A5EC3"/>
    <w:rsid w:val="000A673C"/>
    <w:rsid w:val="000A674F"/>
    <w:rsid w:val="000A6FC3"/>
    <w:rsid w:val="000A7057"/>
    <w:rsid w:val="000A7329"/>
    <w:rsid w:val="000A779B"/>
    <w:rsid w:val="000A7AC5"/>
    <w:rsid w:val="000A7B35"/>
    <w:rsid w:val="000A7CBF"/>
    <w:rsid w:val="000A7E59"/>
    <w:rsid w:val="000A7E83"/>
    <w:rsid w:val="000A7FCC"/>
    <w:rsid w:val="000B00E3"/>
    <w:rsid w:val="000B0405"/>
    <w:rsid w:val="000B073B"/>
    <w:rsid w:val="000B0BD2"/>
    <w:rsid w:val="000B0DFE"/>
    <w:rsid w:val="000B1350"/>
    <w:rsid w:val="000B178D"/>
    <w:rsid w:val="000B189E"/>
    <w:rsid w:val="000B2735"/>
    <w:rsid w:val="000B299D"/>
    <w:rsid w:val="000B2B35"/>
    <w:rsid w:val="000B2D04"/>
    <w:rsid w:val="000B2D61"/>
    <w:rsid w:val="000B2FF0"/>
    <w:rsid w:val="000B3508"/>
    <w:rsid w:val="000B351A"/>
    <w:rsid w:val="000B3669"/>
    <w:rsid w:val="000B38A7"/>
    <w:rsid w:val="000B3938"/>
    <w:rsid w:val="000B40A9"/>
    <w:rsid w:val="000B413E"/>
    <w:rsid w:val="000B43FB"/>
    <w:rsid w:val="000B4536"/>
    <w:rsid w:val="000B46CC"/>
    <w:rsid w:val="000B4817"/>
    <w:rsid w:val="000B4F86"/>
    <w:rsid w:val="000B52B3"/>
    <w:rsid w:val="000B5344"/>
    <w:rsid w:val="000B577A"/>
    <w:rsid w:val="000B5B64"/>
    <w:rsid w:val="000B5C14"/>
    <w:rsid w:val="000B5C23"/>
    <w:rsid w:val="000B63CE"/>
    <w:rsid w:val="000B64D5"/>
    <w:rsid w:val="000B66A4"/>
    <w:rsid w:val="000B6F28"/>
    <w:rsid w:val="000B70C3"/>
    <w:rsid w:val="000B7249"/>
    <w:rsid w:val="000B7364"/>
    <w:rsid w:val="000B7C5F"/>
    <w:rsid w:val="000B7F77"/>
    <w:rsid w:val="000B7F96"/>
    <w:rsid w:val="000C096C"/>
    <w:rsid w:val="000C0C7A"/>
    <w:rsid w:val="000C0E0D"/>
    <w:rsid w:val="000C0E26"/>
    <w:rsid w:val="000C0EC4"/>
    <w:rsid w:val="000C1219"/>
    <w:rsid w:val="000C1906"/>
    <w:rsid w:val="000C1A40"/>
    <w:rsid w:val="000C20B5"/>
    <w:rsid w:val="000C2205"/>
    <w:rsid w:val="000C2229"/>
    <w:rsid w:val="000C31DC"/>
    <w:rsid w:val="000C32EF"/>
    <w:rsid w:val="000C3B07"/>
    <w:rsid w:val="000C3BD5"/>
    <w:rsid w:val="000C3C47"/>
    <w:rsid w:val="000C3F3D"/>
    <w:rsid w:val="000C408D"/>
    <w:rsid w:val="000C425E"/>
    <w:rsid w:val="000C427F"/>
    <w:rsid w:val="000C4296"/>
    <w:rsid w:val="000C4B3A"/>
    <w:rsid w:val="000C4F6D"/>
    <w:rsid w:val="000C50B2"/>
    <w:rsid w:val="000C5545"/>
    <w:rsid w:val="000C57FB"/>
    <w:rsid w:val="000C5806"/>
    <w:rsid w:val="000C5BF7"/>
    <w:rsid w:val="000C5C1D"/>
    <w:rsid w:val="000C5D06"/>
    <w:rsid w:val="000C5E44"/>
    <w:rsid w:val="000C5FBB"/>
    <w:rsid w:val="000C63B4"/>
    <w:rsid w:val="000C647E"/>
    <w:rsid w:val="000C68AD"/>
    <w:rsid w:val="000C6AB9"/>
    <w:rsid w:val="000C6C7C"/>
    <w:rsid w:val="000C6E7B"/>
    <w:rsid w:val="000C70B1"/>
    <w:rsid w:val="000C76DB"/>
    <w:rsid w:val="000C7EEF"/>
    <w:rsid w:val="000C7F2B"/>
    <w:rsid w:val="000C7F2F"/>
    <w:rsid w:val="000C7F98"/>
    <w:rsid w:val="000C7FC9"/>
    <w:rsid w:val="000D08DF"/>
    <w:rsid w:val="000D0ACF"/>
    <w:rsid w:val="000D0BF1"/>
    <w:rsid w:val="000D0DF8"/>
    <w:rsid w:val="000D104F"/>
    <w:rsid w:val="000D1204"/>
    <w:rsid w:val="000D1778"/>
    <w:rsid w:val="000D1885"/>
    <w:rsid w:val="000D1C8C"/>
    <w:rsid w:val="000D2469"/>
    <w:rsid w:val="000D2820"/>
    <w:rsid w:val="000D2B54"/>
    <w:rsid w:val="000D2DA7"/>
    <w:rsid w:val="000D334B"/>
    <w:rsid w:val="000D3657"/>
    <w:rsid w:val="000D385D"/>
    <w:rsid w:val="000D3C2D"/>
    <w:rsid w:val="000D3F02"/>
    <w:rsid w:val="000D3F96"/>
    <w:rsid w:val="000D400D"/>
    <w:rsid w:val="000D5636"/>
    <w:rsid w:val="000D6101"/>
    <w:rsid w:val="000D613A"/>
    <w:rsid w:val="000D629A"/>
    <w:rsid w:val="000D682E"/>
    <w:rsid w:val="000D686B"/>
    <w:rsid w:val="000D6C69"/>
    <w:rsid w:val="000D6CCA"/>
    <w:rsid w:val="000D6F8E"/>
    <w:rsid w:val="000D700A"/>
    <w:rsid w:val="000D72B1"/>
    <w:rsid w:val="000D75E2"/>
    <w:rsid w:val="000D78FC"/>
    <w:rsid w:val="000D7D20"/>
    <w:rsid w:val="000E0084"/>
    <w:rsid w:val="000E028E"/>
    <w:rsid w:val="000E02DB"/>
    <w:rsid w:val="000E0A88"/>
    <w:rsid w:val="000E0B97"/>
    <w:rsid w:val="000E0D3B"/>
    <w:rsid w:val="000E0FBA"/>
    <w:rsid w:val="000E12A3"/>
    <w:rsid w:val="000E1473"/>
    <w:rsid w:val="000E155F"/>
    <w:rsid w:val="000E1AC3"/>
    <w:rsid w:val="000E1FA9"/>
    <w:rsid w:val="000E21A7"/>
    <w:rsid w:val="000E263D"/>
    <w:rsid w:val="000E2BFF"/>
    <w:rsid w:val="000E2CB1"/>
    <w:rsid w:val="000E2D1F"/>
    <w:rsid w:val="000E2DEB"/>
    <w:rsid w:val="000E2DF8"/>
    <w:rsid w:val="000E2F6F"/>
    <w:rsid w:val="000E3143"/>
    <w:rsid w:val="000E3403"/>
    <w:rsid w:val="000E3ADB"/>
    <w:rsid w:val="000E3AF6"/>
    <w:rsid w:val="000E3B2A"/>
    <w:rsid w:val="000E3E6F"/>
    <w:rsid w:val="000E40BC"/>
    <w:rsid w:val="000E4161"/>
    <w:rsid w:val="000E4377"/>
    <w:rsid w:val="000E4588"/>
    <w:rsid w:val="000E46A1"/>
    <w:rsid w:val="000E49A9"/>
    <w:rsid w:val="000E4B21"/>
    <w:rsid w:val="000E4DB4"/>
    <w:rsid w:val="000E4DC8"/>
    <w:rsid w:val="000E4F4A"/>
    <w:rsid w:val="000E568E"/>
    <w:rsid w:val="000E57C2"/>
    <w:rsid w:val="000E590A"/>
    <w:rsid w:val="000E5A78"/>
    <w:rsid w:val="000E5AB7"/>
    <w:rsid w:val="000E6354"/>
    <w:rsid w:val="000E67F1"/>
    <w:rsid w:val="000E6921"/>
    <w:rsid w:val="000E6A01"/>
    <w:rsid w:val="000E6B09"/>
    <w:rsid w:val="000E7195"/>
    <w:rsid w:val="000E71BD"/>
    <w:rsid w:val="000E7310"/>
    <w:rsid w:val="000E74A2"/>
    <w:rsid w:val="000E75D9"/>
    <w:rsid w:val="000E786E"/>
    <w:rsid w:val="000E7ACB"/>
    <w:rsid w:val="000E7EAE"/>
    <w:rsid w:val="000F00EA"/>
    <w:rsid w:val="000F06F8"/>
    <w:rsid w:val="000F071B"/>
    <w:rsid w:val="000F1C12"/>
    <w:rsid w:val="000F2002"/>
    <w:rsid w:val="000F201C"/>
    <w:rsid w:val="000F2189"/>
    <w:rsid w:val="000F2212"/>
    <w:rsid w:val="000F2402"/>
    <w:rsid w:val="000F27C4"/>
    <w:rsid w:val="000F27F8"/>
    <w:rsid w:val="000F2B0C"/>
    <w:rsid w:val="000F2D7D"/>
    <w:rsid w:val="000F2E6C"/>
    <w:rsid w:val="000F3534"/>
    <w:rsid w:val="000F3708"/>
    <w:rsid w:val="000F3767"/>
    <w:rsid w:val="000F3881"/>
    <w:rsid w:val="000F3A08"/>
    <w:rsid w:val="000F3A1B"/>
    <w:rsid w:val="000F3A92"/>
    <w:rsid w:val="000F3CD8"/>
    <w:rsid w:val="000F3F84"/>
    <w:rsid w:val="000F4064"/>
    <w:rsid w:val="000F414A"/>
    <w:rsid w:val="000F414B"/>
    <w:rsid w:val="000F4AE4"/>
    <w:rsid w:val="000F4B8D"/>
    <w:rsid w:val="000F4E73"/>
    <w:rsid w:val="000F5246"/>
    <w:rsid w:val="000F552A"/>
    <w:rsid w:val="000F5620"/>
    <w:rsid w:val="000F57A7"/>
    <w:rsid w:val="000F5C24"/>
    <w:rsid w:val="000F5D14"/>
    <w:rsid w:val="000F5E87"/>
    <w:rsid w:val="000F614B"/>
    <w:rsid w:val="000F66DD"/>
    <w:rsid w:val="000F689D"/>
    <w:rsid w:val="000F6B5B"/>
    <w:rsid w:val="000F70D6"/>
    <w:rsid w:val="000F79E0"/>
    <w:rsid w:val="000F7A99"/>
    <w:rsid w:val="00100004"/>
    <w:rsid w:val="0010040D"/>
    <w:rsid w:val="001008B1"/>
    <w:rsid w:val="00100B38"/>
    <w:rsid w:val="00100F2F"/>
    <w:rsid w:val="00100FBB"/>
    <w:rsid w:val="00101984"/>
    <w:rsid w:val="00101DB7"/>
    <w:rsid w:val="00101E31"/>
    <w:rsid w:val="001029A6"/>
    <w:rsid w:val="00103176"/>
    <w:rsid w:val="0010323C"/>
    <w:rsid w:val="00103299"/>
    <w:rsid w:val="00103303"/>
    <w:rsid w:val="00103305"/>
    <w:rsid w:val="001034A3"/>
    <w:rsid w:val="001035B3"/>
    <w:rsid w:val="001039C4"/>
    <w:rsid w:val="00103D44"/>
    <w:rsid w:val="00103EEF"/>
    <w:rsid w:val="00103F72"/>
    <w:rsid w:val="00103FA1"/>
    <w:rsid w:val="001041BD"/>
    <w:rsid w:val="0010440C"/>
    <w:rsid w:val="00104666"/>
    <w:rsid w:val="00104672"/>
    <w:rsid w:val="00104842"/>
    <w:rsid w:val="00104A6D"/>
    <w:rsid w:val="00104C37"/>
    <w:rsid w:val="00105762"/>
    <w:rsid w:val="00105C56"/>
    <w:rsid w:val="00105C65"/>
    <w:rsid w:val="00105F08"/>
    <w:rsid w:val="00106271"/>
    <w:rsid w:val="00106CEE"/>
    <w:rsid w:val="00107158"/>
    <w:rsid w:val="001071A5"/>
    <w:rsid w:val="001073EA"/>
    <w:rsid w:val="00107568"/>
    <w:rsid w:val="0010788E"/>
    <w:rsid w:val="00107C2A"/>
    <w:rsid w:val="00107E36"/>
    <w:rsid w:val="00107F5D"/>
    <w:rsid w:val="001101A1"/>
    <w:rsid w:val="00110646"/>
    <w:rsid w:val="00110977"/>
    <w:rsid w:val="001109B4"/>
    <w:rsid w:val="00110FD5"/>
    <w:rsid w:val="001113F8"/>
    <w:rsid w:val="00111705"/>
    <w:rsid w:val="001117C1"/>
    <w:rsid w:val="001127A6"/>
    <w:rsid w:val="00112B98"/>
    <w:rsid w:val="001133EB"/>
    <w:rsid w:val="00113C68"/>
    <w:rsid w:val="00114001"/>
    <w:rsid w:val="00114AD8"/>
    <w:rsid w:val="00114F8C"/>
    <w:rsid w:val="00115249"/>
    <w:rsid w:val="001153AC"/>
    <w:rsid w:val="001153B2"/>
    <w:rsid w:val="001154D0"/>
    <w:rsid w:val="0011558B"/>
    <w:rsid w:val="00115752"/>
    <w:rsid w:val="0011599E"/>
    <w:rsid w:val="00115F54"/>
    <w:rsid w:val="00115FF6"/>
    <w:rsid w:val="00116256"/>
    <w:rsid w:val="0011626B"/>
    <w:rsid w:val="00116BDC"/>
    <w:rsid w:val="00116D0B"/>
    <w:rsid w:val="00116EB3"/>
    <w:rsid w:val="00117BED"/>
    <w:rsid w:val="00117C97"/>
    <w:rsid w:val="00117FB1"/>
    <w:rsid w:val="00120183"/>
    <w:rsid w:val="001204C9"/>
    <w:rsid w:val="001207B2"/>
    <w:rsid w:val="0012144D"/>
    <w:rsid w:val="0012151D"/>
    <w:rsid w:val="00121837"/>
    <w:rsid w:val="00121B9A"/>
    <w:rsid w:val="0012221B"/>
    <w:rsid w:val="0012223C"/>
    <w:rsid w:val="00122580"/>
    <w:rsid w:val="001225CB"/>
    <w:rsid w:val="00122F09"/>
    <w:rsid w:val="00122F1B"/>
    <w:rsid w:val="001234CD"/>
    <w:rsid w:val="001237C9"/>
    <w:rsid w:val="001239A1"/>
    <w:rsid w:val="00124583"/>
    <w:rsid w:val="00124ADA"/>
    <w:rsid w:val="00124C12"/>
    <w:rsid w:val="00124D4A"/>
    <w:rsid w:val="00124F4F"/>
    <w:rsid w:val="00125732"/>
    <w:rsid w:val="001257FD"/>
    <w:rsid w:val="00125A0F"/>
    <w:rsid w:val="00125B8E"/>
    <w:rsid w:val="00125C06"/>
    <w:rsid w:val="00125DE7"/>
    <w:rsid w:val="00125E60"/>
    <w:rsid w:val="001260DE"/>
    <w:rsid w:val="00126227"/>
    <w:rsid w:val="001268B4"/>
    <w:rsid w:val="00126922"/>
    <w:rsid w:val="00126A1A"/>
    <w:rsid w:val="00126BA4"/>
    <w:rsid w:val="00127082"/>
    <w:rsid w:val="00127191"/>
    <w:rsid w:val="00127584"/>
    <w:rsid w:val="001275BA"/>
    <w:rsid w:val="001303F3"/>
    <w:rsid w:val="001306F0"/>
    <w:rsid w:val="00130971"/>
    <w:rsid w:val="0013106C"/>
    <w:rsid w:val="00131311"/>
    <w:rsid w:val="001315A0"/>
    <w:rsid w:val="0013167F"/>
    <w:rsid w:val="001316A8"/>
    <w:rsid w:val="00131913"/>
    <w:rsid w:val="00131A55"/>
    <w:rsid w:val="0013264D"/>
    <w:rsid w:val="00132B21"/>
    <w:rsid w:val="00132CA6"/>
    <w:rsid w:val="00132D46"/>
    <w:rsid w:val="00132DEC"/>
    <w:rsid w:val="00132E15"/>
    <w:rsid w:val="001330F9"/>
    <w:rsid w:val="00133165"/>
    <w:rsid w:val="00133FF7"/>
    <w:rsid w:val="00134349"/>
    <w:rsid w:val="00134709"/>
    <w:rsid w:val="00134910"/>
    <w:rsid w:val="0013499A"/>
    <w:rsid w:val="00134DF8"/>
    <w:rsid w:val="00134E2F"/>
    <w:rsid w:val="001350C3"/>
    <w:rsid w:val="001352DE"/>
    <w:rsid w:val="00135C0E"/>
    <w:rsid w:val="001360E4"/>
    <w:rsid w:val="00136863"/>
    <w:rsid w:val="00136B0B"/>
    <w:rsid w:val="00136E96"/>
    <w:rsid w:val="00137187"/>
    <w:rsid w:val="00137516"/>
    <w:rsid w:val="00137667"/>
    <w:rsid w:val="001378EA"/>
    <w:rsid w:val="00137ADE"/>
    <w:rsid w:val="00137BAB"/>
    <w:rsid w:val="00140060"/>
    <w:rsid w:val="001402AD"/>
    <w:rsid w:val="001402BC"/>
    <w:rsid w:val="00140725"/>
    <w:rsid w:val="00140C15"/>
    <w:rsid w:val="001413F6"/>
    <w:rsid w:val="00141773"/>
    <w:rsid w:val="00141A61"/>
    <w:rsid w:val="00141D6D"/>
    <w:rsid w:val="00142307"/>
    <w:rsid w:val="001426B1"/>
    <w:rsid w:val="0014275F"/>
    <w:rsid w:val="0014278D"/>
    <w:rsid w:val="001429A1"/>
    <w:rsid w:val="00142AA6"/>
    <w:rsid w:val="00142DC9"/>
    <w:rsid w:val="0014340B"/>
    <w:rsid w:val="00143457"/>
    <w:rsid w:val="0014347B"/>
    <w:rsid w:val="00143642"/>
    <w:rsid w:val="00143732"/>
    <w:rsid w:val="001455CA"/>
    <w:rsid w:val="00145960"/>
    <w:rsid w:val="00145EFA"/>
    <w:rsid w:val="00145F59"/>
    <w:rsid w:val="001460EF"/>
    <w:rsid w:val="001460FD"/>
    <w:rsid w:val="0014626E"/>
    <w:rsid w:val="001464ED"/>
    <w:rsid w:val="001465D7"/>
    <w:rsid w:val="001469EA"/>
    <w:rsid w:val="00146F31"/>
    <w:rsid w:val="00147338"/>
    <w:rsid w:val="00147605"/>
    <w:rsid w:val="00147645"/>
    <w:rsid w:val="001476D7"/>
    <w:rsid w:val="001477D6"/>
    <w:rsid w:val="001478BA"/>
    <w:rsid w:val="00147ACB"/>
    <w:rsid w:val="0015007E"/>
    <w:rsid w:val="001501EA"/>
    <w:rsid w:val="00150B65"/>
    <w:rsid w:val="00150D9E"/>
    <w:rsid w:val="001516BD"/>
    <w:rsid w:val="00151D50"/>
    <w:rsid w:val="00151DE9"/>
    <w:rsid w:val="00151FD5"/>
    <w:rsid w:val="001520EA"/>
    <w:rsid w:val="001524A4"/>
    <w:rsid w:val="001525EE"/>
    <w:rsid w:val="00152DBF"/>
    <w:rsid w:val="00152E40"/>
    <w:rsid w:val="00153594"/>
    <w:rsid w:val="0015381E"/>
    <w:rsid w:val="001541A5"/>
    <w:rsid w:val="0015424B"/>
    <w:rsid w:val="001547EC"/>
    <w:rsid w:val="00154C15"/>
    <w:rsid w:val="00154D3F"/>
    <w:rsid w:val="00154FAD"/>
    <w:rsid w:val="001551A1"/>
    <w:rsid w:val="0015524C"/>
    <w:rsid w:val="001559BE"/>
    <w:rsid w:val="00155A1E"/>
    <w:rsid w:val="001561BC"/>
    <w:rsid w:val="00156397"/>
    <w:rsid w:val="001564AA"/>
    <w:rsid w:val="001565B0"/>
    <w:rsid w:val="00156805"/>
    <w:rsid w:val="001569C4"/>
    <w:rsid w:val="00156B70"/>
    <w:rsid w:val="00156FA2"/>
    <w:rsid w:val="00157048"/>
    <w:rsid w:val="001570D3"/>
    <w:rsid w:val="001570EE"/>
    <w:rsid w:val="00157577"/>
    <w:rsid w:val="00157ADD"/>
    <w:rsid w:val="00157D57"/>
    <w:rsid w:val="00157DCA"/>
    <w:rsid w:val="00157E28"/>
    <w:rsid w:val="0016068B"/>
    <w:rsid w:val="00160791"/>
    <w:rsid w:val="00160D80"/>
    <w:rsid w:val="00160EB7"/>
    <w:rsid w:val="001614D7"/>
    <w:rsid w:val="00161A3D"/>
    <w:rsid w:val="00161E8C"/>
    <w:rsid w:val="00161F9B"/>
    <w:rsid w:val="00162183"/>
    <w:rsid w:val="00162471"/>
    <w:rsid w:val="00162777"/>
    <w:rsid w:val="001630B6"/>
    <w:rsid w:val="00163123"/>
    <w:rsid w:val="00163264"/>
    <w:rsid w:val="001632CA"/>
    <w:rsid w:val="001632D4"/>
    <w:rsid w:val="00163627"/>
    <w:rsid w:val="0016387F"/>
    <w:rsid w:val="0016430A"/>
    <w:rsid w:val="0016462B"/>
    <w:rsid w:val="00164849"/>
    <w:rsid w:val="00164BD0"/>
    <w:rsid w:val="00164EA5"/>
    <w:rsid w:val="0016524B"/>
    <w:rsid w:val="00165358"/>
    <w:rsid w:val="00165A36"/>
    <w:rsid w:val="00165D24"/>
    <w:rsid w:val="00165D60"/>
    <w:rsid w:val="00166100"/>
    <w:rsid w:val="001666A6"/>
    <w:rsid w:val="00166A60"/>
    <w:rsid w:val="00166B89"/>
    <w:rsid w:val="00166DA2"/>
    <w:rsid w:val="00166E34"/>
    <w:rsid w:val="00166FF8"/>
    <w:rsid w:val="00167A1A"/>
    <w:rsid w:val="00167BC6"/>
    <w:rsid w:val="00167C73"/>
    <w:rsid w:val="00167DEF"/>
    <w:rsid w:val="001700F8"/>
    <w:rsid w:val="0017017F"/>
    <w:rsid w:val="00170884"/>
    <w:rsid w:val="00170D13"/>
    <w:rsid w:val="00171761"/>
    <w:rsid w:val="001718D2"/>
    <w:rsid w:val="0017205E"/>
    <w:rsid w:val="00172061"/>
    <w:rsid w:val="0017216A"/>
    <w:rsid w:val="00172691"/>
    <w:rsid w:val="0017277A"/>
    <w:rsid w:val="001728C5"/>
    <w:rsid w:val="00172AAC"/>
    <w:rsid w:val="0017304B"/>
    <w:rsid w:val="00173095"/>
    <w:rsid w:val="0017331C"/>
    <w:rsid w:val="00173494"/>
    <w:rsid w:val="00173D27"/>
    <w:rsid w:val="001742E3"/>
    <w:rsid w:val="0017436D"/>
    <w:rsid w:val="00174397"/>
    <w:rsid w:val="001747CC"/>
    <w:rsid w:val="001751CC"/>
    <w:rsid w:val="00175308"/>
    <w:rsid w:val="001764B9"/>
    <w:rsid w:val="001769F8"/>
    <w:rsid w:val="00176E29"/>
    <w:rsid w:val="0017748C"/>
    <w:rsid w:val="0017756A"/>
    <w:rsid w:val="001775B4"/>
    <w:rsid w:val="00177922"/>
    <w:rsid w:val="00180225"/>
    <w:rsid w:val="0018052B"/>
    <w:rsid w:val="00180719"/>
    <w:rsid w:val="00180809"/>
    <w:rsid w:val="00180954"/>
    <w:rsid w:val="00180B18"/>
    <w:rsid w:val="00180DD4"/>
    <w:rsid w:val="001815F1"/>
    <w:rsid w:val="001815F9"/>
    <w:rsid w:val="00181D4B"/>
    <w:rsid w:val="00182041"/>
    <w:rsid w:val="00182258"/>
    <w:rsid w:val="00182345"/>
    <w:rsid w:val="001828B9"/>
    <w:rsid w:val="001828F9"/>
    <w:rsid w:val="00182C78"/>
    <w:rsid w:val="00183471"/>
    <w:rsid w:val="0018358D"/>
    <w:rsid w:val="00184135"/>
    <w:rsid w:val="00184995"/>
    <w:rsid w:val="00184BA9"/>
    <w:rsid w:val="00185081"/>
    <w:rsid w:val="00185264"/>
    <w:rsid w:val="0018538A"/>
    <w:rsid w:val="001853B7"/>
    <w:rsid w:val="001854BD"/>
    <w:rsid w:val="00185B7E"/>
    <w:rsid w:val="00185D34"/>
    <w:rsid w:val="00185EAA"/>
    <w:rsid w:val="00186258"/>
    <w:rsid w:val="00186260"/>
    <w:rsid w:val="001862B9"/>
    <w:rsid w:val="0018649B"/>
    <w:rsid w:val="00186507"/>
    <w:rsid w:val="00186906"/>
    <w:rsid w:val="001874CB"/>
    <w:rsid w:val="001876EF"/>
    <w:rsid w:val="00190791"/>
    <w:rsid w:val="00190BD2"/>
    <w:rsid w:val="0019152E"/>
    <w:rsid w:val="001915CB"/>
    <w:rsid w:val="00191688"/>
    <w:rsid w:val="001919EA"/>
    <w:rsid w:val="0019268B"/>
    <w:rsid w:val="001926C7"/>
    <w:rsid w:val="001927AB"/>
    <w:rsid w:val="001927C1"/>
    <w:rsid w:val="00192907"/>
    <w:rsid w:val="00192B27"/>
    <w:rsid w:val="00192CBE"/>
    <w:rsid w:val="00192D70"/>
    <w:rsid w:val="00192D8E"/>
    <w:rsid w:val="00192DC7"/>
    <w:rsid w:val="00192DEA"/>
    <w:rsid w:val="00192EC9"/>
    <w:rsid w:val="001934D2"/>
    <w:rsid w:val="001935D8"/>
    <w:rsid w:val="00193720"/>
    <w:rsid w:val="00193B30"/>
    <w:rsid w:val="001940A1"/>
    <w:rsid w:val="00194126"/>
    <w:rsid w:val="00194714"/>
    <w:rsid w:val="001947D1"/>
    <w:rsid w:val="00194B5D"/>
    <w:rsid w:val="00194FE4"/>
    <w:rsid w:val="00195082"/>
    <w:rsid w:val="001956A5"/>
    <w:rsid w:val="00195D3B"/>
    <w:rsid w:val="00196371"/>
    <w:rsid w:val="00196593"/>
    <w:rsid w:val="00196710"/>
    <w:rsid w:val="001967CA"/>
    <w:rsid w:val="0019696B"/>
    <w:rsid w:val="00196CD4"/>
    <w:rsid w:val="00197067"/>
    <w:rsid w:val="00197197"/>
    <w:rsid w:val="00197225"/>
    <w:rsid w:val="001972D6"/>
    <w:rsid w:val="00197373"/>
    <w:rsid w:val="001A00E5"/>
    <w:rsid w:val="001A04E1"/>
    <w:rsid w:val="001A05F4"/>
    <w:rsid w:val="001A0713"/>
    <w:rsid w:val="001A08D5"/>
    <w:rsid w:val="001A094B"/>
    <w:rsid w:val="001A108C"/>
    <w:rsid w:val="001A1AB2"/>
    <w:rsid w:val="001A1B0A"/>
    <w:rsid w:val="001A1D3C"/>
    <w:rsid w:val="001A1F48"/>
    <w:rsid w:val="001A20CF"/>
    <w:rsid w:val="001A255F"/>
    <w:rsid w:val="001A2B4D"/>
    <w:rsid w:val="001A2BB4"/>
    <w:rsid w:val="001A2E0C"/>
    <w:rsid w:val="001A303A"/>
    <w:rsid w:val="001A321B"/>
    <w:rsid w:val="001A39B1"/>
    <w:rsid w:val="001A3B7C"/>
    <w:rsid w:val="001A3C3E"/>
    <w:rsid w:val="001A41E5"/>
    <w:rsid w:val="001A44BC"/>
    <w:rsid w:val="001A4539"/>
    <w:rsid w:val="001A4735"/>
    <w:rsid w:val="001A47A0"/>
    <w:rsid w:val="001A4A26"/>
    <w:rsid w:val="001A505B"/>
    <w:rsid w:val="001A55ED"/>
    <w:rsid w:val="001A57B2"/>
    <w:rsid w:val="001A5855"/>
    <w:rsid w:val="001A5D22"/>
    <w:rsid w:val="001A5D6D"/>
    <w:rsid w:val="001A5F8F"/>
    <w:rsid w:val="001A5FCC"/>
    <w:rsid w:val="001A668A"/>
    <w:rsid w:val="001A6AEB"/>
    <w:rsid w:val="001A7857"/>
    <w:rsid w:val="001A791B"/>
    <w:rsid w:val="001A7A6F"/>
    <w:rsid w:val="001A7EE5"/>
    <w:rsid w:val="001B02F4"/>
    <w:rsid w:val="001B0393"/>
    <w:rsid w:val="001B044E"/>
    <w:rsid w:val="001B0668"/>
    <w:rsid w:val="001B071A"/>
    <w:rsid w:val="001B0880"/>
    <w:rsid w:val="001B0C29"/>
    <w:rsid w:val="001B0D8D"/>
    <w:rsid w:val="001B105A"/>
    <w:rsid w:val="001B1330"/>
    <w:rsid w:val="001B152D"/>
    <w:rsid w:val="001B1674"/>
    <w:rsid w:val="001B2012"/>
    <w:rsid w:val="001B2312"/>
    <w:rsid w:val="001B2587"/>
    <w:rsid w:val="001B2DE6"/>
    <w:rsid w:val="001B2F1A"/>
    <w:rsid w:val="001B30E1"/>
    <w:rsid w:val="001B30F5"/>
    <w:rsid w:val="001B32E3"/>
    <w:rsid w:val="001B3306"/>
    <w:rsid w:val="001B3825"/>
    <w:rsid w:val="001B3B1F"/>
    <w:rsid w:val="001B3E7E"/>
    <w:rsid w:val="001B3E90"/>
    <w:rsid w:val="001B3F9F"/>
    <w:rsid w:val="001B4094"/>
    <w:rsid w:val="001B43C7"/>
    <w:rsid w:val="001B46E9"/>
    <w:rsid w:val="001B47EA"/>
    <w:rsid w:val="001B4E82"/>
    <w:rsid w:val="001B5158"/>
    <w:rsid w:val="001B527B"/>
    <w:rsid w:val="001B5928"/>
    <w:rsid w:val="001B59C1"/>
    <w:rsid w:val="001B5B8E"/>
    <w:rsid w:val="001B5F9C"/>
    <w:rsid w:val="001B662F"/>
    <w:rsid w:val="001B6B39"/>
    <w:rsid w:val="001B6EB0"/>
    <w:rsid w:val="001B72F0"/>
    <w:rsid w:val="001B73F4"/>
    <w:rsid w:val="001B742F"/>
    <w:rsid w:val="001B7440"/>
    <w:rsid w:val="001B74A6"/>
    <w:rsid w:val="001B77EA"/>
    <w:rsid w:val="001B798F"/>
    <w:rsid w:val="001B799F"/>
    <w:rsid w:val="001B7EEE"/>
    <w:rsid w:val="001B7F79"/>
    <w:rsid w:val="001C030F"/>
    <w:rsid w:val="001C0572"/>
    <w:rsid w:val="001C09F0"/>
    <w:rsid w:val="001C0A35"/>
    <w:rsid w:val="001C0E2D"/>
    <w:rsid w:val="001C0E64"/>
    <w:rsid w:val="001C0F92"/>
    <w:rsid w:val="001C10AF"/>
    <w:rsid w:val="001C17B0"/>
    <w:rsid w:val="001C1B89"/>
    <w:rsid w:val="001C1E18"/>
    <w:rsid w:val="001C2136"/>
    <w:rsid w:val="001C23E4"/>
    <w:rsid w:val="001C2C9B"/>
    <w:rsid w:val="001C2E8B"/>
    <w:rsid w:val="001C339A"/>
    <w:rsid w:val="001C363D"/>
    <w:rsid w:val="001C3979"/>
    <w:rsid w:val="001C3C79"/>
    <w:rsid w:val="001C3FF6"/>
    <w:rsid w:val="001C4B09"/>
    <w:rsid w:val="001C4F75"/>
    <w:rsid w:val="001C57B6"/>
    <w:rsid w:val="001C5AC2"/>
    <w:rsid w:val="001C5D1F"/>
    <w:rsid w:val="001C5EBE"/>
    <w:rsid w:val="001C60BD"/>
    <w:rsid w:val="001C6556"/>
    <w:rsid w:val="001C6B49"/>
    <w:rsid w:val="001C6C38"/>
    <w:rsid w:val="001C7088"/>
    <w:rsid w:val="001C70FD"/>
    <w:rsid w:val="001C7322"/>
    <w:rsid w:val="001C79B0"/>
    <w:rsid w:val="001C79CB"/>
    <w:rsid w:val="001C7CB1"/>
    <w:rsid w:val="001D00E9"/>
    <w:rsid w:val="001D00EF"/>
    <w:rsid w:val="001D04BA"/>
    <w:rsid w:val="001D0541"/>
    <w:rsid w:val="001D0677"/>
    <w:rsid w:val="001D06E2"/>
    <w:rsid w:val="001D0B2C"/>
    <w:rsid w:val="001D0B8F"/>
    <w:rsid w:val="001D1003"/>
    <w:rsid w:val="001D103F"/>
    <w:rsid w:val="001D14E1"/>
    <w:rsid w:val="001D1E51"/>
    <w:rsid w:val="001D1EE6"/>
    <w:rsid w:val="001D2129"/>
    <w:rsid w:val="001D23FC"/>
    <w:rsid w:val="001D2472"/>
    <w:rsid w:val="001D25FF"/>
    <w:rsid w:val="001D2706"/>
    <w:rsid w:val="001D2939"/>
    <w:rsid w:val="001D2CD2"/>
    <w:rsid w:val="001D2ECD"/>
    <w:rsid w:val="001D3186"/>
    <w:rsid w:val="001D3396"/>
    <w:rsid w:val="001D34A2"/>
    <w:rsid w:val="001D356C"/>
    <w:rsid w:val="001D3769"/>
    <w:rsid w:val="001D3AEE"/>
    <w:rsid w:val="001D3E2A"/>
    <w:rsid w:val="001D3E4C"/>
    <w:rsid w:val="001D4035"/>
    <w:rsid w:val="001D41F1"/>
    <w:rsid w:val="001D45A7"/>
    <w:rsid w:val="001D4843"/>
    <w:rsid w:val="001D492A"/>
    <w:rsid w:val="001D4958"/>
    <w:rsid w:val="001D57D1"/>
    <w:rsid w:val="001D58B9"/>
    <w:rsid w:val="001D5A97"/>
    <w:rsid w:val="001D5D89"/>
    <w:rsid w:val="001D66DA"/>
    <w:rsid w:val="001D6A30"/>
    <w:rsid w:val="001D6D24"/>
    <w:rsid w:val="001D7196"/>
    <w:rsid w:val="001D73AC"/>
    <w:rsid w:val="001E0647"/>
    <w:rsid w:val="001E1308"/>
    <w:rsid w:val="001E209C"/>
    <w:rsid w:val="001E2392"/>
    <w:rsid w:val="001E272F"/>
    <w:rsid w:val="001E276C"/>
    <w:rsid w:val="001E2AAF"/>
    <w:rsid w:val="001E2CAA"/>
    <w:rsid w:val="001E2FEC"/>
    <w:rsid w:val="001E3122"/>
    <w:rsid w:val="001E3A05"/>
    <w:rsid w:val="001E3EAA"/>
    <w:rsid w:val="001E4072"/>
    <w:rsid w:val="001E40A6"/>
    <w:rsid w:val="001E43F8"/>
    <w:rsid w:val="001E529E"/>
    <w:rsid w:val="001E57A3"/>
    <w:rsid w:val="001E6081"/>
    <w:rsid w:val="001E647C"/>
    <w:rsid w:val="001E655A"/>
    <w:rsid w:val="001E6EFA"/>
    <w:rsid w:val="001E6FB6"/>
    <w:rsid w:val="001E7038"/>
    <w:rsid w:val="001E708E"/>
    <w:rsid w:val="001E746E"/>
    <w:rsid w:val="001E751B"/>
    <w:rsid w:val="001E7588"/>
    <w:rsid w:val="001E760B"/>
    <w:rsid w:val="001E7756"/>
    <w:rsid w:val="001E7C0F"/>
    <w:rsid w:val="001E7F34"/>
    <w:rsid w:val="001F0F10"/>
    <w:rsid w:val="001F10F2"/>
    <w:rsid w:val="001F12A9"/>
    <w:rsid w:val="001F148D"/>
    <w:rsid w:val="001F16FE"/>
    <w:rsid w:val="001F1746"/>
    <w:rsid w:val="001F1C35"/>
    <w:rsid w:val="001F1CF2"/>
    <w:rsid w:val="001F1F1C"/>
    <w:rsid w:val="001F20C4"/>
    <w:rsid w:val="001F2371"/>
    <w:rsid w:val="001F2385"/>
    <w:rsid w:val="001F24D3"/>
    <w:rsid w:val="001F2504"/>
    <w:rsid w:val="001F29F3"/>
    <w:rsid w:val="001F2EE6"/>
    <w:rsid w:val="001F31EF"/>
    <w:rsid w:val="001F363D"/>
    <w:rsid w:val="001F3A44"/>
    <w:rsid w:val="001F3B15"/>
    <w:rsid w:val="001F3C70"/>
    <w:rsid w:val="001F455C"/>
    <w:rsid w:val="001F4BFB"/>
    <w:rsid w:val="001F53F0"/>
    <w:rsid w:val="001F5465"/>
    <w:rsid w:val="001F55AD"/>
    <w:rsid w:val="001F571F"/>
    <w:rsid w:val="001F57C0"/>
    <w:rsid w:val="001F59CB"/>
    <w:rsid w:val="001F5B82"/>
    <w:rsid w:val="001F5C3D"/>
    <w:rsid w:val="001F5F27"/>
    <w:rsid w:val="001F61B6"/>
    <w:rsid w:val="001F65DE"/>
    <w:rsid w:val="001F6697"/>
    <w:rsid w:val="001F6751"/>
    <w:rsid w:val="001F6765"/>
    <w:rsid w:val="001F6AC7"/>
    <w:rsid w:val="001F6BCF"/>
    <w:rsid w:val="001F6DE3"/>
    <w:rsid w:val="001F6EDC"/>
    <w:rsid w:val="001F7185"/>
    <w:rsid w:val="001F72B4"/>
    <w:rsid w:val="001F7A85"/>
    <w:rsid w:val="001F7F6B"/>
    <w:rsid w:val="00200F3A"/>
    <w:rsid w:val="00201C0A"/>
    <w:rsid w:val="00201F5E"/>
    <w:rsid w:val="00201F79"/>
    <w:rsid w:val="00202364"/>
    <w:rsid w:val="00202B28"/>
    <w:rsid w:val="00202BA0"/>
    <w:rsid w:val="00202C2C"/>
    <w:rsid w:val="00202F04"/>
    <w:rsid w:val="002030B0"/>
    <w:rsid w:val="0020313D"/>
    <w:rsid w:val="002032A7"/>
    <w:rsid w:val="00203915"/>
    <w:rsid w:val="00203B7B"/>
    <w:rsid w:val="00203CA4"/>
    <w:rsid w:val="00203E5C"/>
    <w:rsid w:val="00204100"/>
    <w:rsid w:val="00204BCA"/>
    <w:rsid w:val="0020520B"/>
    <w:rsid w:val="00205525"/>
    <w:rsid w:val="00205552"/>
    <w:rsid w:val="002055F6"/>
    <w:rsid w:val="002057F2"/>
    <w:rsid w:val="002060B6"/>
    <w:rsid w:val="00206117"/>
    <w:rsid w:val="00206175"/>
    <w:rsid w:val="00206576"/>
    <w:rsid w:val="0020664A"/>
    <w:rsid w:val="002066CC"/>
    <w:rsid w:val="0020699F"/>
    <w:rsid w:val="00206ACF"/>
    <w:rsid w:val="00206BCB"/>
    <w:rsid w:val="00206C37"/>
    <w:rsid w:val="00206C7C"/>
    <w:rsid w:val="00206F87"/>
    <w:rsid w:val="002070A2"/>
    <w:rsid w:val="002074C7"/>
    <w:rsid w:val="002077BE"/>
    <w:rsid w:val="00207DBA"/>
    <w:rsid w:val="00207DE0"/>
    <w:rsid w:val="0021020C"/>
    <w:rsid w:val="002103D2"/>
    <w:rsid w:val="0021082C"/>
    <w:rsid w:val="0021093C"/>
    <w:rsid w:val="00210A78"/>
    <w:rsid w:val="00210D99"/>
    <w:rsid w:val="00210EFD"/>
    <w:rsid w:val="00211875"/>
    <w:rsid w:val="00211C28"/>
    <w:rsid w:val="00211F09"/>
    <w:rsid w:val="00211F9E"/>
    <w:rsid w:val="002122B5"/>
    <w:rsid w:val="002123B0"/>
    <w:rsid w:val="00212401"/>
    <w:rsid w:val="0021254E"/>
    <w:rsid w:val="0021276A"/>
    <w:rsid w:val="00212CF9"/>
    <w:rsid w:val="00212E1A"/>
    <w:rsid w:val="00213246"/>
    <w:rsid w:val="002135D2"/>
    <w:rsid w:val="00213639"/>
    <w:rsid w:val="0021370B"/>
    <w:rsid w:val="002137C7"/>
    <w:rsid w:val="00213AC1"/>
    <w:rsid w:val="00213CA5"/>
    <w:rsid w:val="00213F65"/>
    <w:rsid w:val="00213FD2"/>
    <w:rsid w:val="0021409D"/>
    <w:rsid w:val="00214299"/>
    <w:rsid w:val="0021448E"/>
    <w:rsid w:val="00214841"/>
    <w:rsid w:val="00214AE9"/>
    <w:rsid w:val="00214F78"/>
    <w:rsid w:val="0021504E"/>
    <w:rsid w:val="002155BF"/>
    <w:rsid w:val="00215ABB"/>
    <w:rsid w:val="00215B28"/>
    <w:rsid w:val="00215DAA"/>
    <w:rsid w:val="00215F77"/>
    <w:rsid w:val="00216374"/>
    <w:rsid w:val="00216546"/>
    <w:rsid w:val="002166F7"/>
    <w:rsid w:val="0021688A"/>
    <w:rsid w:val="002168E7"/>
    <w:rsid w:val="00216925"/>
    <w:rsid w:val="002169E7"/>
    <w:rsid w:val="00216C55"/>
    <w:rsid w:val="00216F3D"/>
    <w:rsid w:val="00217152"/>
    <w:rsid w:val="00217436"/>
    <w:rsid w:val="00217D12"/>
    <w:rsid w:val="00220953"/>
    <w:rsid w:val="002211D8"/>
    <w:rsid w:val="002212CF"/>
    <w:rsid w:val="00221970"/>
    <w:rsid w:val="00221C8A"/>
    <w:rsid w:val="00221CBA"/>
    <w:rsid w:val="00221CFC"/>
    <w:rsid w:val="00221F3C"/>
    <w:rsid w:val="00221FBF"/>
    <w:rsid w:val="00222186"/>
    <w:rsid w:val="0022233A"/>
    <w:rsid w:val="002225D3"/>
    <w:rsid w:val="00222756"/>
    <w:rsid w:val="0022289E"/>
    <w:rsid w:val="00222A66"/>
    <w:rsid w:val="0022325A"/>
    <w:rsid w:val="002232A8"/>
    <w:rsid w:val="00223561"/>
    <w:rsid w:val="0022450F"/>
    <w:rsid w:val="00224513"/>
    <w:rsid w:val="00224687"/>
    <w:rsid w:val="00224998"/>
    <w:rsid w:val="00224AD4"/>
    <w:rsid w:val="00224B53"/>
    <w:rsid w:val="00224E17"/>
    <w:rsid w:val="0022503D"/>
    <w:rsid w:val="00225215"/>
    <w:rsid w:val="00225313"/>
    <w:rsid w:val="002253D8"/>
    <w:rsid w:val="00225654"/>
    <w:rsid w:val="002257C9"/>
    <w:rsid w:val="00225C26"/>
    <w:rsid w:val="00225CAC"/>
    <w:rsid w:val="00225CDC"/>
    <w:rsid w:val="00225D49"/>
    <w:rsid w:val="002263A8"/>
    <w:rsid w:val="0022697B"/>
    <w:rsid w:val="00226B4F"/>
    <w:rsid w:val="00226B99"/>
    <w:rsid w:val="00226D77"/>
    <w:rsid w:val="00226E67"/>
    <w:rsid w:val="0022721D"/>
    <w:rsid w:val="002273D0"/>
    <w:rsid w:val="002273FA"/>
    <w:rsid w:val="0022783D"/>
    <w:rsid w:val="00227B7C"/>
    <w:rsid w:val="00227C3C"/>
    <w:rsid w:val="0023004B"/>
    <w:rsid w:val="00230107"/>
    <w:rsid w:val="002302BC"/>
    <w:rsid w:val="00230405"/>
    <w:rsid w:val="0023062D"/>
    <w:rsid w:val="00230B00"/>
    <w:rsid w:val="00230B03"/>
    <w:rsid w:val="00230CE2"/>
    <w:rsid w:val="0023113B"/>
    <w:rsid w:val="002313A8"/>
    <w:rsid w:val="00231573"/>
    <w:rsid w:val="00231664"/>
    <w:rsid w:val="0023194B"/>
    <w:rsid w:val="00231C80"/>
    <w:rsid w:val="00231CE2"/>
    <w:rsid w:val="00231D52"/>
    <w:rsid w:val="00231ED7"/>
    <w:rsid w:val="002320D0"/>
    <w:rsid w:val="00232546"/>
    <w:rsid w:val="00232A40"/>
    <w:rsid w:val="00232A42"/>
    <w:rsid w:val="00232B63"/>
    <w:rsid w:val="00232C58"/>
    <w:rsid w:val="00232C87"/>
    <w:rsid w:val="00232E78"/>
    <w:rsid w:val="002332AB"/>
    <w:rsid w:val="002334AF"/>
    <w:rsid w:val="00233E00"/>
    <w:rsid w:val="0023401F"/>
    <w:rsid w:val="00234487"/>
    <w:rsid w:val="00234951"/>
    <w:rsid w:val="00234C8D"/>
    <w:rsid w:val="002354A0"/>
    <w:rsid w:val="0023571E"/>
    <w:rsid w:val="002363C2"/>
    <w:rsid w:val="00236550"/>
    <w:rsid w:val="00236578"/>
    <w:rsid w:val="002366ED"/>
    <w:rsid w:val="002367C1"/>
    <w:rsid w:val="00237045"/>
    <w:rsid w:val="00237B1D"/>
    <w:rsid w:val="00237BDD"/>
    <w:rsid w:val="00240058"/>
    <w:rsid w:val="002400FB"/>
    <w:rsid w:val="002407AB"/>
    <w:rsid w:val="00240860"/>
    <w:rsid w:val="00240866"/>
    <w:rsid w:val="002408EE"/>
    <w:rsid w:val="00240CD3"/>
    <w:rsid w:val="002411A0"/>
    <w:rsid w:val="002414AF"/>
    <w:rsid w:val="002415AE"/>
    <w:rsid w:val="002416BF"/>
    <w:rsid w:val="00241831"/>
    <w:rsid w:val="00241A22"/>
    <w:rsid w:val="00241B9E"/>
    <w:rsid w:val="00241CF5"/>
    <w:rsid w:val="00241E06"/>
    <w:rsid w:val="00241E9F"/>
    <w:rsid w:val="00241F00"/>
    <w:rsid w:val="0024216E"/>
    <w:rsid w:val="002425AD"/>
    <w:rsid w:val="00242BF9"/>
    <w:rsid w:val="002431D4"/>
    <w:rsid w:val="002431E9"/>
    <w:rsid w:val="0024344B"/>
    <w:rsid w:val="00243989"/>
    <w:rsid w:val="00244063"/>
    <w:rsid w:val="002440FF"/>
    <w:rsid w:val="00244492"/>
    <w:rsid w:val="00244AB4"/>
    <w:rsid w:val="00244F62"/>
    <w:rsid w:val="002451AC"/>
    <w:rsid w:val="002455BE"/>
    <w:rsid w:val="002459BF"/>
    <w:rsid w:val="00245C50"/>
    <w:rsid w:val="00245F32"/>
    <w:rsid w:val="0024609E"/>
    <w:rsid w:val="002460BF"/>
    <w:rsid w:val="0024619B"/>
    <w:rsid w:val="002469D8"/>
    <w:rsid w:val="00246ED1"/>
    <w:rsid w:val="0024737E"/>
    <w:rsid w:val="00250420"/>
    <w:rsid w:val="00250597"/>
    <w:rsid w:val="002505C2"/>
    <w:rsid w:val="00250690"/>
    <w:rsid w:val="00250C9E"/>
    <w:rsid w:val="00250D4C"/>
    <w:rsid w:val="0025121A"/>
    <w:rsid w:val="002512AE"/>
    <w:rsid w:val="002515BA"/>
    <w:rsid w:val="0025167C"/>
    <w:rsid w:val="00251BFE"/>
    <w:rsid w:val="00251E93"/>
    <w:rsid w:val="00252126"/>
    <w:rsid w:val="00252161"/>
    <w:rsid w:val="00252372"/>
    <w:rsid w:val="002525F4"/>
    <w:rsid w:val="00252660"/>
    <w:rsid w:val="00252D82"/>
    <w:rsid w:val="0025316E"/>
    <w:rsid w:val="00253687"/>
    <w:rsid w:val="00253F60"/>
    <w:rsid w:val="00254689"/>
    <w:rsid w:val="002547EC"/>
    <w:rsid w:val="002549B0"/>
    <w:rsid w:val="00254A94"/>
    <w:rsid w:val="00254A95"/>
    <w:rsid w:val="00254AFC"/>
    <w:rsid w:val="00255661"/>
    <w:rsid w:val="00255786"/>
    <w:rsid w:val="00255D02"/>
    <w:rsid w:val="00255E10"/>
    <w:rsid w:val="002563A5"/>
    <w:rsid w:val="00256649"/>
    <w:rsid w:val="002568CB"/>
    <w:rsid w:val="00256C79"/>
    <w:rsid w:val="00257263"/>
    <w:rsid w:val="002576CF"/>
    <w:rsid w:val="00257A57"/>
    <w:rsid w:val="00257B45"/>
    <w:rsid w:val="00257C21"/>
    <w:rsid w:val="00257D31"/>
    <w:rsid w:val="00257D3E"/>
    <w:rsid w:val="002600AA"/>
    <w:rsid w:val="002600D1"/>
    <w:rsid w:val="002603F3"/>
    <w:rsid w:val="0026058F"/>
    <w:rsid w:val="00260680"/>
    <w:rsid w:val="00260C3F"/>
    <w:rsid w:val="00260EA8"/>
    <w:rsid w:val="00261232"/>
    <w:rsid w:val="002612E8"/>
    <w:rsid w:val="002618F7"/>
    <w:rsid w:val="00261936"/>
    <w:rsid w:val="00261E20"/>
    <w:rsid w:val="00262775"/>
    <w:rsid w:val="00262799"/>
    <w:rsid w:val="00262827"/>
    <w:rsid w:val="00262A35"/>
    <w:rsid w:val="00262AAF"/>
    <w:rsid w:val="00262B00"/>
    <w:rsid w:val="00262C03"/>
    <w:rsid w:val="00262E64"/>
    <w:rsid w:val="00263C5A"/>
    <w:rsid w:val="00264472"/>
    <w:rsid w:val="00264653"/>
    <w:rsid w:val="002646BD"/>
    <w:rsid w:val="00264860"/>
    <w:rsid w:val="002650E2"/>
    <w:rsid w:val="00265337"/>
    <w:rsid w:val="002654F1"/>
    <w:rsid w:val="00265CF1"/>
    <w:rsid w:val="00265FCC"/>
    <w:rsid w:val="002660F1"/>
    <w:rsid w:val="002664DC"/>
    <w:rsid w:val="002665DE"/>
    <w:rsid w:val="002670DC"/>
    <w:rsid w:val="00267164"/>
    <w:rsid w:val="002671F4"/>
    <w:rsid w:val="002673CA"/>
    <w:rsid w:val="00267528"/>
    <w:rsid w:val="00267754"/>
    <w:rsid w:val="00267851"/>
    <w:rsid w:val="00267C53"/>
    <w:rsid w:val="00267E26"/>
    <w:rsid w:val="00267EA1"/>
    <w:rsid w:val="002700B4"/>
    <w:rsid w:val="00270423"/>
    <w:rsid w:val="00270B4D"/>
    <w:rsid w:val="00270BB8"/>
    <w:rsid w:val="00270F5B"/>
    <w:rsid w:val="00271071"/>
    <w:rsid w:val="002714DD"/>
    <w:rsid w:val="002718F9"/>
    <w:rsid w:val="00271C7C"/>
    <w:rsid w:val="00271F9A"/>
    <w:rsid w:val="00271FC4"/>
    <w:rsid w:val="0027293C"/>
    <w:rsid w:val="00272A8C"/>
    <w:rsid w:val="00272F91"/>
    <w:rsid w:val="00273B24"/>
    <w:rsid w:val="00273EA3"/>
    <w:rsid w:val="002740AF"/>
    <w:rsid w:val="00274471"/>
    <w:rsid w:val="00274ACB"/>
    <w:rsid w:val="00274CD7"/>
    <w:rsid w:val="00274D51"/>
    <w:rsid w:val="00275035"/>
    <w:rsid w:val="002754F8"/>
    <w:rsid w:val="00275842"/>
    <w:rsid w:val="00275E07"/>
    <w:rsid w:val="00275E50"/>
    <w:rsid w:val="00276A1E"/>
    <w:rsid w:val="00276AD6"/>
    <w:rsid w:val="00276BBE"/>
    <w:rsid w:val="002771D8"/>
    <w:rsid w:val="002779C5"/>
    <w:rsid w:val="00277A3F"/>
    <w:rsid w:val="00277AE6"/>
    <w:rsid w:val="00277BCF"/>
    <w:rsid w:val="00277CDD"/>
    <w:rsid w:val="00277DC4"/>
    <w:rsid w:val="0028009F"/>
    <w:rsid w:val="002805EF"/>
    <w:rsid w:val="002808B3"/>
    <w:rsid w:val="00280A82"/>
    <w:rsid w:val="00280AE4"/>
    <w:rsid w:val="00280EAD"/>
    <w:rsid w:val="0028114C"/>
    <w:rsid w:val="00281151"/>
    <w:rsid w:val="00281383"/>
    <w:rsid w:val="00281840"/>
    <w:rsid w:val="0028217C"/>
    <w:rsid w:val="0028266F"/>
    <w:rsid w:val="002828BB"/>
    <w:rsid w:val="002829B6"/>
    <w:rsid w:val="00282CAB"/>
    <w:rsid w:val="002832C3"/>
    <w:rsid w:val="002832CC"/>
    <w:rsid w:val="00283564"/>
    <w:rsid w:val="002835E8"/>
    <w:rsid w:val="00283E73"/>
    <w:rsid w:val="00283EC4"/>
    <w:rsid w:val="00283F66"/>
    <w:rsid w:val="002841A8"/>
    <w:rsid w:val="00284272"/>
    <w:rsid w:val="002843D7"/>
    <w:rsid w:val="00284EA3"/>
    <w:rsid w:val="0028513C"/>
    <w:rsid w:val="0028523D"/>
    <w:rsid w:val="002859B0"/>
    <w:rsid w:val="00285DEB"/>
    <w:rsid w:val="002861F3"/>
    <w:rsid w:val="002865D8"/>
    <w:rsid w:val="002867E2"/>
    <w:rsid w:val="00286D04"/>
    <w:rsid w:val="00286E37"/>
    <w:rsid w:val="00286E4E"/>
    <w:rsid w:val="00287452"/>
    <w:rsid w:val="002877AF"/>
    <w:rsid w:val="00287E31"/>
    <w:rsid w:val="0029024F"/>
    <w:rsid w:val="00290586"/>
    <w:rsid w:val="0029070F"/>
    <w:rsid w:val="00290796"/>
    <w:rsid w:val="00290BD1"/>
    <w:rsid w:val="00290BD3"/>
    <w:rsid w:val="00290C9B"/>
    <w:rsid w:val="00290E21"/>
    <w:rsid w:val="00290E49"/>
    <w:rsid w:val="0029133B"/>
    <w:rsid w:val="0029162F"/>
    <w:rsid w:val="002919F8"/>
    <w:rsid w:val="00292871"/>
    <w:rsid w:val="00292C2E"/>
    <w:rsid w:val="00292E44"/>
    <w:rsid w:val="00292E4F"/>
    <w:rsid w:val="00293109"/>
    <w:rsid w:val="002931BD"/>
    <w:rsid w:val="002934B7"/>
    <w:rsid w:val="002938C0"/>
    <w:rsid w:val="00293BF1"/>
    <w:rsid w:val="00293EC9"/>
    <w:rsid w:val="00294233"/>
    <w:rsid w:val="002943B6"/>
    <w:rsid w:val="00294739"/>
    <w:rsid w:val="002948FD"/>
    <w:rsid w:val="00294A1F"/>
    <w:rsid w:val="00294F61"/>
    <w:rsid w:val="00295042"/>
    <w:rsid w:val="00295055"/>
    <w:rsid w:val="002951E6"/>
    <w:rsid w:val="00295358"/>
    <w:rsid w:val="002960B4"/>
    <w:rsid w:val="00296196"/>
    <w:rsid w:val="00296470"/>
    <w:rsid w:val="00296777"/>
    <w:rsid w:val="00296E12"/>
    <w:rsid w:val="0029769B"/>
    <w:rsid w:val="002978E1"/>
    <w:rsid w:val="002A0002"/>
    <w:rsid w:val="002A0182"/>
    <w:rsid w:val="002A0399"/>
    <w:rsid w:val="002A05EB"/>
    <w:rsid w:val="002A1682"/>
    <w:rsid w:val="002A18F6"/>
    <w:rsid w:val="002A1AA3"/>
    <w:rsid w:val="002A1EA4"/>
    <w:rsid w:val="002A2043"/>
    <w:rsid w:val="002A223D"/>
    <w:rsid w:val="002A2B6B"/>
    <w:rsid w:val="002A2E23"/>
    <w:rsid w:val="002A3073"/>
    <w:rsid w:val="002A31BE"/>
    <w:rsid w:val="002A3396"/>
    <w:rsid w:val="002A3528"/>
    <w:rsid w:val="002A3C14"/>
    <w:rsid w:val="002A3E72"/>
    <w:rsid w:val="002A3F87"/>
    <w:rsid w:val="002A42C1"/>
    <w:rsid w:val="002A4489"/>
    <w:rsid w:val="002A4A7E"/>
    <w:rsid w:val="002A4B3A"/>
    <w:rsid w:val="002A4ECA"/>
    <w:rsid w:val="002A4ED4"/>
    <w:rsid w:val="002A4FBA"/>
    <w:rsid w:val="002A507A"/>
    <w:rsid w:val="002A50EA"/>
    <w:rsid w:val="002A524B"/>
    <w:rsid w:val="002A5258"/>
    <w:rsid w:val="002A5457"/>
    <w:rsid w:val="002A5958"/>
    <w:rsid w:val="002A6313"/>
    <w:rsid w:val="002A661E"/>
    <w:rsid w:val="002A6C15"/>
    <w:rsid w:val="002A6C27"/>
    <w:rsid w:val="002A6CA5"/>
    <w:rsid w:val="002A6EA9"/>
    <w:rsid w:val="002A7135"/>
    <w:rsid w:val="002A71AF"/>
    <w:rsid w:val="002A724B"/>
    <w:rsid w:val="002A72AC"/>
    <w:rsid w:val="002A7E4F"/>
    <w:rsid w:val="002B092F"/>
    <w:rsid w:val="002B0E41"/>
    <w:rsid w:val="002B135C"/>
    <w:rsid w:val="002B177C"/>
    <w:rsid w:val="002B1828"/>
    <w:rsid w:val="002B1C27"/>
    <w:rsid w:val="002B1D51"/>
    <w:rsid w:val="002B1E37"/>
    <w:rsid w:val="002B1E63"/>
    <w:rsid w:val="002B2158"/>
    <w:rsid w:val="002B262F"/>
    <w:rsid w:val="002B2722"/>
    <w:rsid w:val="002B2876"/>
    <w:rsid w:val="002B2DDD"/>
    <w:rsid w:val="002B30F5"/>
    <w:rsid w:val="002B3281"/>
    <w:rsid w:val="002B346C"/>
    <w:rsid w:val="002B346D"/>
    <w:rsid w:val="002B34CF"/>
    <w:rsid w:val="002B35DE"/>
    <w:rsid w:val="002B3E22"/>
    <w:rsid w:val="002B4515"/>
    <w:rsid w:val="002B48A9"/>
    <w:rsid w:val="002B4B8F"/>
    <w:rsid w:val="002B4C95"/>
    <w:rsid w:val="002B53C9"/>
    <w:rsid w:val="002B5442"/>
    <w:rsid w:val="002B57B9"/>
    <w:rsid w:val="002B5895"/>
    <w:rsid w:val="002B58C6"/>
    <w:rsid w:val="002B5C84"/>
    <w:rsid w:val="002B5DAB"/>
    <w:rsid w:val="002B6876"/>
    <w:rsid w:val="002B6A4C"/>
    <w:rsid w:val="002B6D84"/>
    <w:rsid w:val="002B70F0"/>
    <w:rsid w:val="002B714E"/>
    <w:rsid w:val="002B719B"/>
    <w:rsid w:val="002B71E7"/>
    <w:rsid w:val="002B7621"/>
    <w:rsid w:val="002B7974"/>
    <w:rsid w:val="002B7E7A"/>
    <w:rsid w:val="002B7E80"/>
    <w:rsid w:val="002B7EBD"/>
    <w:rsid w:val="002C02B6"/>
    <w:rsid w:val="002C03CD"/>
    <w:rsid w:val="002C07F7"/>
    <w:rsid w:val="002C0AFB"/>
    <w:rsid w:val="002C1070"/>
    <w:rsid w:val="002C122B"/>
    <w:rsid w:val="002C170E"/>
    <w:rsid w:val="002C1727"/>
    <w:rsid w:val="002C18F5"/>
    <w:rsid w:val="002C1999"/>
    <w:rsid w:val="002C1A4F"/>
    <w:rsid w:val="002C1C8C"/>
    <w:rsid w:val="002C1E90"/>
    <w:rsid w:val="002C1F64"/>
    <w:rsid w:val="002C2450"/>
    <w:rsid w:val="002C2520"/>
    <w:rsid w:val="002C267F"/>
    <w:rsid w:val="002C27A8"/>
    <w:rsid w:val="002C3092"/>
    <w:rsid w:val="002C3301"/>
    <w:rsid w:val="002C3532"/>
    <w:rsid w:val="002C364F"/>
    <w:rsid w:val="002C3D5F"/>
    <w:rsid w:val="002C3E7C"/>
    <w:rsid w:val="002C42F5"/>
    <w:rsid w:val="002C4840"/>
    <w:rsid w:val="002C4ADA"/>
    <w:rsid w:val="002C4D25"/>
    <w:rsid w:val="002C4E29"/>
    <w:rsid w:val="002C55F8"/>
    <w:rsid w:val="002C5B3C"/>
    <w:rsid w:val="002C6634"/>
    <w:rsid w:val="002C6643"/>
    <w:rsid w:val="002C6658"/>
    <w:rsid w:val="002C6837"/>
    <w:rsid w:val="002C6BF3"/>
    <w:rsid w:val="002C715F"/>
    <w:rsid w:val="002C72B3"/>
    <w:rsid w:val="002C7A38"/>
    <w:rsid w:val="002D002C"/>
    <w:rsid w:val="002D0528"/>
    <w:rsid w:val="002D056C"/>
    <w:rsid w:val="002D0C0C"/>
    <w:rsid w:val="002D0CC9"/>
    <w:rsid w:val="002D0F53"/>
    <w:rsid w:val="002D1035"/>
    <w:rsid w:val="002D1615"/>
    <w:rsid w:val="002D1BFA"/>
    <w:rsid w:val="002D1C9F"/>
    <w:rsid w:val="002D21EE"/>
    <w:rsid w:val="002D2306"/>
    <w:rsid w:val="002D24FC"/>
    <w:rsid w:val="002D273F"/>
    <w:rsid w:val="002D2796"/>
    <w:rsid w:val="002D27BF"/>
    <w:rsid w:val="002D2928"/>
    <w:rsid w:val="002D29D8"/>
    <w:rsid w:val="002D29F1"/>
    <w:rsid w:val="002D2FC6"/>
    <w:rsid w:val="002D3582"/>
    <w:rsid w:val="002D35F5"/>
    <w:rsid w:val="002D3A6B"/>
    <w:rsid w:val="002D3A75"/>
    <w:rsid w:val="002D3BE7"/>
    <w:rsid w:val="002D3E26"/>
    <w:rsid w:val="002D3F0D"/>
    <w:rsid w:val="002D3FEF"/>
    <w:rsid w:val="002D3FF0"/>
    <w:rsid w:val="002D40D4"/>
    <w:rsid w:val="002D475D"/>
    <w:rsid w:val="002D49E5"/>
    <w:rsid w:val="002D4E24"/>
    <w:rsid w:val="002D5483"/>
    <w:rsid w:val="002D5855"/>
    <w:rsid w:val="002D5AA4"/>
    <w:rsid w:val="002D5B00"/>
    <w:rsid w:val="002D5EFC"/>
    <w:rsid w:val="002D60DD"/>
    <w:rsid w:val="002D695A"/>
    <w:rsid w:val="002D6AFB"/>
    <w:rsid w:val="002D6D95"/>
    <w:rsid w:val="002D6EEC"/>
    <w:rsid w:val="002D7760"/>
    <w:rsid w:val="002D77FD"/>
    <w:rsid w:val="002D7F09"/>
    <w:rsid w:val="002D7F83"/>
    <w:rsid w:val="002E0696"/>
    <w:rsid w:val="002E06DE"/>
    <w:rsid w:val="002E0755"/>
    <w:rsid w:val="002E079B"/>
    <w:rsid w:val="002E079F"/>
    <w:rsid w:val="002E080F"/>
    <w:rsid w:val="002E0942"/>
    <w:rsid w:val="002E0A63"/>
    <w:rsid w:val="002E0AD9"/>
    <w:rsid w:val="002E0CDD"/>
    <w:rsid w:val="002E0D7E"/>
    <w:rsid w:val="002E127E"/>
    <w:rsid w:val="002E140D"/>
    <w:rsid w:val="002E14AE"/>
    <w:rsid w:val="002E16AB"/>
    <w:rsid w:val="002E1C37"/>
    <w:rsid w:val="002E1C98"/>
    <w:rsid w:val="002E1D84"/>
    <w:rsid w:val="002E250F"/>
    <w:rsid w:val="002E2736"/>
    <w:rsid w:val="002E29B2"/>
    <w:rsid w:val="002E29F6"/>
    <w:rsid w:val="002E2A7B"/>
    <w:rsid w:val="002E2C95"/>
    <w:rsid w:val="002E2DCE"/>
    <w:rsid w:val="002E3047"/>
    <w:rsid w:val="002E3BE6"/>
    <w:rsid w:val="002E409B"/>
    <w:rsid w:val="002E40EC"/>
    <w:rsid w:val="002E447D"/>
    <w:rsid w:val="002E45D0"/>
    <w:rsid w:val="002E46F4"/>
    <w:rsid w:val="002E4971"/>
    <w:rsid w:val="002E4C90"/>
    <w:rsid w:val="002E4CB7"/>
    <w:rsid w:val="002E4EE1"/>
    <w:rsid w:val="002E5346"/>
    <w:rsid w:val="002E5760"/>
    <w:rsid w:val="002E5A96"/>
    <w:rsid w:val="002E5B01"/>
    <w:rsid w:val="002E5B94"/>
    <w:rsid w:val="002E5D43"/>
    <w:rsid w:val="002E629A"/>
    <w:rsid w:val="002E629F"/>
    <w:rsid w:val="002E6747"/>
    <w:rsid w:val="002E6E6D"/>
    <w:rsid w:val="002E780D"/>
    <w:rsid w:val="002E7D6F"/>
    <w:rsid w:val="002F037D"/>
    <w:rsid w:val="002F07B8"/>
    <w:rsid w:val="002F0E96"/>
    <w:rsid w:val="002F118F"/>
    <w:rsid w:val="002F1476"/>
    <w:rsid w:val="002F1489"/>
    <w:rsid w:val="002F1506"/>
    <w:rsid w:val="002F184F"/>
    <w:rsid w:val="002F1B84"/>
    <w:rsid w:val="002F1BC9"/>
    <w:rsid w:val="002F1C1B"/>
    <w:rsid w:val="002F1CB2"/>
    <w:rsid w:val="002F1EE8"/>
    <w:rsid w:val="002F1F54"/>
    <w:rsid w:val="002F26D3"/>
    <w:rsid w:val="002F298F"/>
    <w:rsid w:val="002F2B9A"/>
    <w:rsid w:val="002F341B"/>
    <w:rsid w:val="002F3B23"/>
    <w:rsid w:val="002F4780"/>
    <w:rsid w:val="002F4ACD"/>
    <w:rsid w:val="002F4D3A"/>
    <w:rsid w:val="002F5534"/>
    <w:rsid w:val="002F5B5E"/>
    <w:rsid w:val="002F5CB9"/>
    <w:rsid w:val="002F5DFD"/>
    <w:rsid w:val="002F6273"/>
    <w:rsid w:val="002F63AF"/>
    <w:rsid w:val="002F676C"/>
    <w:rsid w:val="002F6A84"/>
    <w:rsid w:val="002F6F64"/>
    <w:rsid w:val="002F72B6"/>
    <w:rsid w:val="002F7593"/>
    <w:rsid w:val="002F77F1"/>
    <w:rsid w:val="002F7851"/>
    <w:rsid w:val="002F7BB0"/>
    <w:rsid w:val="003004F7"/>
    <w:rsid w:val="00300699"/>
    <w:rsid w:val="00300C23"/>
    <w:rsid w:val="003010DD"/>
    <w:rsid w:val="003013FA"/>
    <w:rsid w:val="00301593"/>
    <w:rsid w:val="00301659"/>
    <w:rsid w:val="003017F4"/>
    <w:rsid w:val="00301A03"/>
    <w:rsid w:val="00301A09"/>
    <w:rsid w:val="0030236C"/>
    <w:rsid w:val="003026D8"/>
    <w:rsid w:val="0030274A"/>
    <w:rsid w:val="003027B9"/>
    <w:rsid w:val="00302F6E"/>
    <w:rsid w:val="00303273"/>
    <w:rsid w:val="003036E0"/>
    <w:rsid w:val="00303FF2"/>
    <w:rsid w:val="00304221"/>
    <w:rsid w:val="00304269"/>
    <w:rsid w:val="0030445E"/>
    <w:rsid w:val="00304BC0"/>
    <w:rsid w:val="00304D88"/>
    <w:rsid w:val="00304F22"/>
    <w:rsid w:val="00304F8F"/>
    <w:rsid w:val="003052CC"/>
    <w:rsid w:val="00305904"/>
    <w:rsid w:val="00305BCD"/>
    <w:rsid w:val="003062EF"/>
    <w:rsid w:val="00306352"/>
    <w:rsid w:val="0030699B"/>
    <w:rsid w:val="003070D1"/>
    <w:rsid w:val="003072CB"/>
    <w:rsid w:val="00307430"/>
    <w:rsid w:val="00307496"/>
    <w:rsid w:val="0030780B"/>
    <w:rsid w:val="00307B78"/>
    <w:rsid w:val="00307D3D"/>
    <w:rsid w:val="00307E21"/>
    <w:rsid w:val="00307E4C"/>
    <w:rsid w:val="00310007"/>
    <w:rsid w:val="0031065B"/>
    <w:rsid w:val="003107E9"/>
    <w:rsid w:val="00310AAF"/>
    <w:rsid w:val="00310AFC"/>
    <w:rsid w:val="00310BD0"/>
    <w:rsid w:val="00310DD5"/>
    <w:rsid w:val="00311495"/>
    <w:rsid w:val="00311A1D"/>
    <w:rsid w:val="00311A54"/>
    <w:rsid w:val="00311C74"/>
    <w:rsid w:val="003127F0"/>
    <w:rsid w:val="00312944"/>
    <w:rsid w:val="00312AE7"/>
    <w:rsid w:val="00312D37"/>
    <w:rsid w:val="00312E2F"/>
    <w:rsid w:val="00312FEB"/>
    <w:rsid w:val="00313368"/>
    <w:rsid w:val="0031336A"/>
    <w:rsid w:val="00313989"/>
    <w:rsid w:val="00314208"/>
    <w:rsid w:val="00314C93"/>
    <w:rsid w:val="00314FD4"/>
    <w:rsid w:val="00314FE6"/>
    <w:rsid w:val="00315176"/>
    <w:rsid w:val="00315361"/>
    <w:rsid w:val="00315ABF"/>
    <w:rsid w:val="00315F81"/>
    <w:rsid w:val="0031606D"/>
    <w:rsid w:val="0031612A"/>
    <w:rsid w:val="00316308"/>
    <w:rsid w:val="0031645E"/>
    <w:rsid w:val="00316A60"/>
    <w:rsid w:val="00316A79"/>
    <w:rsid w:val="00316B2A"/>
    <w:rsid w:val="00316D72"/>
    <w:rsid w:val="00316DB8"/>
    <w:rsid w:val="00316FF1"/>
    <w:rsid w:val="00316FFF"/>
    <w:rsid w:val="0031734C"/>
    <w:rsid w:val="003201ED"/>
    <w:rsid w:val="00320237"/>
    <w:rsid w:val="003207B5"/>
    <w:rsid w:val="00320DB7"/>
    <w:rsid w:val="00320FD0"/>
    <w:rsid w:val="00321000"/>
    <w:rsid w:val="003215D8"/>
    <w:rsid w:val="00321642"/>
    <w:rsid w:val="00321BE6"/>
    <w:rsid w:val="00321EC3"/>
    <w:rsid w:val="00321FAA"/>
    <w:rsid w:val="00322550"/>
    <w:rsid w:val="003225F6"/>
    <w:rsid w:val="00322B0B"/>
    <w:rsid w:val="00323AD9"/>
    <w:rsid w:val="00323E6C"/>
    <w:rsid w:val="00323FAD"/>
    <w:rsid w:val="00324610"/>
    <w:rsid w:val="00324A2A"/>
    <w:rsid w:val="00324B81"/>
    <w:rsid w:val="00324BD0"/>
    <w:rsid w:val="00324E5B"/>
    <w:rsid w:val="0032516C"/>
    <w:rsid w:val="00325314"/>
    <w:rsid w:val="00325351"/>
    <w:rsid w:val="003253F6"/>
    <w:rsid w:val="0032565C"/>
    <w:rsid w:val="00325762"/>
    <w:rsid w:val="00325927"/>
    <w:rsid w:val="00325AE9"/>
    <w:rsid w:val="00325E31"/>
    <w:rsid w:val="003262A5"/>
    <w:rsid w:val="003265EF"/>
    <w:rsid w:val="0032676E"/>
    <w:rsid w:val="003267BA"/>
    <w:rsid w:val="00326E33"/>
    <w:rsid w:val="00327060"/>
    <w:rsid w:val="00327445"/>
    <w:rsid w:val="00327507"/>
    <w:rsid w:val="0032775E"/>
    <w:rsid w:val="00327920"/>
    <w:rsid w:val="00327CA6"/>
    <w:rsid w:val="0033018B"/>
    <w:rsid w:val="003302D5"/>
    <w:rsid w:val="00330C2C"/>
    <w:rsid w:val="00330EFF"/>
    <w:rsid w:val="003310C7"/>
    <w:rsid w:val="0033165A"/>
    <w:rsid w:val="003318C9"/>
    <w:rsid w:val="003327C3"/>
    <w:rsid w:val="0033334E"/>
    <w:rsid w:val="0033338F"/>
    <w:rsid w:val="003338A1"/>
    <w:rsid w:val="003339C8"/>
    <w:rsid w:val="00333A92"/>
    <w:rsid w:val="00333C0D"/>
    <w:rsid w:val="0033407C"/>
    <w:rsid w:val="003341D4"/>
    <w:rsid w:val="003349C1"/>
    <w:rsid w:val="00334B09"/>
    <w:rsid w:val="00334ECF"/>
    <w:rsid w:val="003353C5"/>
    <w:rsid w:val="0033556E"/>
    <w:rsid w:val="00335603"/>
    <w:rsid w:val="00335A34"/>
    <w:rsid w:val="00335E2E"/>
    <w:rsid w:val="00335ECB"/>
    <w:rsid w:val="0033626F"/>
    <w:rsid w:val="00336857"/>
    <w:rsid w:val="00336C39"/>
    <w:rsid w:val="00336DEE"/>
    <w:rsid w:val="003370DF"/>
    <w:rsid w:val="00337327"/>
    <w:rsid w:val="0033780E"/>
    <w:rsid w:val="00337CDD"/>
    <w:rsid w:val="00337E26"/>
    <w:rsid w:val="00340005"/>
    <w:rsid w:val="00340044"/>
    <w:rsid w:val="00340273"/>
    <w:rsid w:val="00340379"/>
    <w:rsid w:val="00340576"/>
    <w:rsid w:val="00340713"/>
    <w:rsid w:val="00340963"/>
    <w:rsid w:val="00340F37"/>
    <w:rsid w:val="00341446"/>
    <w:rsid w:val="003414F0"/>
    <w:rsid w:val="00341859"/>
    <w:rsid w:val="00341872"/>
    <w:rsid w:val="00341B95"/>
    <w:rsid w:val="00341D5F"/>
    <w:rsid w:val="00341E33"/>
    <w:rsid w:val="00341F2A"/>
    <w:rsid w:val="00342470"/>
    <w:rsid w:val="0034248E"/>
    <w:rsid w:val="003425F6"/>
    <w:rsid w:val="00342705"/>
    <w:rsid w:val="003429C1"/>
    <w:rsid w:val="0034304A"/>
    <w:rsid w:val="00343057"/>
    <w:rsid w:val="003430AF"/>
    <w:rsid w:val="003430B6"/>
    <w:rsid w:val="00343122"/>
    <w:rsid w:val="00343259"/>
    <w:rsid w:val="00343B1E"/>
    <w:rsid w:val="00344084"/>
    <w:rsid w:val="00344256"/>
    <w:rsid w:val="003444FE"/>
    <w:rsid w:val="00344704"/>
    <w:rsid w:val="00344833"/>
    <w:rsid w:val="00344DED"/>
    <w:rsid w:val="00346027"/>
    <w:rsid w:val="00346F9D"/>
    <w:rsid w:val="0034748F"/>
    <w:rsid w:val="0034796C"/>
    <w:rsid w:val="00347D7F"/>
    <w:rsid w:val="0035045E"/>
    <w:rsid w:val="00350634"/>
    <w:rsid w:val="00351072"/>
    <w:rsid w:val="00351099"/>
    <w:rsid w:val="003513BF"/>
    <w:rsid w:val="003519FB"/>
    <w:rsid w:val="00351A7B"/>
    <w:rsid w:val="00351BB0"/>
    <w:rsid w:val="00352177"/>
    <w:rsid w:val="003521E7"/>
    <w:rsid w:val="00352326"/>
    <w:rsid w:val="00352420"/>
    <w:rsid w:val="00352652"/>
    <w:rsid w:val="00352DB0"/>
    <w:rsid w:val="00352ECF"/>
    <w:rsid w:val="00352EF6"/>
    <w:rsid w:val="0035310E"/>
    <w:rsid w:val="00353B4D"/>
    <w:rsid w:val="00353FCA"/>
    <w:rsid w:val="0035426E"/>
    <w:rsid w:val="003542A6"/>
    <w:rsid w:val="003548DA"/>
    <w:rsid w:val="00354AF6"/>
    <w:rsid w:val="00354E6D"/>
    <w:rsid w:val="00354FB0"/>
    <w:rsid w:val="003552AF"/>
    <w:rsid w:val="0035552D"/>
    <w:rsid w:val="00355C00"/>
    <w:rsid w:val="00355EEB"/>
    <w:rsid w:val="00355F78"/>
    <w:rsid w:val="003560F5"/>
    <w:rsid w:val="00356220"/>
    <w:rsid w:val="003569D8"/>
    <w:rsid w:val="00356A77"/>
    <w:rsid w:val="00356B47"/>
    <w:rsid w:val="00357203"/>
    <w:rsid w:val="00360847"/>
    <w:rsid w:val="003608B3"/>
    <w:rsid w:val="00360B5B"/>
    <w:rsid w:val="00360DDB"/>
    <w:rsid w:val="00360FD0"/>
    <w:rsid w:val="00361094"/>
    <w:rsid w:val="00361306"/>
    <w:rsid w:val="00361620"/>
    <w:rsid w:val="00361902"/>
    <w:rsid w:val="00361B43"/>
    <w:rsid w:val="00361C19"/>
    <w:rsid w:val="00361DD7"/>
    <w:rsid w:val="00362050"/>
    <w:rsid w:val="00362208"/>
    <w:rsid w:val="0036265A"/>
    <w:rsid w:val="0036279B"/>
    <w:rsid w:val="00362B32"/>
    <w:rsid w:val="00363000"/>
    <w:rsid w:val="003635C8"/>
    <w:rsid w:val="003636E8"/>
    <w:rsid w:val="00364019"/>
    <w:rsid w:val="00364088"/>
    <w:rsid w:val="00364314"/>
    <w:rsid w:val="00364A76"/>
    <w:rsid w:val="00364BC7"/>
    <w:rsid w:val="003652EE"/>
    <w:rsid w:val="003655A3"/>
    <w:rsid w:val="003662A8"/>
    <w:rsid w:val="003669AF"/>
    <w:rsid w:val="003672A8"/>
    <w:rsid w:val="00367430"/>
    <w:rsid w:val="0036750E"/>
    <w:rsid w:val="00367919"/>
    <w:rsid w:val="00367A94"/>
    <w:rsid w:val="00367E50"/>
    <w:rsid w:val="00367E82"/>
    <w:rsid w:val="00367F73"/>
    <w:rsid w:val="003701F9"/>
    <w:rsid w:val="003704F1"/>
    <w:rsid w:val="003705E7"/>
    <w:rsid w:val="003709A0"/>
    <w:rsid w:val="00370A5D"/>
    <w:rsid w:val="00370DAF"/>
    <w:rsid w:val="00370E7D"/>
    <w:rsid w:val="00370EBA"/>
    <w:rsid w:val="00371A22"/>
    <w:rsid w:val="00373045"/>
    <w:rsid w:val="003732E3"/>
    <w:rsid w:val="00373EC5"/>
    <w:rsid w:val="0037433D"/>
    <w:rsid w:val="0037442F"/>
    <w:rsid w:val="00374486"/>
    <w:rsid w:val="003744DA"/>
    <w:rsid w:val="0037493B"/>
    <w:rsid w:val="00374ACD"/>
    <w:rsid w:val="00374C4D"/>
    <w:rsid w:val="00374CBC"/>
    <w:rsid w:val="00375129"/>
    <w:rsid w:val="003751C8"/>
    <w:rsid w:val="00375243"/>
    <w:rsid w:val="00375400"/>
    <w:rsid w:val="003755D4"/>
    <w:rsid w:val="00375790"/>
    <w:rsid w:val="00375841"/>
    <w:rsid w:val="00375DF3"/>
    <w:rsid w:val="00376014"/>
    <w:rsid w:val="003765B3"/>
    <w:rsid w:val="003766BF"/>
    <w:rsid w:val="0037674F"/>
    <w:rsid w:val="003768BF"/>
    <w:rsid w:val="003768D5"/>
    <w:rsid w:val="00376920"/>
    <w:rsid w:val="00376973"/>
    <w:rsid w:val="00376B81"/>
    <w:rsid w:val="00376CAD"/>
    <w:rsid w:val="00376EC0"/>
    <w:rsid w:val="003773CD"/>
    <w:rsid w:val="003775A4"/>
    <w:rsid w:val="0037766F"/>
    <w:rsid w:val="003779BB"/>
    <w:rsid w:val="00377ABC"/>
    <w:rsid w:val="00377CFA"/>
    <w:rsid w:val="0038029C"/>
    <w:rsid w:val="0038035C"/>
    <w:rsid w:val="003804A7"/>
    <w:rsid w:val="00380673"/>
    <w:rsid w:val="0038084D"/>
    <w:rsid w:val="00380F38"/>
    <w:rsid w:val="00380FD8"/>
    <w:rsid w:val="0038114D"/>
    <w:rsid w:val="0038143F"/>
    <w:rsid w:val="003817BF"/>
    <w:rsid w:val="00381BA6"/>
    <w:rsid w:val="00382063"/>
    <w:rsid w:val="003824E0"/>
    <w:rsid w:val="003825C2"/>
    <w:rsid w:val="003825FC"/>
    <w:rsid w:val="0038269B"/>
    <w:rsid w:val="0038276D"/>
    <w:rsid w:val="0038284A"/>
    <w:rsid w:val="0038287B"/>
    <w:rsid w:val="00382CE1"/>
    <w:rsid w:val="00382DE0"/>
    <w:rsid w:val="0038339F"/>
    <w:rsid w:val="00383834"/>
    <w:rsid w:val="0038389F"/>
    <w:rsid w:val="00383B3C"/>
    <w:rsid w:val="00383C53"/>
    <w:rsid w:val="00384030"/>
    <w:rsid w:val="0038440A"/>
    <w:rsid w:val="00384972"/>
    <w:rsid w:val="00385248"/>
    <w:rsid w:val="00385A83"/>
    <w:rsid w:val="003863DD"/>
    <w:rsid w:val="00386C16"/>
    <w:rsid w:val="00386D93"/>
    <w:rsid w:val="00386FE7"/>
    <w:rsid w:val="00387225"/>
    <w:rsid w:val="003875A3"/>
    <w:rsid w:val="00387607"/>
    <w:rsid w:val="00387641"/>
    <w:rsid w:val="00387821"/>
    <w:rsid w:val="0038790E"/>
    <w:rsid w:val="00387C17"/>
    <w:rsid w:val="00387C30"/>
    <w:rsid w:val="00390201"/>
    <w:rsid w:val="00390371"/>
    <w:rsid w:val="00390A4D"/>
    <w:rsid w:val="00390B4E"/>
    <w:rsid w:val="00390FE7"/>
    <w:rsid w:val="0039111D"/>
    <w:rsid w:val="003911AE"/>
    <w:rsid w:val="0039146C"/>
    <w:rsid w:val="003917AC"/>
    <w:rsid w:val="003919B5"/>
    <w:rsid w:val="00391BDC"/>
    <w:rsid w:val="00391F23"/>
    <w:rsid w:val="00392931"/>
    <w:rsid w:val="00392ACA"/>
    <w:rsid w:val="00392E17"/>
    <w:rsid w:val="00392E3C"/>
    <w:rsid w:val="00392FD6"/>
    <w:rsid w:val="00393121"/>
    <w:rsid w:val="00393158"/>
    <w:rsid w:val="0039345B"/>
    <w:rsid w:val="0039346C"/>
    <w:rsid w:val="003934C1"/>
    <w:rsid w:val="003935F0"/>
    <w:rsid w:val="003938D2"/>
    <w:rsid w:val="00393D63"/>
    <w:rsid w:val="00393D7D"/>
    <w:rsid w:val="00394134"/>
    <w:rsid w:val="00394865"/>
    <w:rsid w:val="00394950"/>
    <w:rsid w:val="00394E2F"/>
    <w:rsid w:val="00394EFD"/>
    <w:rsid w:val="003953FA"/>
    <w:rsid w:val="00395666"/>
    <w:rsid w:val="00395705"/>
    <w:rsid w:val="00395816"/>
    <w:rsid w:val="00395B63"/>
    <w:rsid w:val="0039664D"/>
    <w:rsid w:val="003969D0"/>
    <w:rsid w:val="00396CA5"/>
    <w:rsid w:val="00396D91"/>
    <w:rsid w:val="00397272"/>
    <w:rsid w:val="0039747A"/>
    <w:rsid w:val="0039771D"/>
    <w:rsid w:val="003977CB"/>
    <w:rsid w:val="003978AE"/>
    <w:rsid w:val="00397907"/>
    <w:rsid w:val="00397BC3"/>
    <w:rsid w:val="003A0BE0"/>
    <w:rsid w:val="003A0D03"/>
    <w:rsid w:val="003A0E7D"/>
    <w:rsid w:val="003A1281"/>
    <w:rsid w:val="003A1563"/>
    <w:rsid w:val="003A15D3"/>
    <w:rsid w:val="003A15E0"/>
    <w:rsid w:val="003A18DF"/>
    <w:rsid w:val="003A19E1"/>
    <w:rsid w:val="003A1B3E"/>
    <w:rsid w:val="003A1D8B"/>
    <w:rsid w:val="003A21C6"/>
    <w:rsid w:val="003A247D"/>
    <w:rsid w:val="003A287D"/>
    <w:rsid w:val="003A2C36"/>
    <w:rsid w:val="003A2D48"/>
    <w:rsid w:val="003A2E3A"/>
    <w:rsid w:val="003A3412"/>
    <w:rsid w:val="003A3476"/>
    <w:rsid w:val="003A3DF9"/>
    <w:rsid w:val="003A4161"/>
    <w:rsid w:val="003A49C2"/>
    <w:rsid w:val="003A4BDD"/>
    <w:rsid w:val="003A51E4"/>
    <w:rsid w:val="003A55B5"/>
    <w:rsid w:val="003A56BE"/>
    <w:rsid w:val="003A57CF"/>
    <w:rsid w:val="003A5D2D"/>
    <w:rsid w:val="003A629C"/>
    <w:rsid w:val="003A6345"/>
    <w:rsid w:val="003A696D"/>
    <w:rsid w:val="003A6992"/>
    <w:rsid w:val="003A6ACC"/>
    <w:rsid w:val="003A6C8B"/>
    <w:rsid w:val="003A6E62"/>
    <w:rsid w:val="003A75A1"/>
    <w:rsid w:val="003A7776"/>
    <w:rsid w:val="003A786E"/>
    <w:rsid w:val="003B01E2"/>
    <w:rsid w:val="003B06D0"/>
    <w:rsid w:val="003B1062"/>
    <w:rsid w:val="003B11EC"/>
    <w:rsid w:val="003B13E9"/>
    <w:rsid w:val="003B17FF"/>
    <w:rsid w:val="003B1895"/>
    <w:rsid w:val="003B2662"/>
    <w:rsid w:val="003B2A29"/>
    <w:rsid w:val="003B2B2F"/>
    <w:rsid w:val="003B2CC9"/>
    <w:rsid w:val="003B2CD7"/>
    <w:rsid w:val="003B3022"/>
    <w:rsid w:val="003B31B3"/>
    <w:rsid w:val="003B3395"/>
    <w:rsid w:val="003B35F0"/>
    <w:rsid w:val="003B37C3"/>
    <w:rsid w:val="003B37FE"/>
    <w:rsid w:val="003B3AF7"/>
    <w:rsid w:val="003B40A6"/>
    <w:rsid w:val="003B447F"/>
    <w:rsid w:val="003B44C5"/>
    <w:rsid w:val="003B4676"/>
    <w:rsid w:val="003B49CE"/>
    <w:rsid w:val="003B54A0"/>
    <w:rsid w:val="003B5E3C"/>
    <w:rsid w:val="003B5ECA"/>
    <w:rsid w:val="003B60B0"/>
    <w:rsid w:val="003B61D3"/>
    <w:rsid w:val="003B61F9"/>
    <w:rsid w:val="003B6226"/>
    <w:rsid w:val="003B622E"/>
    <w:rsid w:val="003B6425"/>
    <w:rsid w:val="003B64A2"/>
    <w:rsid w:val="003B6698"/>
    <w:rsid w:val="003B6699"/>
    <w:rsid w:val="003B6776"/>
    <w:rsid w:val="003B6793"/>
    <w:rsid w:val="003B6A96"/>
    <w:rsid w:val="003B6C21"/>
    <w:rsid w:val="003B6C5F"/>
    <w:rsid w:val="003B720B"/>
    <w:rsid w:val="003B7557"/>
    <w:rsid w:val="003B7D4A"/>
    <w:rsid w:val="003B7DC0"/>
    <w:rsid w:val="003C0489"/>
    <w:rsid w:val="003C088A"/>
    <w:rsid w:val="003C0A74"/>
    <w:rsid w:val="003C0A96"/>
    <w:rsid w:val="003C10F3"/>
    <w:rsid w:val="003C1627"/>
    <w:rsid w:val="003C17C8"/>
    <w:rsid w:val="003C1857"/>
    <w:rsid w:val="003C1919"/>
    <w:rsid w:val="003C199E"/>
    <w:rsid w:val="003C19AD"/>
    <w:rsid w:val="003C1D8F"/>
    <w:rsid w:val="003C1E01"/>
    <w:rsid w:val="003C1F4C"/>
    <w:rsid w:val="003C2831"/>
    <w:rsid w:val="003C2B34"/>
    <w:rsid w:val="003C2E1F"/>
    <w:rsid w:val="003C3051"/>
    <w:rsid w:val="003C378F"/>
    <w:rsid w:val="003C38A3"/>
    <w:rsid w:val="003C39F1"/>
    <w:rsid w:val="003C3B42"/>
    <w:rsid w:val="003C3F76"/>
    <w:rsid w:val="003C3FB2"/>
    <w:rsid w:val="003C3FD8"/>
    <w:rsid w:val="003C4106"/>
    <w:rsid w:val="003C42C6"/>
    <w:rsid w:val="003C47DC"/>
    <w:rsid w:val="003C48B3"/>
    <w:rsid w:val="003C519C"/>
    <w:rsid w:val="003C52AD"/>
    <w:rsid w:val="003C555F"/>
    <w:rsid w:val="003C5B23"/>
    <w:rsid w:val="003C5EAD"/>
    <w:rsid w:val="003C5F2F"/>
    <w:rsid w:val="003C6E66"/>
    <w:rsid w:val="003C6F22"/>
    <w:rsid w:val="003C6FAD"/>
    <w:rsid w:val="003C7A97"/>
    <w:rsid w:val="003D0B17"/>
    <w:rsid w:val="003D0D54"/>
    <w:rsid w:val="003D102B"/>
    <w:rsid w:val="003D127E"/>
    <w:rsid w:val="003D1D08"/>
    <w:rsid w:val="003D1EFD"/>
    <w:rsid w:val="003D2ADF"/>
    <w:rsid w:val="003D2DC3"/>
    <w:rsid w:val="003D2FE3"/>
    <w:rsid w:val="003D31CF"/>
    <w:rsid w:val="003D32A0"/>
    <w:rsid w:val="003D35E5"/>
    <w:rsid w:val="003D36B8"/>
    <w:rsid w:val="003D384D"/>
    <w:rsid w:val="003D3A54"/>
    <w:rsid w:val="003D3FCA"/>
    <w:rsid w:val="003D402D"/>
    <w:rsid w:val="003D4122"/>
    <w:rsid w:val="003D4261"/>
    <w:rsid w:val="003D441A"/>
    <w:rsid w:val="003D4827"/>
    <w:rsid w:val="003D4C9F"/>
    <w:rsid w:val="003D50B2"/>
    <w:rsid w:val="003D5476"/>
    <w:rsid w:val="003D5631"/>
    <w:rsid w:val="003D590B"/>
    <w:rsid w:val="003D5B78"/>
    <w:rsid w:val="003D5C53"/>
    <w:rsid w:val="003D5D4B"/>
    <w:rsid w:val="003D626F"/>
    <w:rsid w:val="003D62D6"/>
    <w:rsid w:val="003D62E4"/>
    <w:rsid w:val="003D62EC"/>
    <w:rsid w:val="003D6361"/>
    <w:rsid w:val="003D6972"/>
    <w:rsid w:val="003D6F74"/>
    <w:rsid w:val="003D70F9"/>
    <w:rsid w:val="003D71AA"/>
    <w:rsid w:val="003D7322"/>
    <w:rsid w:val="003D7422"/>
    <w:rsid w:val="003D7619"/>
    <w:rsid w:val="003D7A41"/>
    <w:rsid w:val="003D7E4E"/>
    <w:rsid w:val="003D7FF6"/>
    <w:rsid w:val="003E0724"/>
    <w:rsid w:val="003E0A59"/>
    <w:rsid w:val="003E0CEA"/>
    <w:rsid w:val="003E0E36"/>
    <w:rsid w:val="003E0FEC"/>
    <w:rsid w:val="003E13FA"/>
    <w:rsid w:val="003E1ED4"/>
    <w:rsid w:val="003E1EFA"/>
    <w:rsid w:val="003E1FDB"/>
    <w:rsid w:val="003E20C4"/>
    <w:rsid w:val="003E2559"/>
    <w:rsid w:val="003E28C4"/>
    <w:rsid w:val="003E2B4B"/>
    <w:rsid w:val="003E2D22"/>
    <w:rsid w:val="003E2EF4"/>
    <w:rsid w:val="003E329E"/>
    <w:rsid w:val="003E34A9"/>
    <w:rsid w:val="003E34AA"/>
    <w:rsid w:val="003E34CA"/>
    <w:rsid w:val="003E3A67"/>
    <w:rsid w:val="003E3D9C"/>
    <w:rsid w:val="003E3E3E"/>
    <w:rsid w:val="003E3EE2"/>
    <w:rsid w:val="003E4185"/>
    <w:rsid w:val="003E48D4"/>
    <w:rsid w:val="003E4B8A"/>
    <w:rsid w:val="003E4BD1"/>
    <w:rsid w:val="003E4C1C"/>
    <w:rsid w:val="003E4D83"/>
    <w:rsid w:val="003E4DE7"/>
    <w:rsid w:val="003E542C"/>
    <w:rsid w:val="003E54CF"/>
    <w:rsid w:val="003E54E2"/>
    <w:rsid w:val="003E5FC4"/>
    <w:rsid w:val="003E6305"/>
    <w:rsid w:val="003E69FF"/>
    <w:rsid w:val="003E6DD2"/>
    <w:rsid w:val="003E6E60"/>
    <w:rsid w:val="003F027A"/>
    <w:rsid w:val="003F054E"/>
    <w:rsid w:val="003F0BE4"/>
    <w:rsid w:val="003F0CC4"/>
    <w:rsid w:val="003F0E82"/>
    <w:rsid w:val="003F0FCB"/>
    <w:rsid w:val="003F14D5"/>
    <w:rsid w:val="003F1544"/>
    <w:rsid w:val="003F1A45"/>
    <w:rsid w:val="003F1D35"/>
    <w:rsid w:val="003F2086"/>
    <w:rsid w:val="003F2174"/>
    <w:rsid w:val="003F2722"/>
    <w:rsid w:val="003F2727"/>
    <w:rsid w:val="003F2B9A"/>
    <w:rsid w:val="003F31FB"/>
    <w:rsid w:val="003F331E"/>
    <w:rsid w:val="003F3347"/>
    <w:rsid w:val="003F35D7"/>
    <w:rsid w:val="003F38A6"/>
    <w:rsid w:val="003F39F5"/>
    <w:rsid w:val="003F3B67"/>
    <w:rsid w:val="003F496E"/>
    <w:rsid w:val="003F4A2F"/>
    <w:rsid w:val="003F4B8A"/>
    <w:rsid w:val="003F4FD1"/>
    <w:rsid w:val="003F5047"/>
    <w:rsid w:val="003F51B0"/>
    <w:rsid w:val="003F56A6"/>
    <w:rsid w:val="003F56E5"/>
    <w:rsid w:val="003F5D76"/>
    <w:rsid w:val="003F603C"/>
    <w:rsid w:val="003F62B4"/>
    <w:rsid w:val="003F641A"/>
    <w:rsid w:val="003F67FC"/>
    <w:rsid w:val="003F6884"/>
    <w:rsid w:val="003F6AB0"/>
    <w:rsid w:val="003F6D47"/>
    <w:rsid w:val="003F7315"/>
    <w:rsid w:val="00400037"/>
    <w:rsid w:val="004002F3"/>
    <w:rsid w:val="00400A4B"/>
    <w:rsid w:val="00400C85"/>
    <w:rsid w:val="00401549"/>
    <w:rsid w:val="00401628"/>
    <w:rsid w:val="004019DF"/>
    <w:rsid w:val="00401B93"/>
    <w:rsid w:val="0040205A"/>
    <w:rsid w:val="00402495"/>
    <w:rsid w:val="004024DA"/>
    <w:rsid w:val="0040266F"/>
    <w:rsid w:val="00402682"/>
    <w:rsid w:val="00402B97"/>
    <w:rsid w:val="00402BE9"/>
    <w:rsid w:val="00402C8A"/>
    <w:rsid w:val="00403021"/>
    <w:rsid w:val="0040327C"/>
    <w:rsid w:val="00403586"/>
    <w:rsid w:val="004035F0"/>
    <w:rsid w:val="004039BA"/>
    <w:rsid w:val="00403B64"/>
    <w:rsid w:val="00403B83"/>
    <w:rsid w:val="00403F25"/>
    <w:rsid w:val="0040420C"/>
    <w:rsid w:val="00404460"/>
    <w:rsid w:val="00404821"/>
    <w:rsid w:val="004048DF"/>
    <w:rsid w:val="00404960"/>
    <w:rsid w:val="00404A64"/>
    <w:rsid w:val="00404F72"/>
    <w:rsid w:val="00404FF3"/>
    <w:rsid w:val="004056D3"/>
    <w:rsid w:val="00405D44"/>
    <w:rsid w:val="00406740"/>
    <w:rsid w:val="0040682F"/>
    <w:rsid w:val="00406D3A"/>
    <w:rsid w:val="00406EDD"/>
    <w:rsid w:val="00407562"/>
    <w:rsid w:val="00407568"/>
    <w:rsid w:val="004079C5"/>
    <w:rsid w:val="00407AF9"/>
    <w:rsid w:val="00407DA3"/>
    <w:rsid w:val="004108DB"/>
    <w:rsid w:val="00410B12"/>
    <w:rsid w:val="00410B1A"/>
    <w:rsid w:val="00410CC0"/>
    <w:rsid w:val="00410EEF"/>
    <w:rsid w:val="00410F29"/>
    <w:rsid w:val="004111A9"/>
    <w:rsid w:val="004112AF"/>
    <w:rsid w:val="0041199B"/>
    <w:rsid w:val="00411C6C"/>
    <w:rsid w:val="00411D3A"/>
    <w:rsid w:val="00411E98"/>
    <w:rsid w:val="00411EEA"/>
    <w:rsid w:val="00412320"/>
    <w:rsid w:val="00412D5A"/>
    <w:rsid w:val="00412F01"/>
    <w:rsid w:val="00413113"/>
    <w:rsid w:val="0041352D"/>
    <w:rsid w:val="004137DE"/>
    <w:rsid w:val="00413EDC"/>
    <w:rsid w:val="00414127"/>
    <w:rsid w:val="00414359"/>
    <w:rsid w:val="00414366"/>
    <w:rsid w:val="004145A9"/>
    <w:rsid w:val="004148C7"/>
    <w:rsid w:val="00415053"/>
    <w:rsid w:val="00415070"/>
    <w:rsid w:val="004150CE"/>
    <w:rsid w:val="004150F9"/>
    <w:rsid w:val="00415452"/>
    <w:rsid w:val="00415904"/>
    <w:rsid w:val="00416428"/>
    <w:rsid w:val="0041666E"/>
    <w:rsid w:val="00416715"/>
    <w:rsid w:val="0041688F"/>
    <w:rsid w:val="00416924"/>
    <w:rsid w:val="004169B0"/>
    <w:rsid w:val="00416B83"/>
    <w:rsid w:val="004171A5"/>
    <w:rsid w:val="004172AD"/>
    <w:rsid w:val="00417916"/>
    <w:rsid w:val="00417A0B"/>
    <w:rsid w:val="00417CE3"/>
    <w:rsid w:val="00417E60"/>
    <w:rsid w:val="00420094"/>
    <w:rsid w:val="004200EC"/>
    <w:rsid w:val="00420408"/>
    <w:rsid w:val="00420F54"/>
    <w:rsid w:val="00421D70"/>
    <w:rsid w:val="00421EA4"/>
    <w:rsid w:val="0042203D"/>
    <w:rsid w:val="00422057"/>
    <w:rsid w:val="0042273C"/>
    <w:rsid w:val="00422750"/>
    <w:rsid w:val="00422888"/>
    <w:rsid w:val="00422C89"/>
    <w:rsid w:val="00423080"/>
    <w:rsid w:val="0042360E"/>
    <w:rsid w:val="00423810"/>
    <w:rsid w:val="004239A3"/>
    <w:rsid w:val="00423AD8"/>
    <w:rsid w:val="00424132"/>
    <w:rsid w:val="00424180"/>
    <w:rsid w:val="00424B21"/>
    <w:rsid w:val="00424B31"/>
    <w:rsid w:val="00424C01"/>
    <w:rsid w:val="0042577D"/>
    <w:rsid w:val="00425D18"/>
    <w:rsid w:val="004261A5"/>
    <w:rsid w:val="0042636A"/>
    <w:rsid w:val="004263C9"/>
    <w:rsid w:val="00426838"/>
    <w:rsid w:val="00426926"/>
    <w:rsid w:val="00426DF5"/>
    <w:rsid w:val="00426EC6"/>
    <w:rsid w:val="004275AE"/>
    <w:rsid w:val="00427756"/>
    <w:rsid w:val="0043046D"/>
    <w:rsid w:val="00430599"/>
    <w:rsid w:val="00430808"/>
    <w:rsid w:val="004310DF"/>
    <w:rsid w:val="00431580"/>
    <w:rsid w:val="00431E94"/>
    <w:rsid w:val="004322C2"/>
    <w:rsid w:val="00432342"/>
    <w:rsid w:val="004323E0"/>
    <w:rsid w:val="00432B37"/>
    <w:rsid w:val="00432ED5"/>
    <w:rsid w:val="00433333"/>
    <w:rsid w:val="00433386"/>
    <w:rsid w:val="00433820"/>
    <w:rsid w:val="004339C8"/>
    <w:rsid w:val="00433A4A"/>
    <w:rsid w:val="00433EC1"/>
    <w:rsid w:val="00434056"/>
    <w:rsid w:val="00434161"/>
    <w:rsid w:val="004347BE"/>
    <w:rsid w:val="00434C5E"/>
    <w:rsid w:val="00435323"/>
    <w:rsid w:val="00435485"/>
    <w:rsid w:val="004354C7"/>
    <w:rsid w:val="00435767"/>
    <w:rsid w:val="00435CED"/>
    <w:rsid w:val="00435E49"/>
    <w:rsid w:val="00435E7D"/>
    <w:rsid w:val="004366C4"/>
    <w:rsid w:val="004369F6"/>
    <w:rsid w:val="00436ACB"/>
    <w:rsid w:val="00436BA1"/>
    <w:rsid w:val="00436E16"/>
    <w:rsid w:val="0044008D"/>
    <w:rsid w:val="00440439"/>
    <w:rsid w:val="00440451"/>
    <w:rsid w:val="0044099C"/>
    <w:rsid w:val="004409F4"/>
    <w:rsid w:val="00440F23"/>
    <w:rsid w:val="00441514"/>
    <w:rsid w:val="00441AC3"/>
    <w:rsid w:val="00442004"/>
    <w:rsid w:val="00442100"/>
    <w:rsid w:val="0044222C"/>
    <w:rsid w:val="004422EB"/>
    <w:rsid w:val="00442546"/>
    <w:rsid w:val="0044271D"/>
    <w:rsid w:val="00442A6F"/>
    <w:rsid w:val="00442AE1"/>
    <w:rsid w:val="00442E9C"/>
    <w:rsid w:val="00443019"/>
    <w:rsid w:val="00443343"/>
    <w:rsid w:val="00443363"/>
    <w:rsid w:val="004434F1"/>
    <w:rsid w:val="00443538"/>
    <w:rsid w:val="004439D9"/>
    <w:rsid w:val="00443A00"/>
    <w:rsid w:val="00443AB3"/>
    <w:rsid w:val="00443B2E"/>
    <w:rsid w:val="00443E97"/>
    <w:rsid w:val="004440EA"/>
    <w:rsid w:val="0044418F"/>
    <w:rsid w:val="004443B0"/>
    <w:rsid w:val="0044458B"/>
    <w:rsid w:val="00444A62"/>
    <w:rsid w:val="00444B5D"/>
    <w:rsid w:val="00444CAB"/>
    <w:rsid w:val="0044504A"/>
    <w:rsid w:val="004450BA"/>
    <w:rsid w:val="004452D3"/>
    <w:rsid w:val="00445586"/>
    <w:rsid w:val="00445756"/>
    <w:rsid w:val="00445DA1"/>
    <w:rsid w:val="00446103"/>
    <w:rsid w:val="004467EF"/>
    <w:rsid w:val="00446B93"/>
    <w:rsid w:val="00446F87"/>
    <w:rsid w:val="004473DB"/>
    <w:rsid w:val="00447C47"/>
    <w:rsid w:val="004500DB"/>
    <w:rsid w:val="004506D0"/>
    <w:rsid w:val="00450702"/>
    <w:rsid w:val="004508E2"/>
    <w:rsid w:val="0045097B"/>
    <w:rsid w:val="004509D8"/>
    <w:rsid w:val="00450BBC"/>
    <w:rsid w:val="00451585"/>
    <w:rsid w:val="004516F2"/>
    <w:rsid w:val="004517D8"/>
    <w:rsid w:val="00451AF9"/>
    <w:rsid w:val="004521AD"/>
    <w:rsid w:val="00452329"/>
    <w:rsid w:val="004523C5"/>
    <w:rsid w:val="00452739"/>
    <w:rsid w:val="004528A3"/>
    <w:rsid w:val="00452DE0"/>
    <w:rsid w:val="00452E02"/>
    <w:rsid w:val="00452EED"/>
    <w:rsid w:val="00452FD0"/>
    <w:rsid w:val="00453797"/>
    <w:rsid w:val="00454236"/>
    <w:rsid w:val="004542F7"/>
    <w:rsid w:val="0045431B"/>
    <w:rsid w:val="00454B93"/>
    <w:rsid w:val="00454C76"/>
    <w:rsid w:val="00455155"/>
    <w:rsid w:val="00455502"/>
    <w:rsid w:val="00455921"/>
    <w:rsid w:val="0045592D"/>
    <w:rsid w:val="0045597F"/>
    <w:rsid w:val="00455EB1"/>
    <w:rsid w:val="00455F63"/>
    <w:rsid w:val="0045606C"/>
    <w:rsid w:val="004563CD"/>
    <w:rsid w:val="0045681B"/>
    <w:rsid w:val="004570A6"/>
    <w:rsid w:val="00457667"/>
    <w:rsid w:val="004577ED"/>
    <w:rsid w:val="00457A5C"/>
    <w:rsid w:val="00457D8C"/>
    <w:rsid w:val="00457DFD"/>
    <w:rsid w:val="00460203"/>
    <w:rsid w:val="00460310"/>
    <w:rsid w:val="00460A28"/>
    <w:rsid w:val="00460A47"/>
    <w:rsid w:val="00460CD0"/>
    <w:rsid w:val="00460E2B"/>
    <w:rsid w:val="00461C4B"/>
    <w:rsid w:val="00461CB1"/>
    <w:rsid w:val="00462052"/>
    <w:rsid w:val="004620C0"/>
    <w:rsid w:val="00462186"/>
    <w:rsid w:val="0046230B"/>
    <w:rsid w:val="00462569"/>
    <w:rsid w:val="00462AAE"/>
    <w:rsid w:val="00462FDC"/>
    <w:rsid w:val="00463067"/>
    <w:rsid w:val="004632E9"/>
    <w:rsid w:val="004633C4"/>
    <w:rsid w:val="004633FB"/>
    <w:rsid w:val="00463488"/>
    <w:rsid w:val="0046382E"/>
    <w:rsid w:val="00463878"/>
    <w:rsid w:val="00463AA8"/>
    <w:rsid w:val="00463AC9"/>
    <w:rsid w:val="00463B6E"/>
    <w:rsid w:val="00464101"/>
    <w:rsid w:val="0046417D"/>
    <w:rsid w:val="00464385"/>
    <w:rsid w:val="0046466F"/>
    <w:rsid w:val="00465966"/>
    <w:rsid w:val="004659AE"/>
    <w:rsid w:val="004666E1"/>
    <w:rsid w:val="004669A3"/>
    <w:rsid w:val="00467152"/>
    <w:rsid w:val="00467154"/>
    <w:rsid w:val="004674EB"/>
    <w:rsid w:val="00467AB4"/>
    <w:rsid w:val="00470059"/>
    <w:rsid w:val="00470324"/>
    <w:rsid w:val="0047059E"/>
    <w:rsid w:val="0047059F"/>
    <w:rsid w:val="004710E4"/>
    <w:rsid w:val="0047144B"/>
    <w:rsid w:val="0047161D"/>
    <w:rsid w:val="00472F45"/>
    <w:rsid w:val="0047321E"/>
    <w:rsid w:val="0047371B"/>
    <w:rsid w:val="00473825"/>
    <w:rsid w:val="00473BF6"/>
    <w:rsid w:val="004742E2"/>
    <w:rsid w:val="00474369"/>
    <w:rsid w:val="004745E1"/>
    <w:rsid w:val="004749BB"/>
    <w:rsid w:val="00474A93"/>
    <w:rsid w:val="00474C3F"/>
    <w:rsid w:val="00474F86"/>
    <w:rsid w:val="004750BB"/>
    <w:rsid w:val="004752FD"/>
    <w:rsid w:val="004754D4"/>
    <w:rsid w:val="00475994"/>
    <w:rsid w:val="00475ACA"/>
    <w:rsid w:val="00475FAE"/>
    <w:rsid w:val="0047616E"/>
    <w:rsid w:val="0047647C"/>
    <w:rsid w:val="00476529"/>
    <w:rsid w:val="004769A7"/>
    <w:rsid w:val="00476F17"/>
    <w:rsid w:val="00477203"/>
    <w:rsid w:val="004772EE"/>
    <w:rsid w:val="00477344"/>
    <w:rsid w:val="00477656"/>
    <w:rsid w:val="004777B0"/>
    <w:rsid w:val="004779D7"/>
    <w:rsid w:val="00477B26"/>
    <w:rsid w:val="00477CF3"/>
    <w:rsid w:val="00477D70"/>
    <w:rsid w:val="00480CD1"/>
    <w:rsid w:val="00480D69"/>
    <w:rsid w:val="00481B65"/>
    <w:rsid w:val="0048228F"/>
    <w:rsid w:val="004824DF"/>
    <w:rsid w:val="0048266F"/>
    <w:rsid w:val="00482805"/>
    <w:rsid w:val="00482873"/>
    <w:rsid w:val="0048291A"/>
    <w:rsid w:val="00482C82"/>
    <w:rsid w:val="004838C9"/>
    <w:rsid w:val="00483A3C"/>
    <w:rsid w:val="00483AA2"/>
    <w:rsid w:val="00483FC8"/>
    <w:rsid w:val="004842C8"/>
    <w:rsid w:val="00484716"/>
    <w:rsid w:val="0048485B"/>
    <w:rsid w:val="004848FE"/>
    <w:rsid w:val="00484B25"/>
    <w:rsid w:val="00484B94"/>
    <w:rsid w:val="00485091"/>
    <w:rsid w:val="00485234"/>
    <w:rsid w:val="004855F2"/>
    <w:rsid w:val="0048566B"/>
    <w:rsid w:val="004856EB"/>
    <w:rsid w:val="00485764"/>
    <w:rsid w:val="00485A46"/>
    <w:rsid w:val="00485B9A"/>
    <w:rsid w:val="00485E52"/>
    <w:rsid w:val="0048638A"/>
    <w:rsid w:val="0048658A"/>
    <w:rsid w:val="004879AD"/>
    <w:rsid w:val="00487DE4"/>
    <w:rsid w:val="00487F95"/>
    <w:rsid w:val="00490379"/>
    <w:rsid w:val="004903AA"/>
    <w:rsid w:val="004906C2"/>
    <w:rsid w:val="004908BB"/>
    <w:rsid w:val="00490F8D"/>
    <w:rsid w:val="00491B7B"/>
    <w:rsid w:val="00491E35"/>
    <w:rsid w:val="00491EF5"/>
    <w:rsid w:val="00491F1C"/>
    <w:rsid w:val="0049248A"/>
    <w:rsid w:val="0049279A"/>
    <w:rsid w:val="00492848"/>
    <w:rsid w:val="00492B80"/>
    <w:rsid w:val="00492C4F"/>
    <w:rsid w:val="0049321D"/>
    <w:rsid w:val="00493708"/>
    <w:rsid w:val="00493B4F"/>
    <w:rsid w:val="00493BE5"/>
    <w:rsid w:val="00493CDF"/>
    <w:rsid w:val="004942FC"/>
    <w:rsid w:val="004943A6"/>
    <w:rsid w:val="004945DA"/>
    <w:rsid w:val="0049469B"/>
    <w:rsid w:val="0049497B"/>
    <w:rsid w:val="00494B89"/>
    <w:rsid w:val="00494EE4"/>
    <w:rsid w:val="00494F42"/>
    <w:rsid w:val="00494F7B"/>
    <w:rsid w:val="00495068"/>
    <w:rsid w:val="0049529E"/>
    <w:rsid w:val="00495343"/>
    <w:rsid w:val="004954B0"/>
    <w:rsid w:val="004955A9"/>
    <w:rsid w:val="004960C9"/>
    <w:rsid w:val="004964C7"/>
    <w:rsid w:val="004967EC"/>
    <w:rsid w:val="00496A12"/>
    <w:rsid w:val="00496A53"/>
    <w:rsid w:val="00497051"/>
    <w:rsid w:val="0049739B"/>
    <w:rsid w:val="004976B5"/>
    <w:rsid w:val="004A040E"/>
    <w:rsid w:val="004A0443"/>
    <w:rsid w:val="004A04BE"/>
    <w:rsid w:val="004A068F"/>
    <w:rsid w:val="004A06D7"/>
    <w:rsid w:val="004A07BD"/>
    <w:rsid w:val="004A08A3"/>
    <w:rsid w:val="004A09AD"/>
    <w:rsid w:val="004A0A56"/>
    <w:rsid w:val="004A0C08"/>
    <w:rsid w:val="004A0D78"/>
    <w:rsid w:val="004A0E1A"/>
    <w:rsid w:val="004A0EE5"/>
    <w:rsid w:val="004A23CC"/>
    <w:rsid w:val="004A28A7"/>
    <w:rsid w:val="004A2B9B"/>
    <w:rsid w:val="004A2CBF"/>
    <w:rsid w:val="004A2FE5"/>
    <w:rsid w:val="004A317B"/>
    <w:rsid w:val="004A3392"/>
    <w:rsid w:val="004A33B2"/>
    <w:rsid w:val="004A3760"/>
    <w:rsid w:val="004A3CDE"/>
    <w:rsid w:val="004A4357"/>
    <w:rsid w:val="004A4407"/>
    <w:rsid w:val="004A4B3C"/>
    <w:rsid w:val="004A4BDD"/>
    <w:rsid w:val="004A5468"/>
    <w:rsid w:val="004A55EC"/>
    <w:rsid w:val="004A578E"/>
    <w:rsid w:val="004A5800"/>
    <w:rsid w:val="004A5918"/>
    <w:rsid w:val="004A5C15"/>
    <w:rsid w:val="004A5E3B"/>
    <w:rsid w:val="004A6B14"/>
    <w:rsid w:val="004A6D01"/>
    <w:rsid w:val="004A7320"/>
    <w:rsid w:val="004A7EC7"/>
    <w:rsid w:val="004B02C6"/>
    <w:rsid w:val="004B02D3"/>
    <w:rsid w:val="004B05AC"/>
    <w:rsid w:val="004B098C"/>
    <w:rsid w:val="004B0A49"/>
    <w:rsid w:val="004B0C33"/>
    <w:rsid w:val="004B0EA4"/>
    <w:rsid w:val="004B0FFE"/>
    <w:rsid w:val="004B1296"/>
    <w:rsid w:val="004B1382"/>
    <w:rsid w:val="004B14B4"/>
    <w:rsid w:val="004B1820"/>
    <w:rsid w:val="004B1ACB"/>
    <w:rsid w:val="004B1E2A"/>
    <w:rsid w:val="004B22A1"/>
    <w:rsid w:val="004B2455"/>
    <w:rsid w:val="004B2461"/>
    <w:rsid w:val="004B24F8"/>
    <w:rsid w:val="004B26D4"/>
    <w:rsid w:val="004B2BEF"/>
    <w:rsid w:val="004B2C77"/>
    <w:rsid w:val="004B2E46"/>
    <w:rsid w:val="004B2FF9"/>
    <w:rsid w:val="004B31B1"/>
    <w:rsid w:val="004B3B9B"/>
    <w:rsid w:val="004B419A"/>
    <w:rsid w:val="004B41A4"/>
    <w:rsid w:val="004B4328"/>
    <w:rsid w:val="004B453D"/>
    <w:rsid w:val="004B472A"/>
    <w:rsid w:val="004B4A10"/>
    <w:rsid w:val="004B574D"/>
    <w:rsid w:val="004B5CD9"/>
    <w:rsid w:val="004B5CFF"/>
    <w:rsid w:val="004B6336"/>
    <w:rsid w:val="004B67DC"/>
    <w:rsid w:val="004B6995"/>
    <w:rsid w:val="004B73F6"/>
    <w:rsid w:val="004B7645"/>
    <w:rsid w:val="004B7DB4"/>
    <w:rsid w:val="004B7E02"/>
    <w:rsid w:val="004B7E82"/>
    <w:rsid w:val="004C0041"/>
    <w:rsid w:val="004C0321"/>
    <w:rsid w:val="004C0C5C"/>
    <w:rsid w:val="004C0E9B"/>
    <w:rsid w:val="004C151A"/>
    <w:rsid w:val="004C1922"/>
    <w:rsid w:val="004C1ADA"/>
    <w:rsid w:val="004C2166"/>
    <w:rsid w:val="004C28D0"/>
    <w:rsid w:val="004C29B6"/>
    <w:rsid w:val="004C30B4"/>
    <w:rsid w:val="004C3278"/>
    <w:rsid w:val="004C3611"/>
    <w:rsid w:val="004C3A5C"/>
    <w:rsid w:val="004C3EA5"/>
    <w:rsid w:val="004C3FA3"/>
    <w:rsid w:val="004C421B"/>
    <w:rsid w:val="004C437A"/>
    <w:rsid w:val="004C445B"/>
    <w:rsid w:val="004C466B"/>
    <w:rsid w:val="004C4A2F"/>
    <w:rsid w:val="004C4A59"/>
    <w:rsid w:val="004C4C05"/>
    <w:rsid w:val="004C5512"/>
    <w:rsid w:val="004C5926"/>
    <w:rsid w:val="004C5A74"/>
    <w:rsid w:val="004C5B70"/>
    <w:rsid w:val="004C5C9C"/>
    <w:rsid w:val="004C6208"/>
    <w:rsid w:val="004C6269"/>
    <w:rsid w:val="004C6483"/>
    <w:rsid w:val="004C65B3"/>
    <w:rsid w:val="004C68E3"/>
    <w:rsid w:val="004C6A6B"/>
    <w:rsid w:val="004C6AF6"/>
    <w:rsid w:val="004C6CF6"/>
    <w:rsid w:val="004C76BE"/>
    <w:rsid w:val="004C77B3"/>
    <w:rsid w:val="004C7B40"/>
    <w:rsid w:val="004D0118"/>
    <w:rsid w:val="004D0193"/>
    <w:rsid w:val="004D0381"/>
    <w:rsid w:val="004D0424"/>
    <w:rsid w:val="004D0ED0"/>
    <w:rsid w:val="004D0FD0"/>
    <w:rsid w:val="004D11C4"/>
    <w:rsid w:val="004D180B"/>
    <w:rsid w:val="004D1930"/>
    <w:rsid w:val="004D1A75"/>
    <w:rsid w:val="004D1B78"/>
    <w:rsid w:val="004D1CCB"/>
    <w:rsid w:val="004D1D68"/>
    <w:rsid w:val="004D2173"/>
    <w:rsid w:val="004D23C5"/>
    <w:rsid w:val="004D25C3"/>
    <w:rsid w:val="004D25C6"/>
    <w:rsid w:val="004D2633"/>
    <w:rsid w:val="004D2688"/>
    <w:rsid w:val="004D281D"/>
    <w:rsid w:val="004D2AB4"/>
    <w:rsid w:val="004D2DC5"/>
    <w:rsid w:val="004D2EBA"/>
    <w:rsid w:val="004D2F79"/>
    <w:rsid w:val="004D320A"/>
    <w:rsid w:val="004D39D9"/>
    <w:rsid w:val="004D4894"/>
    <w:rsid w:val="004D4D9B"/>
    <w:rsid w:val="004D4DBE"/>
    <w:rsid w:val="004D4EE4"/>
    <w:rsid w:val="004D518C"/>
    <w:rsid w:val="004D51E4"/>
    <w:rsid w:val="004D54FE"/>
    <w:rsid w:val="004D5830"/>
    <w:rsid w:val="004D5A87"/>
    <w:rsid w:val="004D5B52"/>
    <w:rsid w:val="004D62A6"/>
    <w:rsid w:val="004D69C2"/>
    <w:rsid w:val="004D6A03"/>
    <w:rsid w:val="004D6BD6"/>
    <w:rsid w:val="004D6E5D"/>
    <w:rsid w:val="004D6F04"/>
    <w:rsid w:val="004D70BD"/>
    <w:rsid w:val="004D70ED"/>
    <w:rsid w:val="004D77C3"/>
    <w:rsid w:val="004D7B6B"/>
    <w:rsid w:val="004D7BA2"/>
    <w:rsid w:val="004D7CED"/>
    <w:rsid w:val="004D7F27"/>
    <w:rsid w:val="004D7F74"/>
    <w:rsid w:val="004E0116"/>
    <w:rsid w:val="004E016C"/>
    <w:rsid w:val="004E025E"/>
    <w:rsid w:val="004E0767"/>
    <w:rsid w:val="004E0787"/>
    <w:rsid w:val="004E0890"/>
    <w:rsid w:val="004E0D3D"/>
    <w:rsid w:val="004E1D1E"/>
    <w:rsid w:val="004E1DA2"/>
    <w:rsid w:val="004E1EE3"/>
    <w:rsid w:val="004E1F44"/>
    <w:rsid w:val="004E1F9B"/>
    <w:rsid w:val="004E2489"/>
    <w:rsid w:val="004E265E"/>
    <w:rsid w:val="004E2737"/>
    <w:rsid w:val="004E2A4C"/>
    <w:rsid w:val="004E2EFA"/>
    <w:rsid w:val="004E384F"/>
    <w:rsid w:val="004E3973"/>
    <w:rsid w:val="004E3981"/>
    <w:rsid w:val="004E44CC"/>
    <w:rsid w:val="004E46D7"/>
    <w:rsid w:val="004E49D8"/>
    <w:rsid w:val="004E4D10"/>
    <w:rsid w:val="004E500E"/>
    <w:rsid w:val="004E5038"/>
    <w:rsid w:val="004E503E"/>
    <w:rsid w:val="004E50E6"/>
    <w:rsid w:val="004E543E"/>
    <w:rsid w:val="004E59D6"/>
    <w:rsid w:val="004E5A22"/>
    <w:rsid w:val="004E5C9B"/>
    <w:rsid w:val="004E5D73"/>
    <w:rsid w:val="004E62F9"/>
    <w:rsid w:val="004E645D"/>
    <w:rsid w:val="004E67A1"/>
    <w:rsid w:val="004E683C"/>
    <w:rsid w:val="004E6B1F"/>
    <w:rsid w:val="004E6BE5"/>
    <w:rsid w:val="004E6F64"/>
    <w:rsid w:val="004E6FC3"/>
    <w:rsid w:val="004E71A2"/>
    <w:rsid w:val="004E73BF"/>
    <w:rsid w:val="004E7B53"/>
    <w:rsid w:val="004F0154"/>
    <w:rsid w:val="004F0D19"/>
    <w:rsid w:val="004F0EF4"/>
    <w:rsid w:val="004F0F6E"/>
    <w:rsid w:val="004F1849"/>
    <w:rsid w:val="004F1AD4"/>
    <w:rsid w:val="004F1DA6"/>
    <w:rsid w:val="004F2207"/>
    <w:rsid w:val="004F23C6"/>
    <w:rsid w:val="004F23E6"/>
    <w:rsid w:val="004F36EF"/>
    <w:rsid w:val="004F3906"/>
    <w:rsid w:val="004F3E0D"/>
    <w:rsid w:val="004F3E4A"/>
    <w:rsid w:val="004F3E7B"/>
    <w:rsid w:val="004F4117"/>
    <w:rsid w:val="004F428B"/>
    <w:rsid w:val="004F45AE"/>
    <w:rsid w:val="004F4823"/>
    <w:rsid w:val="004F4B41"/>
    <w:rsid w:val="004F4B83"/>
    <w:rsid w:val="004F4BD7"/>
    <w:rsid w:val="004F4CD8"/>
    <w:rsid w:val="004F4D15"/>
    <w:rsid w:val="004F50DE"/>
    <w:rsid w:val="004F513D"/>
    <w:rsid w:val="004F5288"/>
    <w:rsid w:val="004F5384"/>
    <w:rsid w:val="004F547F"/>
    <w:rsid w:val="004F5925"/>
    <w:rsid w:val="004F5988"/>
    <w:rsid w:val="004F5B51"/>
    <w:rsid w:val="004F5B95"/>
    <w:rsid w:val="004F5E13"/>
    <w:rsid w:val="004F5E87"/>
    <w:rsid w:val="004F5F4F"/>
    <w:rsid w:val="004F6016"/>
    <w:rsid w:val="004F6257"/>
    <w:rsid w:val="004F644B"/>
    <w:rsid w:val="004F65D8"/>
    <w:rsid w:val="004F69AB"/>
    <w:rsid w:val="004F6F68"/>
    <w:rsid w:val="004F7234"/>
    <w:rsid w:val="004F739B"/>
    <w:rsid w:val="004F7C0D"/>
    <w:rsid w:val="00500B80"/>
    <w:rsid w:val="005010B1"/>
    <w:rsid w:val="005014FF"/>
    <w:rsid w:val="005017C1"/>
    <w:rsid w:val="00501A62"/>
    <w:rsid w:val="00501BA1"/>
    <w:rsid w:val="00501BFC"/>
    <w:rsid w:val="00501EDF"/>
    <w:rsid w:val="00501F27"/>
    <w:rsid w:val="00502320"/>
    <w:rsid w:val="0050296D"/>
    <w:rsid w:val="005029CC"/>
    <w:rsid w:val="00502A52"/>
    <w:rsid w:val="00502C0B"/>
    <w:rsid w:val="00502CB4"/>
    <w:rsid w:val="00502F53"/>
    <w:rsid w:val="005033E7"/>
    <w:rsid w:val="00503B7D"/>
    <w:rsid w:val="00503CCB"/>
    <w:rsid w:val="00503E8A"/>
    <w:rsid w:val="00504056"/>
    <w:rsid w:val="0050409A"/>
    <w:rsid w:val="0050423F"/>
    <w:rsid w:val="0050432B"/>
    <w:rsid w:val="00504531"/>
    <w:rsid w:val="005046B2"/>
    <w:rsid w:val="005046F8"/>
    <w:rsid w:val="00504773"/>
    <w:rsid w:val="00504BCD"/>
    <w:rsid w:val="00504D6E"/>
    <w:rsid w:val="00504F12"/>
    <w:rsid w:val="0050500A"/>
    <w:rsid w:val="0050561E"/>
    <w:rsid w:val="0050588C"/>
    <w:rsid w:val="00505991"/>
    <w:rsid w:val="00505A59"/>
    <w:rsid w:val="00506490"/>
    <w:rsid w:val="00506A2E"/>
    <w:rsid w:val="00507924"/>
    <w:rsid w:val="00507A38"/>
    <w:rsid w:val="00507ADA"/>
    <w:rsid w:val="00507AE2"/>
    <w:rsid w:val="00507E2B"/>
    <w:rsid w:val="00510050"/>
    <w:rsid w:val="005104FA"/>
    <w:rsid w:val="0051050F"/>
    <w:rsid w:val="00510861"/>
    <w:rsid w:val="00510D88"/>
    <w:rsid w:val="00510F04"/>
    <w:rsid w:val="005110D0"/>
    <w:rsid w:val="00511C27"/>
    <w:rsid w:val="00511C45"/>
    <w:rsid w:val="00511C84"/>
    <w:rsid w:val="005121BD"/>
    <w:rsid w:val="00512912"/>
    <w:rsid w:val="00512B63"/>
    <w:rsid w:val="00513172"/>
    <w:rsid w:val="005131B3"/>
    <w:rsid w:val="005135EB"/>
    <w:rsid w:val="005136D8"/>
    <w:rsid w:val="005137CE"/>
    <w:rsid w:val="00513A40"/>
    <w:rsid w:val="00513A5E"/>
    <w:rsid w:val="00513B1B"/>
    <w:rsid w:val="00513BA1"/>
    <w:rsid w:val="00513EE7"/>
    <w:rsid w:val="0051412F"/>
    <w:rsid w:val="00514701"/>
    <w:rsid w:val="005147B8"/>
    <w:rsid w:val="00514ADC"/>
    <w:rsid w:val="00514B0F"/>
    <w:rsid w:val="00514C06"/>
    <w:rsid w:val="0051521C"/>
    <w:rsid w:val="00515251"/>
    <w:rsid w:val="00515B98"/>
    <w:rsid w:val="00515EA4"/>
    <w:rsid w:val="00515ED8"/>
    <w:rsid w:val="00515F0B"/>
    <w:rsid w:val="00515FFC"/>
    <w:rsid w:val="005162B3"/>
    <w:rsid w:val="005164B0"/>
    <w:rsid w:val="00516928"/>
    <w:rsid w:val="005169FD"/>
    <w:rsid w:val="00516DA3"/>
    <w:rsid w:val="00517386"/>
    <w:rsid w:val="0051747D"/>
    <w:rsid w:val="00517595"/>
    <w:rsid w:val="00517908"/>
    <w:rsid w:val="00517AB5"/>
    <w:rsid w:val="00517DC3"/>
    <w:rsid w:val="00517E21"/>
    <w:rsid w:val="00520256"/>
    <w:rsid w:val="00520448"/>
    <w:rsid w:val="00520466"/>
    <w:rsid w:val="00520B5F"/>
    <w:rsid w:val="00520B74"/>
    <w:rsid w:val="00520C7D"/>
    <w:rsid w:val="00520E66"/>
    <w:rsid w:val="005212E1"/>
    <w:rsid w:val="00521355"/>
    <w:rsid w:val="00521640"/>
    <w:rsid w:val="0052253F"/>
    <w:rsid w:val="00522C5A"/>
    <w:rsid w:val="00522F92"/>
    <w:rsid w:val="00523060"/>
    <w:rsid w:val="0052351B"/>
    <w:rsid w:val="005236D4"/>
    <w:rsid w:val="0052381A"/>
    <w:rsid w:val="00523AAD"/>
    <w:rsid w:val="00524082"/>
    <w:rsid w:val="005240AF"/>
    <w:rsid w:val="00524C2C"/>
    <w:rsid w:val="00524D03"/>
    <w:rsid w:val="00524F87"/>
    <w:rsid w:val="00525176"/>
    <w:rsid w:val="00525276"/>
    <w:rsid w:val="00525B29"/>
    <w:rsid w:val="00525BE3"/>
    <w:rsid w:val="00526084"/>
    <w:rsid w:val="00526B78"/>
    <w:rsid w:val="00526C0F"/>
    <w:rsid w:val="00526C9C"/>
    <w:rsid w:val="00526F8A"/>
    <w:rsid w:val="0052713D"/>
    <w:rsid w:val="005272CA"/>
    <w:rsid w:val="00527777"/>
    <w:rsid w:val="00527A9D"/>
    <w:rsid w:val="00527EAB"/>
    <w:rsid w:val="00530890"/>
    <w:rsid w:val="00530BCD"/>
    <w:rsid w:val="00530E5A"/>
    <w:rsid w:val="0053120B"/>
    <w:rsid w:val="0053130C"/>
    <w:rsid w:val="00531544"/>
    <w:rsid w:val="005331F5"/>
    <w:rsid w:val="005339AA"/>
    <w:rsid w:val="00533C17"/>
    <w:rsid w:val="005344D3"/>
    <w:rsid w:val="005347A3"/>
    <w:rsid w:val="00535005"/>
    <w:rsid w:val="005351A6"/>
    <w:rsid w:val="00535347"/>
    <w:rsid w:val="00535CE7"/>
    <w:rsid w:val="00536098"/>
    <w:rsid w:val="005368BC"/>
    <w:rsid w:val="00536990"/>
    <w:rsid w:val="00536D16"/>
    <w:rsid w:val="00537463"/>
    <w:rsid w:val="005378F3"/>
    <w:rsid w:val="00537ACC"/>
    <w:rsid w:val="00540146"/>
    <w:rsid w:val="005403B4"/>
    <w:rsid w:val="00540A1D"/>
    <w:rsid w:val="00540CB5"/>
    <w:rsid w:val="00541221"/>
    <w:rsid w:val="005414E4"/>
    <w:rsid w:val="0054184D"/>
    <w:rsid w:val="00541B2E"/>
    <w:rsid w:val="00541B4C"/>
    <w:rsid w:val="00541E80"/>
    <w:rsid w:val="00542413"/>
    <w:rsid w:val="005424CE"/>
    <w:rsid w:val="005427B6"/>
    <w:rsid w:val="00542851"/>
    <w:rsid w:val="00542852"/>
    <w:rsid w:val="00542AD0"/>
    <w:rsid w:val="00542ADB"/>
    <w:rsid w:val="00542FA8"/>
    <w:rsid w:val="0054364D"/>
    <w:rsid w:val="005439B2"/>
    <w:rsid w:val="005439EF"/>
    <w:rsid w:val="00543A91"/>
    <w:rsid w:val="00543B6A"/>
    <w:rsid w:val="00543D77"/>
    <w:rsid w:val="00543E6B"/>
    <w:rsid w:val="00543F8F"/>
    <w:rsid w:val="0054414F"/>
    <w:rsid w:val="00544344"/>
    <w:rsid w:val="005449DF"/>
    <w:rsid w:val="00544E55"/>
    <w:rsid w:val="00544EB1"/>
    <w:rsid w:val="00545242"/>
    <w:rsid w:val="00545322"/>
    <w:rsid w:val="0054560A"/>
    <w:rsid w:val="00545984"/>
    <w:rsid w:val="00545BE8"/>
    <w:rsid w:val="005460AB"/>
    <w:rsid w:val="0054620D"/>
    <w:rsid w:val="00546832"/>
    <w:rsid w:val="00546B56"/>
    <w:rsid w:val="00546EF4"/>
    <w:rsid w:val="005470D3"/>
    <w:rsid w:val="00547359"/>
    <w:rsid w:val="005473C5"/>
    <w:rsid w:val="00547418"/>
    <w:rsid w:val="0054787C"/>
    <w:rsid w:val="00547B79"/>
    <w:rsid w:val="00547D97"/>
    <w:rsid w:val="00551621"/>
    <w:rsid w:val="00551701"/>
    <w:rsid w:val="005519F2"/>
    <w:rsid w:val="005520DB"/>
    <w:rsid w:val="005523B9"/>
    <w:rsid w:val="0055271F"/>
    <w:rsid w:val="0055282E"/>
    <w:rsid w:val="00552B3D"/>
    <w:rsid w:val="00552E1C"/>
    <w:rsid w:val="00552F54"/>
    <w:rsid w:val="00553172"/>
    <w:rsid w:val="005531C0"/>
    <w:rsid w:val="00553322"/>
    <w:rsid w:val="005533D0"/>
    <w:rsid w:val="005535EA"/>
    <w:rsid w:val="00553A83"/>
    <w:rsid w:val="00553C27"/>
    <w:rsid w:val="00554059"/>
    <w:rsid w:val="0055440B"/>
    <w:rsid w:val="005546AC"/>
    <w:rsid w:val="0055478E"/>
    <w:rsid w:val="005548B5"/>
    <w:rsid w:val="00554ACA"/>
    <w:rsid w:val="00555036"/>
    <w:rsid w:val="005550FE"/>
    <w:rsid w:val="0055513D"/>
    <w:rsid w:val="0055538E"/>
    <w:rsid w:val="00555BB8"/>
    <w:rsid w:val="00555C60"/>
    <w:rsid w:val="00556776"/>
    <w:rsid w:val="005569CB"/>
    <w:rsid w:val="00556A01"/>
    <w:rsid w:val="00556A76"/>
    <w:rsid w:val="00556ACD"/>
    <w:rsid w:val="00556BDA"/>
    <w:rsid w:val="00557528"/>
    <w:rsid w:val="005578B4"/>
    <w:rsid w:val="00557C03"/>
    <w:rsid w:val="00557D55"/>
    <w:rsid w:val="00557FCF"/>
    <w:rsid w:val="00560160"/>
    <w:rsid w:val="0056042F"/>
    <w:rsid w:val="005606E7"/>
    <w:rsid w:val="00560786"/>
    <w:rsid w:val="005609CE"/>
    <w:rsid w:val="00560CA1"/>
    <w:rsid w:val="00561150"/>
    <w:rsid w:val="00561604"/>
    <w:rsid w:val="00562363"/>
    <w:rsid w:val="0056246C"/>
    <w:rsid w:val="005626B7"/>
    <w:rsid w:val="00562B2E"/>
    <w:rsid w:val="00562D05"/>
    <w:rsid w:val="0056337E"/>
    <w:rsid w:val="00563556"/>
    <w:rsid w:val="00563AC5"/>
    <w:rsid w:val="00563B34"/>
    <w:rsid w:val="00563C21"/>
    <w:rsid w:val="005644E8"/>
    <w:rsid w:val="00564C7B"/>
    <w:rsid w:val="00564EFB"/>
    <w:rsid w:val="00565D83"/>
    <w:rsid w:val="00566560"/>
    <w:rsid w:val="00566773"/>
    <w:rsid w:val="005669EE"/>
    <w:rsid w:val="005669F2"/>
    <w:rsid w:val="00566A22"/>
    <w:rsid w:val="00566B07"/>
    <w:rsid w:val="00566FEC"/>
    <w:rsid w:val="005675DA"/>
    <w:rsid w:val="0057056D"/>
    <w:rsid w:val="00570696"/>
    <w:rsid w:val="0057117B"/>
    <w:rsid w:val="00571446"/>
    <w:rsid w:val="00571877"/>
    <w:rsid w:val="00571A55"/>
    <w:rsid w:val="00571AF8"/>
    <w:rsid w:val="00571B3B"/>
    <w:rsid w:val="00571C96"/>
    <w:rsid w:val="00571F2F"/>
    <w:rsid w:val="00571F62"/>
    <w:rsid w:val="0057214D"/>
    <w:rsid w:val="00572557"/>
    <w:rsid w:val="0057263D"/>
    <w:rsid w:val="005727F4"/>
    <w:rsid w:val="005728E6"/>
    <w:rsid w:val="00572F10"/>
    <w:rsid w:val="0057316D"/>
    <w:rsid w:val="00573560"/>
    <w:rsid w:val="0057369A"/>
    <w:rsid w:val="00573809"/>
    <w:rsid w:val="00573B9E"/>
    <w:rsid w:val="00573CD9"/>
    <w:rsid w:val="00573EE8"/>
    <w:rsid w:val="00573F26"/>
    <w:rsid w:val="00574057"/>
    <w:rsid w:val="005741DB"/>
    <w:rsid w:val="00574B23"/>
    <w:rsid w:val="00574E10"/>
    <w:rsid w:val="00575262"/>
    <w:rsid w:val="00575E15"/>
    <w:rsid w:val="00575EA3"/>
    <w:rsid w:val="00576714"/>
    <w:rsid w:val="0057675B"/>
    <w:rsid w:val="00576931"/>
    <w:rsid w:val="00576B42"/>
    <w:rsid w:val="00577072"/>
    <w:rsid w:val="005772F2"/>
    <w:rsid w:val="005773C3"/>
    <w:rsid w:val="00577516"/>
    <w:rsid w:val="00577AE4"/>
    <w:rsid w:val="00577E57"/>
    <w:rsid w:val="00580259"/>
    <w:rsid w:val="005806F3"/>
    <w:rsid w:val="005810C3"/>
    <w:rsid w:val="00581352"/>
    <w:rsid w:val="00581546"/>
    <w:rsid w:val="00581856"/>
    <w:rsid w:val="00582069"/>
    <w:rsid w:val="005820D9"/>
    <w:rsid w:val="00582361"/>
    <w:rsid w:val="00582682"/>
    <w:rsid w:val="00583250"/>
    <w:rsid w:val="00583358"/>
    <w:rsid w:val="00583674"/>
    <w:rsid w:val="0058373F"/>
    <w:rsid w:val="00583B1B"/>
    <w:rsid w:val="0058431A"/>
    <w:rsid w:val="00584548"/>
    <w:rsid w:val="00584579"/>
    <w:rsid w:val="00584733"/>
    <w:rsid w:val="00584884"/>
    <w:rsid w:val="005849A3"/>
    <w:rsid w:val="00584B40"/>
    <w:rsid w:val="00585102"/>
    <w:rsid w:val="00585612"/>
    <w:rsid w:val="00585BF7"/>
    <w:rsid w:val="00586492"/>
    <w:rsid w:val="0058661C"/>
    <w:rsid w:val="0058670B"/>
    <w:rsid w:val="00586B52"/>
    <w:rsid w:val="00586BA9"/>
    <w:rsid w:val="00586FC8"/>
    <w:rsid w:val="00587608"/>
    <w:rsid w:val="00587667"/>
    <w:rsid w:val="00587CC4"/>
    <w:rsid w:val="00590830"/>
    <w:rsid w:val="00590AE6"/>
    <w:rsid w:val="00590FB7"/>
    <w:rsid w:val="00591172"/>
    <w:rsid w:val="005916D1"/>
    <w:rsid w:val="00591737"/>
    <w:rsid w:val="00591768"/>
    <w:rsid w:val="00591878"/>
    <w:rsid w:val="00591960"/>
    <w:rsid w:val="00591ADA"/>
    <w:rsid w:val="00591CF1"/>
    <w:rsid w:val="00591D2F"/>
    <w:rsid w:val="005924D6"/>
    <w:rsid w:val="00592E56"/>
    <w:rsid w:val="005932BE"/>
    <w:rsid w:val="0059350A"/>
    <w:rsid w:val="00593B2E"/>
    <w:rsid w:val="00593BE5"/>
    <w:rsid w:val="00593DAA"/>
    <w:rsid w:val="00593F4E"/>
    <w:rsid w:val="005941B1"/>
    <w:rsid w:val="00594240"/>
    <w:rsid w:val="005943B8"/>
    <w:rsid w:val="005944E9"/>
    <w:rsid w:val="00594580"/>
    <w:rsid w:val="00594E46"/>
    <w:rsid w:val="00595212"/>
    <w:rsid w:val="005955D0"/>
    <w:rsid w:val="00595BC3"/>
    <w:rsid w:val="005962CE"/>
    <w:rsid w:val="00596331"/>
    <w:rsid w:val="00596936"/>
    <w:rsid w:val="00597182"/>
    <w:rsid w:val="00597237"/>
    <w:rsid w:val="00597591"/>
    <w:rsid w:val="0059760D"/>
    <w:rsid w:val="00597E2B"/>
    <w:rsid w:val="00597EFF"/>
    <w:rsid w:val="005A00FA"/>
    <w:rsid w:val="005A0580"/>
    <w:rsid w:val="005A0D11"/>
    <w:rsid w:val="005A1113"/>
    <w:rsid w:val="005A12CE"/>
    <w:rsid w:val="005A138D"/>
    <w:rsid w:val="005A1B28"/>
    <w:rsid w:val="005A21AE"/>
    <w:rsid w:val="005A21F5"/>
    <w:rsid w:val="005A255A"/>
    <w:rsid w:val="005A258A"/>
    <w:rsid w:val="005A2697"/>
    <w:rsid w:val="005A2B40"/>
    <w:rsid w:val="005A398D"/>
    <w:rsid w:val="005A45D5"/>
    <w:rsid w:val="005A49FC"/>
    <w:rsid w:val="005A4C61"/>
    <w:rsid w:val="005A4CAE"/>
    <w:rsid w:val="005A4D11"/>
    <w:rsid w:val="005A5061"/>
    <w:rsid w:val="005A5170"/>
    <w:rsid w:val="005A5E38"/>
    <w:rsid w:val="005A62BE"/>
    <w:rsid w:val="005A6541"/>
    <w:rsid w:val="005A679C"/>
    <w:rsid w:val="005A6B73"/>
    <w:rsid w:val="005A6D42"/>
    <w:rsid w:val="005A7412"/>
    <w:rsid w:val="005A7625"/>
    <w:rsid w:val="005A7736"/>
    <w:rsid w:val="005A7EDD"/>
    <w:rsid w:val="005A7FF7"/>
    <w:rsid w:val="005B02D7"/>
    <w:rsid w:val="005B0ABD"/>
    <w:rsid w:val="005B0C98"/>
    <w:rsid w:val="005B0EAE"/>
    <w:rsid w:val="005B16D1"/>
    <w:rsid w:val="005B1973"/>
    <w:rsid w:val="005B21EB"/>
    <w:rsid w:val="005B24A6"/>
    <w:rsid w:val="005B3232"/>
    <w:rsid w:val="005B34CA"/>
    <w:rsid w:val="005B358C"/>
    <w:rsid w:val="005B3768"/>
    <w:rsid w:val="005B3BFD"/>
    <w:rsid w:val="005B3C97"/>
    <w:rsid w:val="005B3D23"/>
    <w:rsid w:val="005B3DA5"/>
    <w:rsid w:val="005B3F19"/>
    <w:rsid w:val="005B45D8"/>
    <w:rsid w:val="005B4922"/>
    <w:rsid w:val="005B4F24"/>
    <w:rsid w:val="005B5267"/>
    <w:rsid w:val="005B53B8"/>
    <w:rsid w:val="005B54CD"/>
    <w:rsid w:val="005B575D"/>
    <w:rsid w:val="005B59D5"/>
    <w:rsid w:val="005B5B3A"/>
    <w:rsid w:val="005B5CC0"/>
    <w:rsid w:val="005B61DB"/>
    <w:rsid w:val="005B6211"/>
    <w:rsid w:val="005B62E6"/>
    <w:rsid w:val="005B62E7"/>
    <w:rsid w:val="005B6450"/>
    <w:rsid w:val="005B648C"/>
    <w:rsid w:val="005B69EF"/>
    <w:rsid w:val="005B6DA7"/>
    <w:rsid w:val="005B7721"/>
    <w:rsid w:val="005B7B41"/>
    <w:rsid w:val="005B7B5C"/>
    <w:rsid w:val="005C0383"/>
    <w:rsid w:val="005C0692"/>
    <w:rsid w:val="005C0AD1"/>
    <w:rsid w:val="005C165E"/>
    <w:rsid w:val="005C1804"/>
    <w:rsid w:val="005C19CD"/>
    <w:rsid w:val="005C1DD0"/>
    <w:rsid w:val="005C2072"/>
    <w:rsid w:val="005C2B25"/>
    <w:rsid w:val="005C2E6F"/>
    <w:rsid w:val="005C2F14"/>
    <w:rsid w:val="005C2F90"/>
    <w:rsid w:val="005C31AD"/>
    <w:rsid w:val="005C36DC"/>
    <w:rsid w:val="005C3807"/>
    <w:rsid w:val="005C395B"/>
    <w:rsid w:val="005C3E9B"/>
    <w:rsid w:val="005C522D"/>
    <w:rsid w:val="005C5659"/>
    <w:rsid w:val="005C5B11"/>
    <w:rsid w:val="005C64C5"/>
    <w:rsid w:val="005C6519"/>
    <w:rsid w:val="005C67AF"/>
    <w:rsid w:val="005C6FC0"/>
    <w:rsid w:val="005C7274"/>
    <w:rsid w:val="005C7380"/>
    <w:rsid w:val="005C7A43"/>
    <w:rsid w:val="005C7F9D"/>
    <w:rsid w:val="005C7FE1"/>
    <w:rsid w:val="005D0002"/>
    <w:rsid w:val="005D0093"/>
    <w:rsid w:val="005D0116"/>
    <w:rsid w:val="005D029B"/>
    <w:rsid w:val="005D0426"/>
    <w:rsid w:val="005D08DA"/>
    <w:rsid w:val="005D0A9F"/>
    <w:rsid w:val="005D1056"/>
    <w:rsid w:val="005D10AF"/>
    <w:rsid w:val="005D1472"/>
    <w:rsid w:val="005D16C3"/>
    <w:rsid w:val="005D1CA1"/>
    <w:rsid w:val="005D1F46"/>
    <w:rsid w:val="005D20F0"/>
    <w:rsid w:val="005D265C"/>
    <w:rsid w:val="005D269E"/>
    <w:rsid w:val="005D2803"/>
    <w:rsid w:val="005D293F"/>
    <w:rsid w:val="005D2A68"/>
    <w:rsid w:val="005D2B52"/>
    <w:rsid w:val="005D2BB6"/>
    <w:rsid w:val="005D31D5"/>
    <w:rsid w:val="005D34DF"/>
    <w:rsid w:val="005D373A"/>
    <w:rsid w:val="005D3F4D"/>
    <w:rsid w:val="005D425D"/>
    <w:rsid w:val="005D42DF"/>
    <w:rsid w:val="005D4FCB"/>
    <w:rsid w:val="005D536E"/>
    <w:rsid w:val="005D5FDE"/>
    <w:rsid w:val="005D5FDF"/>
    <w:rsid w:val="005D635C"/>
    <w:rsid w:val="005D6742"/>
    <w:rsid w:val="005D68AF"/>
    <w:rsid w:val="005D69D0"/>
    <w:rsid w:val="005D6D66"/>
    <w:rsid w:val="005D71BD"/>
    <w:rsid w:val="005D76C2"/>
    <w:rsid w:val="005D7923"/>
    <w:rsid w:val="005D7C9F"/>
    <w:rsid w:val="005E0027"/>
    <w:rsid w:val="005E011E"/>
    <w:rsid w:val="005E0465"/>
    <w:rsid w:val="005E06D2"/>
    <w:rsid w:val="005E072A"/>
    <w:rsid w:val="005E0795"/>
    <w:rsid w:val="005E0AE6"/>
    <w:rsid w:val="005E0D21"/>
    <w:rsid w:val="005E1156"/>
    <w:rsid w:val="005E1FA6"/>
    <w:rsid w:val="005E26BC"/>
    <w:rsid w:val="005E28C6"/>
    <w:rsid w:val="005E28CD"/>
    <w:rsid w:val="005E2A2D"/>
    <w:rsid w:val="005E2ACC"/>
    <w:rsid w:val="005E2C39"/>
    <w:rsid w:val="005E2E00"/>
    <w:rsid w:val="005E354D"/>
    <w:rsid w:val="005E3596"/>
    <w:rsid w:val="005E3872"/>
    <w:rsid w:val="005E3BBA"/>
    <w:rsid w:val="005E3C6E"/>
    <w:rsid w:val="005E3D26"/>
    <w:rsid w:val="005E3D93"/>
    <w:rsid w:val="005E3F9A"/>
    <w:rsid w:val="005E411F"/>
    <w:rsid w:val="005E4517"/>
    <w:rsid w:val="005E468E"/>
    <w:rsid w:val="005E4B1A"/>
    <w:rsid w:val="005E4B39"/>
    <w:rsid w:val="005E4CBA"/>
    <w:rsid w:val="005E4E91"/>
    <w:rsid w:val="005E4F3A"/>
    <w:rsid w:val="005E54BD"/>
    <w:rsid w:val="005E560A"/>
    <w:rsid w:val="005E59B4"/>
    <w:rsid w:val="005E5AE8"/>
    <w:rsid w:val="005E5AEB"/>
    <w:rsid w:val="005E600E"/>
    <w:rsid w:val="005E644E"/>
    <w:rsid w:val="005E682E"/>
    <w:rsid w:val="005E6D8F"/>
    <w:rsid w:val="005E7886"/>
    <w:rsid w:val="005E789C"/>
    <w:rsid w:val="005E797D"/>
    <w:rsid w:val="005F0159"/>
    <w:rsid w:val="005F06C8"/>
    <w:rsid w:val="005F0F0D"/>
    <w:rsid w:val="005F100A"/>
    <w:rsid w:val="005F1585"/>
    <w:rsid w:val="005F15FD"/>
    <w:rsid w:val="005F1608"/>
    <w:rsid w:val="005F1792"/>
    <w:rsid w:val="005F17E0"/>
    <w:rsid w:val="005F19F9"/>
    <w:rsid w:val="005F1BAB"/>
    <w:rsid w:val="005F1CB4"/>
    <w:rsid w:val="005F2140"/>
    <w:rsid w:val="005F269D"/>
    <w:rsid w:val="005F2849"/>
    <w:rsid w:val="005F288D"/>
    <w:rsid w:val="005F2CE5"/>
    <w:rsid w:val="005F2D9D"/>
    <w:rsid w:val="005F3186"/>
    <w:rsid w:val="005F318B"/>
    <w:rsid w:val="005F3D7C"/>
    <w:rsid w:val="005F4669"/>
    <w:rsid w:val="005F47EE"/>
    <w:rsid w:val="005F4E0A"/>
    <w:rsid w:val="005F4FA1"/>
    <w:rsid w:val="005F5209"/>
    <w:rsid w:val="005F5305"/>
    <w:rsid w:val="005F5388"/>
    <w:rsid w:val="005F54A7"/>
    <w:rsid w:val="005F5AF1"/>
    <w:rsid w:val="005F5D09"/>
    <w:rsid w:val="005F5D65"/>
    <w:rsid w:val="005F6124"/>
    <w:rsid w:val="005F64A8"/>
    <w:rsid w:val="005F654F"/>
    <w:rsid w:val="005F6A6B"/>
    <w:rsid w:val="005F6C4F"/>
    <w:rsid w:val="005F6D54"/>
    <w:rsid w:val="005F70D1"/>
    <w:rsid w:val="005F71CA"/>
    <w:rsid w:val="005F7912"/>
    <w:rsid w:val="005F7FA0"/>
    <w:rsid w:val="006009FF"/>
    <w:rsid w:val="00600A35"/>
    <w:rsid w:val="00600D7C"/>
    <w:rsid w:val="0060155E"/>
    <w:rsid w:val="00601829"/>
    <w:rsid w:val="00602177"/>
    <w:rsid w:val="006029CB"/>
    <w:rsid w:val="00604189"/>
    <w:rsid w:val="0060433D"/>
    <w:rsid w:val="0060449B"/>
    <w:rsid w:val="00604969"/>
    <w:rsid w:val="00605227"/>
    <w:rsid w:val="006052DB"/>
    <w:rsid w:val="00605F4F"/>
    <w:rsid w:val="00606241"/>
    <w:rsid w:val="006069B9"/>
    <w:rsid w:val="00606EA9"/>
    <w:rsid w:val="00607371"/>
    <w:rsid w:val="00607744"/>
    <w:rsid w:val="006077D1"/>
    <w:rsid w:val="0060798D"/>
    <w:rsid w:val="006100FA"/>
    <w:rsid w:val="00610287"/>
    <w:rsid w:val="00610940"/>
    <w:rsid w:val="006109C8"/>
    <w:rsid w:val="00610B1F"/>
    <w:rsid w:val="00610DF8"/>
    <w:rsid w:val="00611082"/>
    <w:rsid w:val="006115E4"/>
    <w:rsid w:val="006119E4"/>
    <w:rsid w:val="00611B5B"/>
    <w:rsid w:val="00611E16"/>
    <w:rsid w:val="00612055"/>
    <w:rsid w:val="006120FE"/>
    <w:rsid w:val="006124F2"/>
    <w:rsid w:val="00612ADF"/>
    <w:rsid w:val="00612BB3"/>
    <w:rsid w:val="006135AA"/>
    <w:rsid w:val="00613837"/>
    <w:rsid w:val="0061384A"/>
    <w:rsid w:val="00614152"/>
    <w:rsid w:val="00614885"/>
    <w:rsid w:val="00614D27"/>
    <w:rsid w:val="00614D7D"/>
    <w:rsid w:val="00614D84"/>
    <w:rsid w:val="00614F1D"/>
    <w:rsid w:val="00614F46"/>
    <w:rsid w:val="006150C7"/>
    <w:rsid w:val="006162AA"/>
    <w:rsid w:val="00616711"/>
    <w:rsid w:val="006167FA"/>
    <w:rsid w:val="00616BA1"/>
    <w:rsid w:val="00616D2D"/>
    <w:rsid w:val="00616D67"/>
    <w:rsid w:val="00616DCC"/>
    <w:rsid w:val="00616E64"/>
    <w:rsid w:val="006172E8"/>
    <w:rsid w:val="006174AD"/>
    <w:rsid w:val="006176C1"/>
    <w:rsid w:val="00617761"/>
    <w:rsid w:val="00617A5D"/>
    <w:rsid w:val="00617FD5"/>
    <w:rsid w:val="00620A85"/>
    <w:rsid w:val="00621ABE"/>
    <w:rsid w:val="00621AC9"/>
    <w:rsid w:val="00621C12"/>
    <w:rsid w:val="00621F46"/>
    <w:rsid w:val="00622148"/>
    <w:rsid w:val="00622608"/>
    <w:rsid w:val="00622814"/>
    <w:rsid w:val="00622A72"/>
    <w:rsid w:val="00622C2D"/>
    <w:rsid w:val="00622C5A"/>
    <w:rsid w:val="00622EC1"/>
    <w:rsid w:val="00623294"/>
    <w:rsid w:val="006237A2"/>
    <w:rsid w:val="006239A3"/>
    <w:rsid w:val="00623B19"/>
    <w:rsid w:val="00623EAD"/>
    <w:rsid w:val="0062432A"/>
    <w:rsid w:val="006250A0"/>
    <w:rsid w:val="0062519E"/>
    <w:rsid w:val="006252D0"/>
    <w:rsid w:val="006252DC"/>
    <w:rsid w:val="00625356"/>
    <w:rsid w:val="00625381"/>
    <w:rsid w:val="00625766"/>
    <w:rsid w:val="0062602C"/>
    <w:rsid w:val="00626697"/>
    <w:rsid w:val="00626E4B"/>
    <w:rsid w:val="00626E72"/>
    <w:rsid w:val="00626EFA"/>
    <w:rsid w:val="00626F33"/>
    <w:rsid w:val="00627383"/>
    <w:rsid w:val="006273C8"/>
    <w:rsid w:val="00627675"/>
    <w:rsid w:val="006302CE"/>
    <w:rsid w:val="0063042E"/>
    <w:rsid w:val="00630990"/>
    <w:rsid w:val="00630B9B"/>
    <w:rsid w:val="00630C80"/>
    <w:rsid w:val="006311A0"/>
    <w:rsid w:val="006312C0"/>
    <w:rsid w:val="006312F9"/>
    <w:rsid w:val="0063131F"/>
    <w:rsid w:val="0063161D"/>
    <w:rsid w:val="00631959"/>
    <w:rsid w:val="00631975"/>
    <w:rsid w:val="00631984"/>
    <w:rsid w:val="00631D33"/>
    <w:rsid w:val="00631D80"/>
    <w:rsid w:val="00631E66"/>
    <w:rsid w:val="00632AE5"/>
    <w:rsid w:val="00632DAC"/>
    <w:rsid w:val="00632E24"/>
    <w:rsid w:val="006333DA"/>
    <w:rsid w:val="00633547"/>
    <w:rsid w:val="006337E6"/>
    <w:rsid w:val="00633ED0"/>
    <w:rsid w:val="00634A58"/>
    <w:rsid w:val="00634AE2"/>
    <w:rsid w:val="00634C6B"/>
    <w:rsid w:val="00634E69"/>
    <w:rsid w:val="00634F84"/>
    <w:rsid w:val="00635012"/>
    <w:rsid w:val="006353EC"/>
    <w:rsid w:val="00635D73"/>
    <w:rsid w:val="00636268"/>
    <w:rsid w:val="006363C8"/>
    <w:rsid w:val="006364A6"/>
    <w:rsid w:val="006364FC"/>
    <w:rsid w:val="006368D6"/>
    <w:rsid w:val="0063694B"/>
    <w:rsid w:val="00636C06"/>
    <w:rsid w:val="00636E0A"/>
    <w:rsid w:val="006371B5"/>
    <w:rsid w:val="006378C9"/>
    <w:rsid w:val="006401F7"/>
    <w:rsid w:val="006402D4"/>
    <w:rsid w:val="00640654"/>
    <w:rsid w:val="0064098F"/>
    <w:rsid w:val="00640F02"/>
    <w:rsid w:val="00640F70"/>
    <w:rsid w:val="00641625"/>
    <w:rsid w:val="006419F2"/>
    <w:rsid w:val="00641A97"/>
    <w:rsid w:val="00642F55"/>
    <w:rsid w:val="00642FAC"/>
    <w:rsid w:val="006434DC"/>
    <w:rsid w:val="00643542"/>
    <w:rsid w:val="00643C44"/>
    <w:rsid w:val="00643C99"/>
    <w:rsid w:val="00643E7B"/>
    <w:rsid w:val="006441DC"/>
    <w:rsid w:val="00644225"/>
    <w:rsid w:val="00644248"/>
    <w:rsid w:val="006447CD"/>
    <w:rsid w:val="006448C4"/>
    <w:rsid w:val="00644D69"/>
    <w:rsid w:val="00644E34"/>
    <w:rsid w:val="00645208"/>
    <w:rsid w:val="006457B1"/>
    <w:rsid w:val="006459DC"/>
    <w:rsid w:val="00645B8A"/>
    <w:rsid w:val="006460E7"/>
    <w:rsid w:val="006466C2"/>
    <w:rsid w:val="00646C3F"/>
    <w:rsid w:val="00646CF5"/>
    <w:rsid w:val="00646FB9"/>
    <w:rsid w:val="00647166"/>
    <w:rsid w:val="00647259"/>
    <w:rsid w:val="00647659"/>
    <w:rsid w:val="0065088F"/>
    <w:rsid w:val="00650A09"/>
    <w:rsid w:val="00650EE0"/>
    <w:rsid w:val="0065140D"/>
    <w:rsid w:val="006515E6"/>
    <w:rsid w:val="006515EC"/>
    <w:rsid w:val="00651F94"/>
    <w:rsid w:val="006521EC"/>
    <w:rsid w:val="0065237A"/>
    <w:rsid w:val="006524DE"/>
    <w:rsid w:val="00652732"/>
    <w:rsid w:val="00652954"/>
    <w:rsid w:val="006529B5"/>
    <w:rsid w:val="00652B5B"/>
    <w:rsid w:val="00653131"/>
    <w:rsid w:val="0065365E"/>
    <w:rsid w:val="00653A82"/>
    <w:rsid w:val="00653D6F"/>
    <w:rsid w:val="0065457C"/>
    <w:rsid w:val="00654957"/>
    <w:rsid w:val="00654E11"/>
    <w:rsid w:val="006552A4"/>
    <w:rsid w:val="006559C7"/>
    <w:rsid w:val="00655BC5"/>
    <w:rsid w:val="00655C5E"/>
    <w:rsid w:val="00656059"/>
    <w:rsid w:val="006564ED"/>
    <w:rsid w:val="0065658A"/>
    <w:rsid w:val="006568EF"/>
    <w:rsid w:val="00657031"/>
    <w:rsid w:val="006570FC"/>
    <w:rsid w:val="00657361"/>
    <w:rsid w:val="0066015B"/>
    <w:rsid w:val="00660FCE"/>
    <w:rsid w:val="006610E8"/>
    <w:rsid w:val="00661196"/>
    <w:rsid w:val="00661207"/>
    <w:rsid w:val="00661758"/>
    <w:rsid w:val="006618B2"/>
    <w:rsid w:val="00661CB5"/>
    <w:rsid w:val="006620CE"/>
    <w:rsid w:val="006626DB"/>
    <w:rsid w:val="00662A04"/>
    <w:rsid w:val="00662B25"/>
    <w:rsid w:val="00662B32"/>
    <w:rsid w:val="00662CDF"/>
    <w:rsid w:val="0066343D"/>
    <w:rsid w:val="00663996"/>
    <w:rsid w:val="00663ADA"/>
    <w:rsid w:val="00663BD3"/>
    <w:rsid w:val="00663F68"/>
    <w:rsid w:val="00664740"/>
    <w:rsid w:val="00664786"/>
    <w:rsid w:val="00664927"/>
    <w:rsid w:val="00664A0D"/>
    <w:rsid w:val="00664B98"/>
    <w:rsid w:val="00664C6F"/>
    <w:rsid w:val="006650BD"/>
    <w:rsid w:val="006657A6"/>
    <w:rsid w:val="00665829"/>
    <w:rsid w:val="00665B58"/>
    <w:rsid w:val="00665EA5"/>
    <w:rsid w:val="006662DA"/>
    <w:rsid w:val="00666317"/>
    <w:rsid w:val="00666531"/>
    <w:rsid w:val="006666F5"/>
    <w:rsid w:val="006669B7"/>
    <w:rsid w:val="0066700B"/>
    <w:rsid w:val="00667043"/>
    <w:rsid w:val="00667546"/>
    <w:rsid w:val="0066759A"/>
    <w:rsid w:val="00667700"/>
    <w:rsid w:val="00667AA3"/>
    <w:rsid w:val="00670431"/>
    <w:rsid w:val="00670858"/>
    <w:rsid w:val="00670984"/>
    <w:rsid w:val="00670D63"/>
    <w:rsid w:val="00670F0C"/>
    <w:rsid w:val="00670FA8"/>
    <w:rsid w:val="0067140F"/>
    <w:rsid w:val="00671829"/>
    <w:rsid w:val="00671DD9"/>
    <w:rsid w:val="00671E21"/>
    <w:rsid w:val="00671FB6"/>
    <w:rsid w:val="00672304"/>
    <w:rsid w:val="0067255F"/>
    <w:rsid w:val="00672846"/>
    <w:rsid w:val="00672B2C"/>
    <w:rsid w:val="00673029"/>
    <w:rsid w:val="00673438"/>
    <w:rsid w:val="00673904"/>
    <w:rsid w:val="0067390B"/>
    <w:rsid w:val="00673B7C"/>
    <w:rsid w:val="00673ECC"/>
    <w:rsid w:val="00673ED4"/>
    <w:rsid w:val="00674880"/>
    <w:rsid w:val="00674B0E"/>
    <w:rsid w:val="00674B65"/>
    <w:rsid w:val="00674BDE"/>
    <w:rsid w:val="00674BDF"/>
    <w:rsid w:val="00675753"/>
    <w:rsid w:val="00675A81"/>
    <w:rsid w:val="00675DAB"/>
    <w:rsid w:val="0067605D"/>
    <w:rsid w:val="006760F9"/>
    <w:rsid w:val="006762BD"/>
    <w:rsid w:val="00676622"/>
    <w:rsid w:val="00677456"/>
    <w:rsid w:val="00677496"/>
    <w:rsid w:val="00677AC1"/>
    <w:rsid w:val="00677EB9"/>
    <w:rsid w:val="006800D7"/>
    <w:rsid w:val="006808DC"/>
    <w:rsid w:val="00680CD8"/>
    <w:rsid w:val="00680D61"/>
    <w:rsid w:val="00680F18"/>
    <w:rsid w:val="00681605"/>
    <w:rsid w:val="00681803"/>
    <w:rsid w:val="00681992"/>
    <w:rsid w:val="00681FB4"/>
    <w:rsid w:val="00682621"/>
    <w:rsid w:val="0068275D"/>
    <w:rsid w:val="00682837"/>
    <w:rsid w:val="00682B0C"/>
    <w:rsid w:val="00682C44"/>
    <w:rsid w:val="00682C71"/>
    <w:rsid w:val="00682E07"/>
    <w:rsid w:val="00682F5D"/>
    <w:rsid w:val="0068342A"/>
    <w:rsid w:val="0068349C"/>
    <w:rsid w:val="006834DE"/>
    <w:rsid w:val="006835A8"/>
    <w:rsid w:val="006836FB"/>
    <w:rsid w:val="00683A03"/>
    <w:rsid w:val="00683B55"/>
    <w:rsid w:val="00683EAF"/>
    <w:rsid w:val="006840F4"/>
    <w:rsid w:val="0068441A"/>
    <w:rsid w:val="006846E4"/>
    <w:rsid w:val="006846EE"/>
    <w:rsid w:val="00684720"/>
    <w:rsid w:val="00684AD3"/>
    <w:rsid w:val="00684CF3"/>
    <w:rsid w:val="00684F0F"/>
    <w:rsid w:val="0068542C"/>
    <w:rsid w:val="0068543A"/>
    <w:rsid w:val="00685816"/>
    <w:rsid w:val="00685856"/>
    <w:rsid w:val="00685E8F"/>
    <w:rsid w:val="00686147"/>
    <w:rsid w:val="00686271"/>
    <w:rsid w:val="00686948"/>
    <w:rsid w:val="00686CBD"/>
    <w:rsid w:val="00686D6E"/>
    <w:rsid w:val="00686E45"/>
    <w:rsid w:val="00687746"/>
    <w:rsid w:val="006877A2"/>
    <w:rsid w:val="00690074"/>
    <w:rsid w:val="0069025A"/>
    <w:rsid w:val="00690344"/>
    <w:rsid w:val="00690B47"/>
    <w:rsid w:val="0069103F"/>
    <w:rsid w:val="00691129"/>
    <w:rsid w:val="0069160F"/>
    <w:rsid w:val="006916B2"/>
    <w:rsid w:val="006916F3"/>
    <w:rsid w:val="006917B6"/>
    <w:rsid w:val="00691BDE"/>
    <w:rsid w:val="00691F2B"/>
    <w:rsid w:val="006922F1"/>
    <w:rsid w:val="00692834"/>
    <w:rsid w:val="00692C78"/>
    <w:rsid w:val="006930BA"/>
    <w:rsid w:val="00693258"/>
    <w:rsid w:val="006932E8"/>
    <w:rsid w:val="00693528"/>
    <w:rsid w:val="0069370F"/>
    <w:rsid w:val="00693747"/>
    <w:rsid w:val="006940CF"/>
    <w:rsid w:val="0069427D"/>
    <w:rsid w:val="006942BB"/>
    <w:rsid w:val="006943C8"/>
    <w:rsid w:val="006946D3"/>
    <w:rsid w:val="00694753"/>
    <w:rsid w:val="0069481C"/>
    <w:rsid w:val="00694ACB"/>
    <w:rsid w:val="0069510D"/>
    <w:rsid w:val="006954ED"/>
    <w:rsid w:val="0069568B"/>
    <w:rsid w:val="00695B28"/>
    <w:rsid w:val="00695B53"/>
    <w:rsid w:val="00695C2B"/>
    <w:rsid w:val="00696622"/>
    <w:rsid w:val="006966E3"/>
    <w:rsid w:val="00696E0B"/>
    <w:rsid w:val="00696F77"/>
    <w:rsid w:val="00697B59"/>
    <w:rsid w:val="00697FF0"/>
    <w:rsid w:val="00697FFD"/>
    <w:rsid w:val="006A0993"/>
    <w:rsid w:val="006A0F0A"/>
    <w:rsid w:val="006A0F4C"/>
    <w:rsid w:val="006A1128"/>
    <w:rsid w:val="006A145A"/>
    <w:rsid w:val="006A14B6"/>
    <w:rsid w:val="006A160F"/>
    <w:rsid w:val="006A1E3C"/>
    <w:rsid w:val="006A2014"/>
    <w:rsid w:val="006A24F8"/>
    <w:rsid w:val="006A2928"/>
    <w:rsid w:val="006A29AE"/>
    <w:rsid w:val="006A2EB1"/>
    <w:rsid w:val="006A2FD6"/>
    <w:rsid w:val="006A3008"/>
    <w:rsid w:val="006A30DB"/>
    <w:rsid w:val="006A30E9"/>
    <w:rsid w:val="006A30F7"/>
    <w:rsid w:val="006A3AD6"/>
    <w:rsid w:val="006A3CE8"/>
    <w:rsid w:val="006A4066"/>
    <w:rsid w:val="006A480A"/>
    <w:rsid w:val="006A4814"/>
    <w:rsid w:val="006A4C0D"/>
    <w:rsid w:val="006A4EC6"/>
    <w:rsid w:val="006A5511"/>
    <w:rsid w:val="006A5529"/>
    <w:rsid w:val="006A59E4"/>
    <w:rsid w:val="006A5ACF"/>
    <w:rsid w:val="006A5EAC"/>
    <w:rsid w:val="006A5F3E"/>
    <w:rsid w:val="006A6888"/>
    <w:rsid w:val="006A6AAD"/>
    <w:rsid w:val="006A7114"/>
    <w:rsid w:val="006A7183"/>
    <w:rsid w:val="006A7317"/>
    <w:rsid w:val="006A74A6"/>
    <w:rsid w:val="006A7613"/>
    <w:rsid w:val="006A7BCA"/>
    <w:rsid w:val="006B027F"/>
    <w:rsid w:val="006B03A0"/>
    <w:rsid w:val="006B03E6"/>
    <w:rsid w:val="006B0495"/>
    <w:rsid w:val="006B0A25"/>
    <w:rsid w:val="006B0C02"/>
    <w:rsid w:val="006B17B8"/>
    <w:rsid w:val="006B1BFD"/>
    <w:rsid w:val="006B229B"/>
    <w:rsid w:val="006B24A3"/>
    <w:rsid w:val="006B281B"/>
    <w:rsid w:val="006B2948"/>
    <w:rsid w:val="006B2A42"/>
    <w:rsid w:val="006B2B12"/>
    <w:rsid w:val="006B3262"/>
    <w:rsid w:val="006B3871"/>
    <w:rsid w:val="006B3BCB"/>
    <w:rsid w:val="006B3C19"/>
    <w:rsid w:val="006B3CC8"/>
    <w:rsid w:val="006B3D2E"/>
    <w:rsid w:val="006B3E17"/>
    <w:rsid w:val="006B4055"/>
    <w:rsid w:val="006B4508"/>
    <w:rsid w:val="006B4633"/>
    <w:rsid w:val="006B47CC"/>
    <w:rsid w:val="006B4A33"/>
    <w:rsid w:val="006B4B5D"/>
    <w:rsid w:val="006B5071"/>
    <w:rsid w:val="006B58E1"/>
    <w:rsid w:val="006B59F7"/>
    <w:rsid w:val="006B5DA7"/>
    <w:rsid w:val="006B5E98"/>
    <w:rsid w:val="006B5FF1"/>
    <w:rsid w:val="006B60B5"/>
    <w:rsid w:val="006B62D7"/>
    <w:rsid w:val="006B6C84"/>
    <w:rsid w:val="006B6C8A"/>
    <w:rsid w:val="006B6FE1"/>
    <w:rsid w:val="006B717C"/>
    <w:rsid w:val="006B7222"/>
    <w:rsid w:val="006B72FB"/>
    <w:rsid w:val="006B736A"/>
    <w:rsid w:val="006B74FB"/>
    <w:rsid w:val="006B78AE"/>
    <w:rsid w:val="006B7BB5"/>
    <w:rsid w:val="006B7C2B"/>
    <w:rsid w:val="006B7C95"/>
    <w:rsid w:val="006C0179"/>
    <w:rsid w:val="006C02F4"/>
    <w:rsid w:val="006C055C"/>
    <w:rsid w:val="006C0747"/>
    <w:rsid w:val="006C0A3D"/>
    <w:rsid w:val="006C0A81"/>
    <w:rsid w:val="006C0ECE"/>
    <w:rsid w:val="006C1302"/>
    <w:rsid w:val="006C14A3"/>
    <w:rsid w:val="006C1738"/>
    <w:rsid w:val="006C196A"/>
    <w:rsid w:val="006C1CC6"/>
    <w:rsid w:val="006C2066"/>
    <w:rsid w:val="006C2171"/>
    <w:rsid w:val="006C2283"/>
    <w:rsid w:val="006C230D"/>
    <w:rsid w:val="006C2407"/>
    <w:rsid w:val="006C25D7"/>
    <w:rsid w:val="006C283D"/>
    <w:rsid w:val="006C28E6"/>
    <w:rsid w:val="006C28EE"/>
    <w:rsid w:val="006C370B"/>
    <w:rsid w:val="006C3BBD"/>
    <w:rsid w:val="006C4303"/>
    <w:rsid w:val="006C4328"/>
    <w:rsid w:val="006C44D6"/>
    <w:rsid w:val="006C4A21"/>
    <w:rsid w:val="006C55FF"/>
    <w:rsid w:val="006C5798"/>
    <w:rsid w:val="006C589E"/>
    <w:rsid w:val="006C5B45"/>
    <w:rsid w:val="006C5BF0"/>
    <w:rsid w:val="006C5D61"/>
    <w:rsid w:val="006C62BF"/>
    <w:rsid w:val="006C6309"/>
    <w:rsid w:val="006C6585"/>
    <w:rsid w:val="006C65E1"/>
    <w:rsid w:val="006C6CFB"/>
    <w:rsid w:val="006C6EC2"/>
    <w:rsid w:val="006C6F5D"/>
    <w:rsid w:val="006C71EB"/>
    <w:rsid w:val="006C7350"/>
    <w:rsid w:val="006C7705"/>
    <w:rsid w:val="006C7A78"/>
    <w:rsid w:val="006C7F84"/>
    <w:rsid w:val="006D0386"/>
    <w:rsid w:val="006D04F4"/>
    <w:rsid w:val="006D086E"/>
    <w:rsid w:val="006D0AB2"/>
    <w:rsid w:val="006D0BF8"/>
    <w:rsid w:val="006D0D44"/>
    <w:rsid w:val="006D0EFF"/>
    <w:rsid w:val="006D1009"/>
    <w:rsid w:val="006D116A"/>
    <w:rsid w:val="006D1C63"/>
    <w:rsid w:val="006D1D85"/>
    <w:rsid w:val="006D1F5D"/>
    <w:rsid w:val="006D219C"/>
    <w:rsid w:val="006D2281"/>
    <w:rsid w:val="006D2381"/>
    <w:rsid w:val="006D254D"/>
    <w:rsid w:val="006D2683"/>
    <w:rsid w:val="006D26CD"/>
    <w:rsid w:val="006D2723"/>
    <w:rsid w:val="006D2817"/>
    <w:rsid w:val="006D3196"/>
    <w:rsid w:val="006D3245"/>
    <w:rsid w:val="006D32CA"/>
    <w:rsid w:val="006D3C19"/>
    <w:rsid w:val="006D4339"/>
    <w:rsid w:val="006D48DA"/>
    <w:rsid w:val="006D4B58"/>
    <w:rsid w:val="006D4B7C"/>
    <w:rsid w:val="006D4FE1"/>
    <w:rsid w:val="006D5DE6"/>
    <w:rsid w:val="006D61C4"/>
    <w:rsid w:val="006D630E"/>
    <w:rsid w:val="006D64AE"/>
    <w:rsid w:val="006D64D9"/>
    <w:rsid w:val="006D67C2"/>
    <w:rsid w:val="006D6880"/>
    <w:rsid w:val="006D68A7"/>
    <w:rsid w:val="006D68B5"/>
    <w:rsid w:val="006D6A3F"/>
    <w:rsid w:val="006D6C6E"/>
    <w:rsid w:val="006D6E55"/>
    <w:rsid w:val="006D7204"/>
    <w:rsid w:val="006D733A"/>
    <w:rsid w:val="006D75ED"/>
    <w:rsid w:val="006D7AB9"/>
    <w:rsid w:val="006D7BE6"/>
    <w:rsid w:val="006D7E42"/>
    <w:rsid w:val="006D7EFD"/>
    <w:rsid w:val="006E1039"/>
    <w:rsid w:val="006E109C"/>
    <w:rsid w:val="006E15F3"/>
    <w:rsid w:val="006E1F34"/>
    <w:rsid w:val="006E2326"/>
    <w:rsid w:val="006E243B"/>
    <w:rsid w:val="006E252E"/>
    <w:rsid w:val="006E28C0"/>
    <w:rsid w:val="006E2905"/>
    <w:rsid w:val="006E2997"/>
    <w:rsid w:val="006E2CFD"/>
    <w:rsid w:val="006E2D23"/>
    <w:rsid w:val="006E2F93"/>
    <w:rsid w:val="006E30D6"/>
    <w:rsid w:val="006E32AC"/>
    <w:rsid w:val="006E3B73"/>
    <w:rsid w:val="006E4224"/>
    <w:rsid w:val="006E43A5"/>
    <w:rsid w:val="006E462C"/>
    <w:rsid w:val="006E5157"/>
    <w:rsid w:val="006E54EC"/>
    <w:rsid w:val="006E55D8"/>
    <w:rsid w:val="006E5715"/>
    <w:rsid w:val="006E5C0C"/>
    <w:rsid w:val="006E5D93"/>
    <w:rsid w:val="006E5EA3"/>
    <w:rsid w:val="006E60CE"/>
    <w:rsid w:val="006E6283"/>
    <w:rsid w:val="006E6874"/>
    <w:rsid w:val="006E6AA6"/>
    <w:rsid w:val="006E703D"/>
    <w:rsid w:val="006E7121"/>
    <w:rsid w:val="006E7705"/>
    <w:rsid w:val="006E79E5"/>
    <w:rsid w:val="006E7A58"/>
    <w:rsid w:val="006E7D0E"/>
    <w:rsid w:val="006E7E6D"/>
    <w:rsid w:val="006E7EB1"/>
    <w:rsid w:val="006F02D7"/>
    <w:rsid w:val="006F0344"/>
    <w:rsid w:val="006F04A4"/>
    <w:rsid w:val="006F120D"/>
    <w:rsid w:val="006F13C6"/>
    <w:rsid w:val="006F1408"/>
    <w:rsid w:val="006F14BC"/>
    <w:rsid w:val="006F1B37"/>
    <w:rsid w:val="006F1D2F"/>
    <w:rsid w:val="006F1E3B"/>
    <w:rsid w:val="006F2509"/>
    <w:rsid w:val="006F2812"/>
    <w:rsid w:val="006F2911"/>
    <w:rsid w:val="006F2D19"/>
    <w:rsid w:val="006F35C8"/>
    <w:rsid w:val="006F390B"/>
    <w:rsid w:val="006F390C"/>
    <w:rsid w:val="006F3A98"/>
    <w:rsid w:val="006F3DC2"/>
    <w:rsid w:val="006F3E70"/>
    <w:rsid w:val="006F3FF6"/>
    <w:rsid w:val="006F4255"/>
    <w:rsid w:val="006F429D"/>
    <w:rsid w:val="006F49C0"/>
    <w:rsid w:val="006F5192"/>
    <w:rsid w:val="006F537F"/>
    <w:rsid w:val="006F53B5"/>
    <w:rsid w:val="006F53FA"/>
    <w:rsid w:val="006F5B27"/>
    <w:rsid w:val="006F5BDF"/>
    <w:rsid w:val="006F5FBD"/>
    <w:rsid w:val="006F6130"/>
    <w:rsid w:val="006F655B"/>
    <w:rsid w:val="006F6581"/>
    <w:rsid w:val="006F6F16"/>
    <w:rsid w:val="006F77DC"/>
    <w:rsid w:val="006F7875"/>
    <w:rsid w:val="006F79A8"/>
    <w:rsid w:val="006F7A11"/>
    <w:rsid w:val="006F7A2B"/>
    <w:rsid w:val="006F7C2B"/>
    <w:rsid w:val="006F7D3A"/>
    <w:rsid w:val="006F7E64"/>
    <w:rsid w:val="007004CE"/>
    <w:rsid w:val="007005F3"/>
    <w:rsid w:val="0070075B"/>
    <w:rsid w:val="0070105F"/>
    <w:rsid w:val="00701068"/>
    <w:rsid w:val="00701575"/>
    <w:rsid w:val="007016E0"/>
    <w:rsid w:val="00701794"/>
    <w:rsid w:val="00701876"/>
    <w:rsid w:val="00701A0C"/>
    <w:rsid w:val="00701A23"/>
    <w:rsid w:val="00701B18"/>
    <w:rsid w:val="00701D03"/>
    <w:rsid w:val="00702252"/>
    <w:rsid w:val="007025B7"/>
    <w:rsid w:val="00702690"/>
    <w:rsid w:val="0070292A"/>
    <w:rsid w:val="00702A48"/>
    <w:rsid w:val="00702B36"/>
    <w:rsid w:val="00702BE8"/>
    <w:rsid w:val="00702E4A"/>
    <w:rsid w:val="0070306E"/>
    <w:rsid w:val="0070309C"/>
    <w:rsid w:val="007037C3"/>
    <w:rsid w:val="00703C80"/>
    <w:rsid w:val="00703CB6"/>
    <w:rsid w:val="0070427E"/>
    <w:rsid w:val="0070456E"/>
    <w:rsid w:val="00704698"/>
    <w:rsid w:val="00704E34"/>
    <w:rsid w:val="00704FCA"/>
    <w:rsid w:val="007051F5"/>
    <w:rsid w:val="0070541A"/>
    <w:rsid w:val="00705697"/>
    <w:rsid w:val="007058FA"/>
    <w:rsid w:val="00705942"/>
    <w:rsid w:val="00705CA3"/>
    <w:rsid w:val="00705F2A"/>
    <w:rsid w:val="0070615C"/>
    <w:rsid w:val="00706343"/>
    <w:rsid w:val="00706563"/>
    <w:rsid w:val="00706659"/>
    <w:rsid w:val="00706AEA"/>
    <w:rsid w:val="00706B74"/>
    <w:rsid w:val="00706CE0"/>
    <w:rsid w:val="00706D3E"/>
    <w:rsid w:val="00706E56"/>
    <w:rsid w:val="007071AC"/>
    <w:rsid w:val="007072AA"/>
    <w:rsid w:val="007079AC"/>
    <w:rsid w:val="00707DED"/>
    <w:rsid w:val="00707F32"/>
    <w:rsid w:val="00707F89"/>
    <w:rsid w:val="007100D7"/>
    <w:rsid w:val="007107F6"/>
    <w:rsid w:val="007109F0"/>
    <w:rsid w:val="00710A7E"/>
    <w:rsid w:val="00710C24"/>
    <w:rsid w:val="00710DB6"/>
    <w:rsid w:val="0071109A"/>
    <w:rsid w:val="0071136F"/>
    <w:rsid w:val="00711404"/>
    <w:rsid w:val="0071194C"/>
    <w:rsid w:val="00711F00"/>
    <w:rsid w:val="00712027"/>
    <w:rsid w:val="00712464"/>
    <w:rsid w:val="0071268C"/>
    <w:rsid w:val="0071279B"/>
    <w:rsid w:val="00712834"/>
    <w:rsid w:val="007128BA"/>
    <w:rsid w:val="00712E3B"/>
    <w:rsid w:val="00713516"/>
    <w:rsid w:val="007135B7"/>
    <w:rsid w:val="00713B96"/>
    <w:rsid w:val="00713CE4"/>
    <w:rsid w:val="0071412F"/>
    <w:rsid w:val="00714195"/>
    <w:rsid w:val="007148F8"/>
    <w:rsid w:val="00715021"/>
    <w:rsid w:val="00715256"/>
    <w:rsid w:val="007153D8"/>
    <w:rsid w:val="00715C41"/>
    <w:rsid w:val="00715C6F"/>
    <w:rsid w:val="007161E7"/>
    <w:rsid w:val="0071651D"/>
    <w:rsid w:val="00716F1E"/>
    <w:rsid w:val="007176F9"/>
    <w:rsid w:val="00717C7C"/>
    <w:rsid w:val="0072090D"/>
    <w:rsid w:val="0072092F"/>
    <w:rsid w:val="00720BC8"/>
    <w:rsid w:val="00720E37"/>
    <w:rsid w:val="00720E63"/>
    <w:rsid w:val="007215E0"/>
    <w:rsid w:val="00721825"/>
    <w:rsid w:val="007218C2"/>
    <w:rsid w:val="007218C4"/>
    <w:rsid w:val="00721BD0"/>
    <w:rsid w:val="00721FA2"/>
    <w:rsid w:val="007227D1"/>
    <w:rsid w:val="00722B6A"/>
    <w:rsid w:val="007231B1"/>
    <w:rsid w:val="0072326B"/>
    <w:rsid w:val="00723683"/>
    <w:rsid w:val="00723915"/>
    <w:rsid w:val="00723E24"/>
    <w:rsid w:val="00723F3C"/>
    <w:rsid w:val="007242D6"/>
    <w:rsid w:val="00724990"/>
    <w:rsid w:val="0072573D"/>
    <w:rsid w:val="00725BC2"/>
    <w:rsid w:val="00725DB6"/>
    <w:rsid w:val="00725E81"/>
    <w:rsid w:val="00725EC5"/>
    <w:rsid w:val="00725ED5"/>
    <w:rsid w:val="007260B6"/>
    <w:rsid w:val="00726860"/>
    <w:rsid w:val="00726C14"/>
    <w:rsid w:val="00726EAF"/>
    <w:rsid w:val="00726FEF"/>
    <w:rsid w:val="007273D5"/>
    <w:rsid w:val="00727AF6"/>
    <w:rsid w:val="00727B3D"/>
    <w:rsid w:val="00727ED3"/>
    <w:rsid w:val="00730381"/>
    <w:rsid w:val="00730D34"/>
    <w:rsid w:val="00730F9C"/>
    <w:rsid w:val="007312C9"/>
    <w:rsid w:val="0073163E"/>
    <w:rsid w:val="00731E32"/>
    <w:rsid w:val="00732041"/>
    <w:rsid w:val="00732523"/>
    <w:rsid w:val="00732834"/>
    <w:rsid w:val="00732F33"/>
    <w:rsid w:val="007333AE"/>
    <w:rsid w:val="007334EE"/>
    <w:rsid w:val="0073389C"/>
    <w:rsid w:val="00733A14"/>
    <w:rsid w:val="00733A18"/>
    <w:rsid w:val="00733F3C"/>
    <w:rsid w:val="007346B9"/>
    <w:rsid w:val="00734DFB"/>
    <w:rsid w:val="0073548A"/>
    <w:rsid w:val="00735834"/>
    <w:rsid w:val="00735B3F"/>
    <w:rsid w:val="00736033"/>
    <w:rsid w:val="007373FB"/>
    <w:rsid w:val="007375D2"/>
    <w:rsid w:val="007375DC"/>
    <w:rsid w:val="00737A87"/>
    <w:rsid w:val="00740146"/>
    <w:rsid w:val="0074057A"/>
    <w:rsid w:val="00740929"/>
    <w:rsid w:val="00740E05"/>
    <w:rsid w:val="00741295"/>
    <w:rsid w:val="0074170F"/>
    <w:rsid w:val="007418F9"/>
    <w:rsid w:val="0074190A"/>
    <w:rsid w:val="00741EB8"/>
    <w:rsid w:val="00742B27"/>
    <w:rsid w:val="00742F71"/>
    <w:rsid w:val="00742FB7"/>
    <w:rsid w:val="00743B0A"/>
    <w:rsid w:val="00744385"/>
    <w:rsid w:val="0074461E"/>
    <w:rsid w:val="007446D6"/>
    <w:rsid w:val="007448C0"/>
    <w:rsid w:val="00744EB3"/>
    <w:rsid w:val="00745047"/>
    <w:rsid w:val="0074532C"/>
    <w:rsid w:val="00745506"/>
    <w:rsid w:val="0074564B"/>
    <w:rsid w:val="00745723"/>
    <w:rsid w:val="007458FC"/>
    <w:rsid w:val="00745FCF"/>
    <w:rsid w:val="00746323"/>
    <w:rsid w:val="007464E2"/>
    <w:rsid w:val="007465C8"/>
    <w:rsid w:val="00746875"/>
    <w:rsid w:val="007468F1"/>
    <w:rsid w:val="00746B7E"/>
    <w:rsid w:val="00746BBC"/>
    <w:rsid w:val="00746DAC"/>
    <w:rsid w:val="007470D3"/>
    <w:rsid w:val="0074724D"/>
    <w:rsid w:val="00747444"/>
    <w:rsid w:val="00747479"/>
    <w:rsid w:val="00747549"/>
    <w:rsid w:val="00747913"/>
    <w:rsid w:val="007479C4"/>
    <w:rsid w:val="00747CC7"/>
    <w:rsid w:val="00747DF6"/>
    <w:rsid w:val="007505DE"/>
    <w:rsid w:val="00750D8D"/>
    <w:rsid w:val="00750DC6"/>
    <w:rsid w:val="007511F2"/>
    <w:rsid w:val="00751815"/>
    <w:rsid w:val="00751C51"/>
    <w:rsid w:val="00751DB2"/>
    <w:rsid w:val="00751F44"/>
    <w:rsid w:val="0075222D"/>
    <w:rsid w:val="00752665"/>
    <w:rsid w:val="00752AEA"/>
    <w:rsid w:val="00752B5C"/>
    <w:rsid w:val="00752F5D"/>
    <w:rsid w:val="007530DA"/>
    <w:rsid w:val="007537D9"/>
    <w:rsid w:val="00753D46"/>
    <w:rsid w:val="00753F39"/>
    <w:rsid w:val="0075443E"/>
    <w:rsid w:val="00754481"/>
    <w:rsid w:val="00754AD6"/>
    <w:rsid w:val="00754BBF"/>
    <w:rsid w:val="00754C5C"/>
    <w:rsid w:val="00754CB1"/>
    <w:rsid w:val="007555B9"/>
    <w:rsid w:val="0075572D"/>
    <w:rsid w:val="007558CB"/>
    <w:rsid w:val="00755DAF"/>
    <w:rsid w:val="007564D2"/>
    <w:rsid w:val="00756810"/>
    <w:rsid w:val="00756874"/>
    <w:rsid w:val="00756C29"/>
    <w:rsid w:val="007577ED"/>
    <w:rsid w:val="00757AC6"/>
    <w:rsid w:val="00757E75"/>
    <w:rsid w:val="00760311"/>
    <w:rsid w:val="0076096F"/>
    <w:rsid w:val="00760A7D"/>
    <w:rsid w:val="00760AD9"/>
    <w:rsid w:val="00760B42"/>
    <w:rsid w:val="007615B9"/>
    <w:rsid w:val="007615CB"/>
    <w:rsid w:val="0076163F"/>
    <w:rsid w:val="00761FD5"/>
    <w:rsid w:val="00762646"/>
    <w:rsid w:val="0076284A"/>
    <w:rsid w:val="0076369D"/>
    <w:rsid w:val="00763DCB"/>
    <w:rsid w:val="00763ED1"/>
    <w:rsid w:val="00763FFE"/>
    <w:rsid w:val="0076473C"/>
    <w:rsid w:val="00764A6C"/>
    <w:rsid w:val="00764DBB"/>
    <w:rsid w:val="007650E1"/>
    <w:rsid w:val="00765484"/>
    <w:rsid w:val="00765657"/>
    <w:rsid w:val="00765890"/>
    <w:rsid w:val="007659AD"/>
    <w:rsid w:val="00765C4A"/>
    <w:rsid w:val="00765D47"/>
    <w:rsid w:val="007665D0"/>
    <w:rsid w:val="007666D5"/>
    <w:rsid w:val="00766917"/>
    <w:rsid w:val="00766E3D"/>
    <w:rsid w:val="00766E6D"/>
    <w:rsid w:val="007670D4"/>
    <w:rsid w:val="007676DF"/>
    <w:rsid w:val="00767F1A"/>
    <w:rsid w:val="00770109"/>
    <w:rsid w:val="0077018E"/>
    <w:rsid w:val="0077050E"/>
    <w:rsid w:val="00770FD1"/>
    <w:rsid w:val="00771243"/>
    <w:rsid w:val="007713E1"/>
    <w:rsid w:val="00771818"/>
    <w:rsid w:val="00771B9B"/>
    <w:rsid w:val="00771E8A"/>
    <w:rsid w:val="00771EE4"/>
    <w:rsid w:val="007724B8"/>
    <w:rsid w:val="007730C5"/>
    <w:rsid w:val="0077343C"/>
    <w:rsid w:val="007740CD"/>
    <w:rsid w:val="007740FC"/>
    <w:rsid w:val="00774531"/>
    <w:rsid w:val="007745BF"/>
    <w:rsid w:val="00774B13"/>
    <w:rsid w:val="007752C4"/>
    <w:rsid w:val="00775320"/>
    <w:rsid w:val="00775436"/>
    <w:rsid w:val="0077546C"/>
    <w:rsid w:val="00775490"/>
    <w:rsid w:val="00775660"/>
    <w:rsid w:val="00775D24"/>
    <w:rsid w:val="00775EFA"/>
    <w:rsid w:val="00776474"/>
    <w:rsid w:val="0077666F"/>
    <w:rsid w:val="00776770"/>
    <w:rsid w:val="00776EEB"/>
    <w:rsid w:val="0077718E"/>
    <w:rsid w:val="007777B6"/>
    <w:rsid w:val="007778C3"/>
    <w:rsid w:val="007778D4"/>
    <w:rsid w:val="00777BF0"/>
    <w:rsid w:val="0078001D"/>
    <w:rsid w:val="00780036"/>
    <w:rsid w:val="007801FD"/>
    <w:rsid w:val="00780368"/>
    <w:rsid w:val="0078036E"/>
    <w:rsid w:val="0078044B"/>
    <w:rsid w:val="007805A6"/>
    <w:rsid w:val="00780877"/>
    <w:rsid w:val="007808EE"/>
    <w:rsid w:val="007809B4"/>
    <w:rsid w:val="00780A1B"/>
    <w:rsid w:val="00780AED"/>
    <w:rsid w:val="00780E2B"/>
    <w:rsid w:val="00780E40"/>
    <w:rsid w:val="00780F7B"/>
    <w:rsid w:val="00780FCD"/>
    <w:rsid w:val="007812E6"/>
    <w:rsid w:val="00781610"/>
    <w:rsid w:val="00781901"/>
    <w:rsid w:val="00781A15"/>
    <w:rsid w:val="00781D5E"/>
    <w:rsid w:val="00781E5A"/>
    <w:rsid w:val="0078277A"/>
    <w:rsid w:val="007828F8"/>
    <w:rsid w:val="007829C8"/>
    <w:rsid w:val="00782B6C"/>
    <w:rsid w:val="00782BA5"/>
    <w:rsid w:val="00782C41"/>
    <w:rsid w:val="00782E83"/>
    <w:rsid w:val="007834F7"/>
    <w:rsid w:val="00783CB0"/>
    <w:rsid w:val="007840C7"/>
    <w:rsid w:val="007841CA"/>
    <w:rsid w:val="00784285"/>
    <w:rsid w:val="007846EE"/>
    <w:rsid w:val="00784A5D"/>
    <w:rsid w:val="00784B46"/>
    <w:rsid w:val="00784D9A"/>
    <w:rsid w:val="007854D0"/>
    <w:rsid w:val="007855D0"/>
    <w:rsid w:val="00785823"/>
    <w:rsid w:val="00785E82"/>
    <w:rsid w:val="0078602F"/>
    <w:rsid w:val="00786116"/>
    <w:rsid w:val="00786478"/>
    <w:rsid w:val="00786677"/>
    <w:rsid w:val="00786971"/>
    <w:rsid w:val="00786EB1"/>
    <w:rsid w:val="0078739B"/>
    <w:rsid w:val="0078741C"/>
    <w:rsid w:val="007877C8"/>
    <w:rsid w:val="00787ABB"/>
    <w:rsid w:val="00787B12"/>
    <w:rsid w:val="00790088"/>
    <w:rsid w:val="00790159"/>
    <w:rsid w:val="00790613"/>
    <w:rsid w:val="0079076E"/>
    <w:rsid w:val="00790795"/>
    <w:rsid w:val="00790E09"/>
    <w:rsid w:val="007910C1"/>
    <w:rsid w:val="0079174E"/>
    <w:rsid w:val="00791819"/>
    <w:rsid w:val="00791843"/>
    <w:rsid w:val="00791A0D"/>
    <w:rsid w:val="00791AAA"/>
    <w:rsid w:val="00791C3F"/>
    <w:rsid w:val="00791D41"/>
    <w:rsid w:val="00792245"/>
    <w:rsid w:val="00792372"/>
    <w:rsid w:val="007923D2"/>
    <w:rsid w:val="00792639"/>
    <w:rsid w:val="00792659"/>
    <w:rsid w:val="007926BE"/>
    <w:rsid w:val="00792889"/>
    <w:rsid w:val="00792BDC"/>
    <w:rsid w:val="00792CF8"/>
    <w:rsid w:val="00792E32"/>
    <w:rsid w:val="00793A5A"/>
    <w:rsid w:val="00793B79"/>
    <w:rsid w:val="00793D69"/>
    <w:rsid w:val="00794110"/>
    <w:rsid w:val="00794258"/>
    <w:rsid w:val="00794338"/>
    <w:rsid w:val="00794485"/>
    <w:rsid w:val="00794643"/>
    <w:rsid w:val="007947BE"/>
    <w:rsid w:val="00795ACC"/>
    <w:rsid w:val="00795CE1"/>
    <w:rsid w:val="00795D13"/>
    <w:rsid w:val="00795D84"/>
    <w:rsid w:val="00796241"/>
    <w:rsid w:val="007963D7"/>
    <w:rsid w:val="007963E6"/>
    <w:rsid w:val="00796478"/>
    <w:rsid w:val="00796991"/>
    <w:rsid w:val="00797027"/>
    <w:rsid w:val="007974F0"/>
    <w:rsid w:val="00797CF6"/>
    <w:rsid w:val="007A0285"/>
    <w:rsid w:val="007A02AF"/>
    <w:rsid w:val="007A03C9"/>
    <w:rsid w:val="007A0C55"/>
    <w:rsid w:val="007A0FB2"/>
    <w:rsid w:val="007A15B0"/>
    <w:rsid w:val="007A16E8"/>
    <w:rsid w:val="007A1772"/>
    <w:rsid w:val="007A17B3"/>
    <w:rsid w:val="007A1B78"/>
    <w:rsid w:val="007A26EC"/>
    <w:rsid w:val="007A27C1"/>
    <w:rsid w:val="007A2FB6"/>
    <w:rsid w:val="007A3221"/>
    <w:rsid w:val="007A342D"/>
    <w:rsid w:val="007A368D"/>
    <w:rsid w:val="007A40E2"/>
    <w:rsid w:val="007A417D"/>
    <w:rsid w:val="007A4719"/>
    <w:rsid w:val="007A4ECA"/>
    <w:rsid w:val="007A505E"/>
    <w:rsid w:val="007A52B3"/>
    <w:rsid w:val="007A5762"/>
    <w:rsid w:val="007A5B54"/>
    <w:rsid w:val="007A6493"/>
    <w:rsid w:val="007A649F"/>
    <w:rsid w:val="007A69C5"/>
    <w:rsid w:val="007A6A3F"/>
    <w:rsid w:val="007A6BE6"/>
    <w:rsid w:val="007A7668"/>
    <w:rsid w:val="007A76CB"/>
    <w:rsid w:val="007A795E"/>
    <w:rsid w:val="007A7C7E"/>
    <w:rsid w:val="007A7FD2"/>
    <w:rsid w:val="007B01E3"/>
    <w:rsid w:val="007B0374"/>
    <w:rsid w:val="007B075F"/>
    <w:rsid w:val="007B0AC4"/>
    <w:rsid w:val="007B0C80"/>
    <w:rsid w:val="007B0F43"/>
    <w:rsid w:val="007B1271"/>
    <w:rsid w:val="007B140B"/>
    <w:rsid w:val="007B1908"/>
    <w:rsid w:val="007B1C1C"/>
    <w:rsid w:val="007B1C27"/>
    <w:rsid w:val="007B1CD0"/>
    <w:rsid w:val="007B1D10"/>
    <w:rsid w:val="007B20F9"/>
    <w:rsid w:val="007B2292"/>
    <w:rsid w:val="007B23C1"/>
    <w:rsid w:val="007B2894"/>
    <w:rsid w:val="007B2971"/>
    <w:rsid w:val="007B33F0"/>
    <w:rsid w:val="007B34DB"/>
    <w:rsid w:val="007B3690"/>
    <w:rsid w:val="007B386F"/>
    <w:rsid w:val="007B39B7"/>
    <w:rsid w:val="007B3C6F"/>
    <w:rsid w:val="007B3E56"/>
    <w:rsid w:val="007B42C2"/>
    <w:rsid w:val="007B4347"/>
    <w:rsid w:val="007B4BB8"/>
    <w:rsid w:val="007B4C2C"/>
    <w:rsid w:val="007B4C83"/>
    <w:rsid w:val="007B565B"/>
    <w:rsid w:val="007B58F4"/>
    <w:rsid w:val="007B5AF7"/>
    <w:rsid w:val="007B5B91"/>
    <w:rsid w:val="007B5DED"/>
    <w:rsid w:val="007B5F4A"/>
    <w:rsid w:val="007B60AE"/>
    <w:rsid w:val="007B68DE"/>
    <w:rsid w:val="007B6A7E"/>
    <w:rsid w:val="007B6F1B"/>
    <w:rsid w:val="007B726F"/>
    <w:rsid w:val="007B78E4"/>
    <w:rsid w:val="007B7A6B"/>
    <w:rsid w:val="007B7BAC"/>
    <w:rsid w:val="007B7D17"/>
    <w:rsid w:val="007C01F7"/>
    <w:rsid w:val="007C03F4"/>
    <w:rsid w:val="007C0A39"/>
    <w:rsid w:val="007C0A7E"/>
    <w:rsid w:val="007C0B80"/>
    <w:rsid w:val="007C0BE9"/>
    <w:rsid w:val="007C0D2D"/>
    <w:rsid w:val="007C0F89"/>
    <w:rsid w:val="007C1A0F"/>
    <w:rsid w:val="007C1C40"/>
    <w:rsid w:val="007C1DF5"/>
    <w:rsid w:val="007C24A7"/>
    <w:rsid w:val="007C2610"/>
    <w:rsid w:val="007C284F"/>
    <w:rsid w:val="007C299D"/>
    <w:rsid w:val="007C2A39"/>
    <w:rsid w:val="007C2BEF"/>
    <w:rsid w:val="007C2D9A"/>
    <w:rsid w:val="007C2FCE"/>
    <w:rsid w:val="007C3244"/>
    <w:rsid w:val="007C33AE"/>
    <w:rsid w:val="007C33BC"/>
    <w:rsid w:val="007C36E8"/>
    <w:rsid w:val="007C39E5"/>
    <w:rsid w:val="007C406C"/>
    <w:rsid w:val="007C47A7"/>
    <w:rsid w:val="007C4CC7"/>
    <w:rsid w:val="007C51A5"/>
    <w:rsid w:val="007C51AF"/>
    <w:rsid w:val="007C5473"/>
    <w:rsid w:val="007C563C"/>
    <w:rsid w:val="007C5A67"/>
    <w:rsid w:val="007C5F71"/>
    <w:rsid w:val="007C60FE"/>
    <w:rsid w:val="007C63E7"/>
    <w:rsid w:val="007C649A"/>
    <w:rsid w:val="007C67D3"/>
    <w:rsid w:val="007C6973"/>
    <w:rsid w:val="007C6A14"/>
    <w:rsid w:val="007C6B8A"/>
    <w:rsid w:val="007C6D9B"/>
    <w:rsid w:val="007C6EDC"/>
    <w:rsid w:val="007C750A"/>
    <w:rsid w:val="007C7815"/>
    <w:rsid w:val="007C7AC0"/>
    <w:rsid w:val="007C7EDF"/>
    <w:rsid w:val="007D054F"/>
    <w:rsid w:val="007D0C79"/>
    <w:rsid w:val="007D11B8"/>
    <w:rsid w:val="007D187E"/>
    <w:rsid w:val="007D19FF"/>
    <w:rsid w:val="007D1A0D"/>
    <w:rsid w:val="007D1CE7"/>
    <w:rsid w:val="007D1EE9"/>
    <w:rsid w:val="007D20B0"/>
    <w:rsid w:val="007D20E4"/>
    <w:rsid w:val="007D2102"/>
    <w:rsid w:val="007D2245"/>
    <w:rsid w:val="007D25E6"/>
    <w:rsid w:val="007D2F2C"/>
    <w:rsid w:val="007D33E4"/>
    <w:rsid w:val="007D3524"/>
    <w:rsid w:val="007D371E"/>
    <w:rsid w:val="007D3A75"/>
    <w:rsid w:val="007D3BAA"/>
    <w:rsid w:val="007D4937"/>
    <w:rsid w:val="007D4D85"/>
    <w:rsid w:val="007D4EFA"/>
    <w:rsid w:val="007D515C"/>
    <w:rsid w:val="007D53AF"/>
    <w:rsid w:val="007D59FD"/>
    <w:rsid w:val="007D5B6D"/>
    <w:rsid w:val="007D5C0B"/>
    <w:rsid w:val="007D5C8E"/>
    <w:rsid w:val="007D5CA4"/>
    <w:rsid w:val="007D5DF3"/>
    <w:rsid w:val="007D62B3"/>
    <w:rsid w:val="007D71EF"/>
    <w:rsid w:val="007D7782"/>
    <w:rsid w:val="007D7B39"/>
    <w:rsid w:val="007D7D4C"/>
    <w:rsid w:val="007D7F09"/>
    <w:rsid w:val="007E00D6"/>
    <w:rsid w:val="007E0251"/>
    <w:rsid w:val="007E0329"/>
    <w:rsid w:val="007E03A3"/>
    <w:rsid w:val="007E045E"/>
    <w:rsid w:val="007E0665"/>
    <w:rsid w:val="007E0A2E"/>
    <w:rsid w:val="007E0EFC"/>
    <w:rsid w:val="007E1210"/>
    <w:rsid w:val="007E1D89"/>
    <w:rsid w:val="007E1F7D"/>
    <w:rsid w:val="007E2358"/>
    <w:rsid w:val="007E2378"/>
    <w:rsid w:val="007E23F7"/>
    <w:rsid w:val="007E2812"/>
    <w:rsid w:val="007E29FB"/>
    <w:rsid w:val="007E2BE6"/>
    <w:rsid w:val="007E2C4D"/>
    <w:rsid w:val="007E3218"/>
    <w:rsid w:val="007E345A"/>
    <w:rsid w:val="007E34DD"/>
    <w:rsid w:val="007E3726"/>
    <w:rsid w:val="007E3745"/>
    <w:rsid w:val="007E43E6"/>
    <w:rsid w:val="007E44DE"/>
    <w:rsid w:val="007E4697"/>
    <w:rsid w:val="007E4CCD"/>
    <w:rsid w:val="007E4ED5"/>
    <w:rsid w:val="007E5571"/>
    <w:rsid w:val="007E5CAE"/>
    <w:rsid w:val="007E5F38"/>
    <w:rsid w:val="007E6130"/>
    <w:rsid w:val="007E6857"/>
    <w:rsid w:val="007E68EF"/>
    <w:rsid w:val="007E6DAA"/>
    <w:rsid w:val="007E705F"/>
    <w:rsid w:val="007E73FE"/>
    <w:rsid w:val="007E75A8"/>
    <w:rsid w:val="007E75EE"/>
    <w:rsid w:val="007E785E"/>
    <w:rsid w:val="007E7C7C"/>
    <w:rsid w:val="007F06CC"/>
    <w:rsid w:val="007F0A55"/>
    <w:rsid w:val="007F0A7A"/>
    <w:rsid w:val="007F0B92"/>
    <w:rsid w:val="007F0D4C"/>
    <w:rsid w:val="007F15E8"/>
    <w:rsid w:val="007F174E"/>
    <w:rsid w:val="007F1A96"/>
    <w:rsid w:val="007F20A4"/>
    <w:rsid w:val="007F2150"/>
    <w:rsid w:val="007F23AA"/>
    <w:rsid w:val="007F26D9"/>
    <w:rsid w:val="007F2A12"/>
    <w:rsid w:val="007F2A3F"/>
    <w:rsid w:val="007F2D78"/>
    <w:rsid w:val="007F3185"/>
    <w:rsid w:val="007F3501"/>
    <w:rsid w:val="007F39EB"/>
    <w:rsid w:val="007F3AAE"/>
    <w:rsid w:val="007F3DC8"/>
    <w:rsid w:val="007F3DD5"/>
    <w:rsid w:val="007F40C6"/>
    <w:rsid w:val="007F46C7"/>
    <w:rsid w:val="007F4871"/>
    <w:rsid w:val="007F487F"/>
    <w:rsid w:val="007F49EA"/>
    <w:rsid w:val="007F4C97"/>
    <w:rsid w:val="007F5464"/>
    <w:rsid w:val="007F571B"/>
    <w:rsid w:val="007F5B01"/>
    <w:rsid w:val="007F6113"/>
    <w:rsid w:val="007F64A1"/>
    <w:rsid w:val="007F68C3"/>
    <w:rsid w:val="007F6DD5"/>
    <w:rsid w:val="007F7033"/>
    <w:rsid w:val="007F75F1"/>
    <w:rsid w:val="007F761B"/>
    <w:rsid w:val="007F7AAC"/>
    <w:rsid w:val="007F7E24"/>
    <w:rsid w:val="008001F5"/>
    <w:rsid w:val="0080020D"/>
    <w:rsid w:val="00800810"/>
    <w:rsid w:val="008008A9"/>
    <w:rsid w:val="00800D3F"/>
    <w:rsid w:val="00800F9D"/>
    <w:rsid w:val="00801389"/>
    <w:rsid w:val="00801DB2"/>
    <w:rsid w:val="00801EC8"/>
    <w:rsid w:val="00801FFE"/>
    <w:rsid w:val="008021C2"/>
    <w:rsid w:val="008024F9"/>
    <w:rsid w:val="00802573"/>
    <w:rsid w:val="00802707"/>
    <w:rsid w:val="00802B82"/>
    <w:rsid w:val="00802EC8"/>
    <w:rsid w:val="008030F8"/>
    <w:rsid w:val="00803451"/>
    <w:rsid w:val="008035F7"/>
    <w:rsid w:val="00803A1F"/>
    <w:rsid w:val="00803D9D"/>
    <w:rsid w:val="00803FC4"/>
    <w:rsid w:val="00804020"/>
    <w:rsid w:val="0080438F"/>
    <w:rsid w:val="008049AF"/>
    <w:rsid w:val="008049D1"/>
    <w:rsid w:val="00804A8A"/>
    <w:rsid w:val="00804C2B"/>
    <w:rsid w:val="00804F32"/>
    <w:rsid w:val="0080546B"/>
    <w:rsid w:val="00805729"/>
    <w:rsid w:val="00805B41"/>
    <w:rsid w:val="00805B97"/>
    <w:rsid w:val="00805DB4"/>
    <w:rsid w:val="00805DD0"/>
    <w:rsid w:val="00806005"/>
    <w:rsid w:val="0080601D"/>
    <w:rsid w:val="00806028"/>
    <w:rsid w:val="00806034"/>
    <w:rsid w:val="00806138"/>
    <w:rsid w:val="00806200"/>
    <w:rsid w:val="00806652"/>
    <w:rsid w:val="00806733"/>
    <w:rsid w:val="008067F3"/>
    <w:rsid w:val="0080684E"/>
    <w:rsid w:val="00807065"/>
    <w:rsid w:val="008070A4"/>
    <w:rsid w:val="008073EE"/>
    <w:rsid w:val="008074F1"/>
    <w:rsid w:val="0080757D"/>
    <w:rsid w:val="00807B07"/>
    <w:rsid w:val="00807B15"/>
    <w:rsid w:val="00807B4A"/>
    <w:rsid w:val="00807C22"/>
    <w:rsid w:val="00807FF5"/>
    <w:rsid w:val="0081023C"/>
    <w:rsid w:val="0081035E"/>
    <w:rsid w:val="00810692"/>
    <w:rsid w:val="00810B33"/>
    <w:rsid w:val="00810D10"/>
    <w:rsid w:val="00811976"/>
    <w:rsid w:val="00811C8A"/>
    <w:rsid w:val="008120D5"/>
    <w:rsid w:val="00812151"/>
    <w:rsid w:val="00812303"/>
    <w:rsid w:val="0081281D"/>
    <w:rsid w:val="00812E90"/>
    <w:rsid w:val="008138D0"/>
    <w:rsid w:val="008138EE"/>
    <w:rsid w:val="00813C9F"/>
    <w:rsid w:val="0081418F"/>
    <w:rsid w:val="008148CE"/>
    <w:rsid w:val="00814DB8"/>
    <w:rsid w:val="00814FB5"/>
    <w:rsid w:val="0081504B"/>
    <w:rsid w:val="0081546F"/>
    <w:rsid w:val="008157C6"/>
    <w:rsid w:val="0081581B"/>
    <w:rsid w:val="008159D1"/>
    <w:rsid w:val="0081600A"/>
    <w:rsid w:val="00816521"/>
    <w:rsid w:val="00816628"/>
    <w:rsid w:val="0081670A"/>
    <w:rsid w:val="0081675D"/>
    <w:rsid w:val="008167DD"/>
    <w:rsid w:val="00816A0D"/>
    <w:rsid w:val="00816ACC"/>
    <w:rsid w:val="00816DCE"/>
    <w:rsid w:val="00816E42"/>
    <w:rsid w:val="00816F8F"/>
    <w:rsid w:val="00817480"/>
    <w:rsid w:val="0081769B"/>
    <w:rsid w:val="00817781"/>
    <w:rsid w:val="00817895"/>
    <w:rsid w:val="00817FD1"/>
    <w:rsid w:val="008202A0"/>
    <w:rsid w:val="00820614"/>
    <w:rsid w:val="008206CE"/>
    <w:rsid w:val="00820724"/>
    <w:rsid w:val="008208D6"/>
    <w:rsid w:val="00820ABB"/>
    <w:rsid w:val="00820AEB"/>
    <w:rsid w:val="00820E5B"/>
    <w:rsid w:val="00821110"/>
    <w:rsid w:val="00821158"/>
    <w:rsid w:val="00821242"/>
    <w:rsid w:val="00821AC9"/>
    <w:rsid w:val="00821DB1"/>
    <w:rsid w:val="00822BF2"/>
    <w:rsid w:val="00822CCE"/>
    <w:rsid w:val="008235C8"/>
    <w:rsid w:val="008237C2"/>
    <w:rsid w:val="00823C3C"/>
    <w:rsid w:val="00823F67"/>
    <w:rsid w:val="00824251"/>
    <w:rsid w:val="008247B6"/>
    <w:rsid w:val="00824988"/>
    <w:rsid w:val="0082515F"/>
    <w:rsid w:val="00825168"/>
    <w:rsid w:val="00825463"/>
    <w:rsid w:val="008255A2"/>
    <w:rsid w:val="0082563D"/>
    <w:rsid w:val="008256B0"/>
    <w:rsid w:val="00825896"/>
    <w:rsid w:val="00825FB5"/>
    <w:rsid w:val="00826511"/>
    <w:rsid w:val="00826803"/>
    <w:rsid w:val="0082683E"/>
    <w:rsid w:val="00826BFA"/>
    <w:rsid w:val="00827025"/>
    <w:rsid w:val="00827294"/>
    <w:rsid w:val="00827395"/>
    <w:rsid w:val="00827477"/>
    <w:rsid w:val="008274A7"/>
    <w:rsid w:val="0082761B"/>
    <w:rsid w:val="008278F1"/>
    <w:rsid w:val="00827F33"/>
    <w:rsid w:val="008306C3"/>
    <w:rsid w:val="00830C6F"/>
    <w:rsid w:val="00830D7C"/>
    <w:rsid w:val="00831136"/>
    <w:rsid w:val="00831306"/>
    <w:rsid w:val="00831312"/>
    <w:rsid w:val="0083143A"/>
    <w:rsid w:val="0083145D"/>
    <w:rsid w:val="008314B0"/>
    <w:rsid w:val="00831583"/>
    <w:rsid w:val="00831B09"/>
    <w:rsid w:val="00831B46"/>
    <w:rsid w:val="00832A66"/>
    <w:rsid w:val="00832EB5"/>
    <w:rsid w:val="00832F62"/>
    <w:rsid w:val="0083323F"/>
    <w:rsid w:val="00833485"/>
    <w:rsid w:val="0083357A"/>
    <w:rsid w:val="008335B9"/>
    <w:rsid w:val="00833757"/>
    <w:rsid w:val="00833916"/>
    <w:rsid w:val="00833D28"/>
    <w:rsid w:val="00833FD0"/>
    <w:rsid w:val="008341F3"/>
    <w:rsid w:val="0083433D"/>
    <w:rsid w:val="00834481"/>
    <w:rsid w:val="008346EA"/>
    <w:rsid w:val="00834BF0"/>
    <w:rsid w:val="00834E96"/>
    <w:rsid w:val="00835024"/>
    <w:rsid w:val="00835072"/>
    <w:rsid w:val="008351F6"/>
    <w:rsid w:val="0083544D"/>
    <w:rsid w:val="0083546E"/>
    <w:rsid w:val="0083576B"/>
    <w:rsid w:val="0083589C"/>
    <w:rsid w:val="00835DB4"/>
    <w:rsid w:val="00835F62"/>
    <w:rsid w:val="00835F64"/>
    <w:rsid w:val="008363A7"/>
    <w:rsid w:val="0083641B"/>
    <w:rsid w:val="008364BF"/>
    <w:rsid w:val="0083651D"/>
    <w:rsid w:val="00836838"/>
    <w:rsid w:val="00836871"/>
    <w:rsid w:val="00836D9A"/>
    <w:rsid w:val="0083710B"/>
    <w:rsid w:val="00837718"/>
    <w:rsid w:val="008378DC"/>
    <w:rsid w:val="00837D3C"/>
    <w:rsid w:val="00840903"/>
    <w:rsid w:val="00840997"/>
    <w:rsid w:val="00840A15"/>
    <w:rsid w:val="00840A2D"/>
    <w:rsid w:val="00840C98"/>
    <w:rsid w:val="008415CA"/>
    <w:rsid w:val="00841FD8"/>
    <w:rsid w:val="00842106"/>
    <w:rsid w:val="00842805"/>
    <w:rsid w:val="00842936"/>
    <w:rsid w:val="00842CAE"/>
    <w:rsid w:val="00843075"/>
    <w:rsid w:val="0084344D"/>
    <w:rsid w:val="00843459"/>
    <w:rsid w:val="008437B7"/>
    <w:rsid w:val="00843D36"/>
    <w:rsid w:val="00843F8B"/>
    <w:rsid w:val="00844075"/>
    <w:rsid w:val="00844398"/>
    <w:rsid w:val="008444C0"/>
    <w:rsid w:val="0084493E"/>
    <w:rsid w:val="00844D9C"/>
    <w:rsid w:val="0084551F"/>
    <w:rsid w:val="008456E4"/>
    <w:rsid w:val="008459B3"/>
    <w:rsid w:val="00845FB6"/>
    <w:rsid w:val="0084619C"/>
    <w:rsid w:val="008462A8"/>
    <w:rsid w:val="008464EE"/>
    <w:rsid w:val="0084726F"/>
    <w:rsid w:val="008475CB"/>
    <w:rsid w:val="008476CB"/>
    <w:rsid w:val="00847847"/>
    <w:rsid w:val="00847B7C"/>
    <w:rsid w:val="00850235"/>
    <w:rsid w:val="00850287"/>
    <w:rsid w:val="008502BC"/>
    <w:rsid w:val="00850393"/>
    <w:rsid w:val="00850576"/>
    <w:rsid w:val="00850700"/>
    <w:rsid w:val="0085085A"/>
    <w:rsid w:val="00850FF2"/>
    <w:rsid w:val="008510E7"/>
    <w:rsid w:val="00851243"/>
    <w:rsid w:val="0085133E"/>
    <w:rsid w:val="00851907"/>
    <w:rsid w:val="00851A65"/>
    <w:rsid w:val="00851AA2"/>
    <w:rsid w:val="00851EC5"/>
    <w:rsid w:val="00852247"/>
    <w:rsid w:val="008526D5"/>
    <w:rsid w:val="00852765"/>
    <w:rsid w:val="008529B8"/>
    <w:rsid w:val="00852A58"/>
    <w:rsid w:val="00853564"/>
    <w:rsid w:val="00853BD7"/>
    <w:rsid w:val="0085410A"/>
    <w:rsid w:val="00854694"/>
    <w:rsid w:val="008547B4"/>
    <w:rsid w:val="00854F44"/>
    <w:rsid w:val="00854F74"/>
    <w:rsid w:val="00854FE5"/>
    <w:rsid w:val="008550BF"/>
    <w:rsid w:val="00855CDE"/>
    <w:rsid w:val="00855F7B"/>
    <w:rsid w:val="0085605D"/>
    <w:rsid w:val="0085611A"/>
    <w:rsid w:val="00856531"/>
    <w:rsid w:val="00856ACF"/>
    <w:rsid w:val="00856BB6"/>
    <w:rsid w:val="00856CAE"/>
    <w:rsid w:val="00856F1A"/>
    <w:rsid w:val="008570A9"/>
    <w:rsid w:val="008572A6"/>
    <w:rsid w:val="008572E7"/>
    <w:rsid w:val="00857609"/>
    <w:rsid w:val="00857C15"/>
    <w:rsid w:val="00860411"/>
    <w:rsid w:val="0086045F"/>
    <w:rsid w:val="008604D1"/>
    <w:rsid w:val="00860A75"/>
    <w:rsid w:val="00860C0F"/>
    <w:rsid w:val="008612D0"/>
    <w:rsid w:val="008613FD"/>
    <w:rsid w:val="008615C9"/>
    <w:rsid w:val="008618FA"/>
    <w:rsid w:val="00861BE0"/>
    <w:rsid w:val="00861CDA"/>
    <w:rsid w:val="0086227C"/>
    <w:rsid w:val="00862531"/>
    <w:rsid w:val="00862A5E"/>
    <w:rsid w:val="00862D98"/>
    <w:rsid w:val="00862E11"/>
    <w:rsid w:val="008632B0"/>
    <w:rsid w:val="00863423"/>
    <w:rsid w:val="0086343B"/>
    <w:rsid w:val="008634E0"/>
    <w:rsid w:val="0086351E"/>
    <w:rsid w:val="0086353F"/>
    <w:rsid w:val="00863597"/>
    <w:rsid w:val="00863706"/>
    <w:rsid w:val="008637A6"/>
    <w:rsid w:val="008638C6"/>
    <w:rsid w:val="0086394B"/>
    <w:rsid w:val="00863955"/>
    <w:rsid w:val="0086399E"/>
    <w:rsid w:val="00863D8A"/>
    <w:rsid w:val="00863F6E"/>
    <w:rsid w:val="0086446F"/>
    <w:rsid w:val="0086479E"/>
    <w:rsid w:val="00864F1C"/>
    <w:rsid w:val="00865096"/>
    <w:rsid w:val="008656AD"/>
    <w:rsid w:val="0086591B"/>
    <w:rsid w:val="00866250"/>
    <w:rsid w:val="0086648E"/>
    <w:rsid w:val="008664CD"/>
    <w:rsid w:val="0086660D"/>
    <w:rsid w:val="00866D50"/>
    <w:rsid w:val="00866EBB"/>
    <w:rsid w:val="0086706F"/>
    <w:rsid w:val="008670CE"/>
    <w:rsid w:val="0086717A"/>
    <w:rsid w:val="008671CF"/>
    <w:rsid w:val="0086721E"/>
    <w:rsid w:val="0086729E"/>
    <w:rsid w:val="0086739E"/>
    <w:rsid w:val="00867552"/>
    <w:rsid w:val="0086784E"/>
    <w:rsid w:val="00867D49"/>
    <w:rsid w:val="00870057"/>
    <w:rsid w:val="008705D0"/>
    <w:rsid w:val="008707C1"/>
    <w:rsid w:val="0087095C"/>
    <w:rsid w:val="0087104B"/>
    <w:rsid w:val="0087192B"/>
    <w:rsid w:val="00871A9B"/>
    <w:rsid w:val="00871AF2"/>
    <w:rsid w:val="00871DF1"/>
    <w:rsid w:val="00871E18"/>
    <w:rsid w:val="00871F2F"/>
    <w:rsid w:val="0087202F"/>
    <w:rsid w:val="00872552"/>
    <w:rsid w:val="00872799"/>
    <w:rsid w:val="00872F11"/>
    <w:rsid w:val="00872F33"/>
    <w:rsid w:val="00872F4B"/>
    <w:rsid w:val="008730F3"/>
    <w:rsid w:val="0087322B"/>
    <w:rsid w:val="00873352"/>
    <w:rsid w:val="008735D0"/>
    <w:rsid w:val="008735E5"/>
    <w:rsid w:val="008738BE"/>
    <w:rsid w:val="00873CCC"/>
    <w:rsid w:val="00873E13"/>
    <w:rsid w:val="00873FB9"/>
    <w:rsid w:val="00873FCC"/>
    <w:rsid w:val="008745B7"/>
    <w:rsid w:val="00874912"/>
    <w:rsid w:val="00874BB6"/>
    <w:rsid w:val="0087590C"/>
    <w:rsid w:val="008760ED"/>
    <w:rsid w:val="00876373"/>
    <w:rsid w:val="008763C4"/>
    <w:rsid w:val="00876442"/>
    <w:rsid w:val="0087644A"/>
    <w:rsid w:val="008764CE"/>
    <w:rsid w:val="00876675"/>
    <w:rsid w:val="008767BC"/>
    <w:rsid w:val="00876AAF"/>
    <w:rsid w:val="00876B57"/>
    <w:rsid w:val="00876F1A"/>
    <w:rsid w:val="00877417"/>
    <w:rsid w:val="00877722"/>
    <w:rsid w:val="00877763"/>
    <w:rsid w:val="00877AB0"/>
    <w:rsid w:val="00880022"/>
    <w:rsid w:val="00880709"/>
    <w:rsid w:val="00880747"/>
    <w:rsid w:val="008812C5"/>
    <w:rsid w:val="00881327"/>
    <w:rsid w:val="0088151C"/>
    <w:rsid w:val="0088173B"/>
    <w:rsid w:val="00881CF1"/>
    <w:rsid w:val="00882065"/>
    <w:rsid w:val="00882193"/>
    <w:rsid w:val="00882479"/>
    <w:rsid w:val="008824A0"/>
    <w:rsid w:val="00882549"/>
    <w:rsid w:val="008827E4"/>
    <w:rsid w:val="0088326C"/>
    <w:rsid w:val="008832B9"/>
    <w:rsid w:val="00883B8B"/>
    <w:rsid w:val="00883E17"/>
    <w:rsid w:val="00883EAE"/>
    <w:rsid w:val="0088407E"/>
    <w:rsid w:val="00884437"/>
    <w:rsid w:val="008844CA"/>
    <w:rsid w:val="008857D5"/>
    <w:rsid w:val="00885883"/>
    <w:rsid w:val="008859A2"/>
    <w:rsid w:val="00885E99"/>
    <w:rsid w:val="00886189"/>
    <w:rsid w:val="008862F2"/>
    <w:rsid w:val="0088639A"/>
    <w:rsid w:val="00886443"/>
    <w:rsid w:val="00886470"/>
    <w:rsid w:val="008867A3"/>
    <w:rsid w:val="0088683E"/>
    <w:rsid w:val="00886A0B"/>
    <w:rsid w:val="00886D02"/>
    <w:rsid w:val="00887043"/>
    <w:rsid w:val="00887197"/>
    <w:rsid w:val="00887437"/>
    <w:rsid w:val="0088768A"/>
    <w:rsid w:val="008876BB"/>
    <w:rsid w:val="00887860"/>
    <w:rsid w:val="00887CAE"/>
    <w:rsid w:val="00887D69"/>
    <w:rsid w:val="00887F25"/>
    <w:rsid w:val="00890017"/>
    <w:rsid w:val="008907F7"/>
    <w:rsid w:val="0089098D"/>
    <w:rsid w:val="00890D0F"/>
    <w:rsid w:val="0089178A"/>
    <w:rsid w:val="008919FE"/>
    <w:rsid w:val="00891CAC"/>
    <w:rsid w:val="00891FAB"/>
    <w:rsid w:val="00892107"/>
    <w:rsid w:val="00892A9E"/>
    <w:rsid w:val="00892FC9"/>
    <w:rsid w:val="00893409"/>
    <w:rsid w:val="008938FC"/>
    <w:rsid w:val="00893931"/>
    <w:rsid w:val="00893BA3"/>
    <w:rsid w:val="00893C61"/>
    <w:rsid w:val="00893D65"/>
    <w:rsid w:val="008940BB"/>
    <w:rsid w:val="008941EC"/>
    <w:rsid w:val="008948CD"/>
    <w:rsid w:val="00894EF9"/>
    <w:rsid w:val="00894EFC"/>
    <w:rsid w:val="00895E56"/>
    <w:rsid w:val="00895FCE"/>
    <w:rsid w:val="0089703C"/>
    <w:rsid w:val="00897042"/>
    <w:rsid w:val="008970C3"/>
    <w:rsid w:val="00897277"/>
    <w:rsid w:val="00897502"/>
    <w:rsid w:val="00897A20"/>
    <w:rsid w:val="00897E3F"/>
    <w:rsid w:val="008A01ED"/>
    <w:rsid w:val="008A07B8"/>
    <w:rsid w:val="008A0E1F"/>
    <w:rsid w:val="008A0F54"/>
    <w:rsid w:val="008A195B"/>
    <w:rsid w:val="008A1BAB"/>
    <w:rsid w:val="008A1C8F"/>
    <w:rsid w:val="008A1E46"/>
    <w:rsid w:val="008A1E6F"/>
    <w:rsid w:val="008A209D"/>
    <w:rsid w:val="008A21FB"/>
    <w:rsid w:val="008A22C6"/>
    <w:rsid w:val="008A2338"/>
    <w:rsid w:val="008A26C3"/>
    <w:rsid w:val="008A2959"/>
    <w:rsid w:val="008A2B8A"/>
    <w:rsid w:val="008A2C08"/>
    <w:rsid w:val="008A2F91"/>
    <w:rsid w:val="008A3271"/>
    <w:rsid w:val="008A346A"/>
    <w:rsid w:val="008A41D8"/>
    <w:rsid w:val="008A42B4"/>
    <w:rsid w:val="008A47FE"/>
    <w:rsid w:val="008A4A55"/>
    <w:rsid w:val="008A5371"/>
    <w:rsid w:val="008A5413"/>
    <w:rsid w:val="008A582B"/>
    <w:rsid w:val="008A5DE2"/>
    <w:rsid w:val="008A6031"/>
    <w:rsid w:val="008A6159"/>
    <w:rsid w:val="008A6676"/>
    <w:rsid w:val="008A68D6"/>
    <w:rsid w:val="008A6AB8"/>
    <w:rsid w:val="008A6B69"/>
    <w:rsid w:val="008A75BF"/>
    <w:rsid w:val="008A75F8"/>
    <w:rsid w:val="008A7871"/>
    <w:rsid w:val="008A787E"/>
    <w:rsid w:val="008A7A32"/>
    <w:rsid w:val="008A7B82"/>
    <w:rsid w:val="008A7BF1"/>
    <w:rsid w:val="008A7C49"/>
    <w:rsid w:val="008A7C7A"/>
    <w:rsid w:val="008A7EB6"/>
    <w:rsid w:val="008B0013"/>
    <w:rsid w:val="008B00AF"/>
    <w:rsid w:val="008B04A0"/>
    <w:rsid w:val="008B04B1"/>
    <w:rsid w:val="008B0A92"/>
    <w:rsid w:val="008B0BDE"/>
    <w:rsid w:val="008B0D24"/>
    <w:rsid w:val="008B10FF"/>
    <w:rsid w:val="008B167C"/>
    <w:rsid w:val="008B1899"/>
    <w:rsid w:val="008B1E21"/>
    <w:rsid w:val="008B22C8"/>
    <w:rsid w:val="008B2585"/>
    <w:rsid w:val="008B261D"/>
    <w:rsid w:val="008B28D1"/>
    <w:rsid w:val="008B2A3C"/>
    <w:rsid w:val="008B2C20"/>
    <w:rsid w:val="008B2D8D"/>
    <w:rsid w:val="008B3211"/>
    <w:rsid w:val="008B3414"/>
    <w:rsid w:val="008B3AF0"/>
    <w:rsid w:val="008B3B50"/>
    <w:rsid w:val="008B3B68"/>
    <w:rsid w:val="008B3BA7"/>
    <w:rsid w:val="008B3E31"/>
    <w:rsid w:val="008B4294"/>
    <w:rsid w:val="008B499E"/>
    <w:rsid w:val="008B56A4"/>
    <w:rsid w:val="008B5875"/>
    <w:rsid w:val="008B59E1"/>
    <w:rsid w:val="008B5E81"/>
    <w:rsid w:val="008B6012"/>
    <w:rsid w:val="008B623E"/>
    <w:rsid w:val="008B62DA"/>
    <w:rsid w:val="008B68D1"/>
    <w:rsid w:val="008B6939"/>
    <w:rsid w:val="008B7000"/>
    <w:rsid w:val="008B704F"/>
    <w:rsid w:val="008B7B03"/>
    <w:rsid w:val="008C01CF"/>
    <w:rsid w:val="008C048C"/>
    <w:rsid w:val="008C0E2B"/>
    <w:rsid w:val="008C0F5F"/>
    <w:rsid w:val="008C1550"/>
    <w:rsid w:val="008C1893"/>
    <w:rsid w:val="008C1966"/>
    <w:rsid w:val="008C282A"/>
    <w:rsid w:val="008C3713"/>
    <w:rsid w:val="008C3AB7"/>
    <w:rsid w:val="008C3F7A"/>
    <w:rsid w:val="008C4238"/>
    <w:rsid w:val="008C430B"/>
    <w:rsid w:val="008C4784"/>
    <w:rsid w:val="008C4890"/>
    <w:rsid w:val="008C4E12"/>
    <w:rsid w:val="008C55E9"/>
    <w:rsid w:val="008C58C4"/>
    <w:rsid w:val="008C660A"/>
    <w:rsid w:val="008C67F1"/>
    <w:rsid w:val="008C6C6E"/>
    <w:rsid w:val="008C6CA2"/>
    <w:rsid w:val="008C6F24"/>
    <w:rsid w:val="008C76AC"/>
    <w:rsid w:val="008C7750"/>
    <w:rsid w:val="008C7D5C"/>
    <w:rsid w:val="008D02C4"/>
    <w:rsid w:val="008D0314"/>
    <w:rsid w:val="008D0475"/>
    <w:rsid w:val="008D097B"/>
    <w:rsid w:val="008D09E5"/>
    <w:rsid w:val="008D0C9A"/>
    <w:rsid w:val="008D149A"/>
    <w:rsid w:val="008D15F3"/>
    <w:rsid w:val="008D1827"/>
    <w:rsid w:val="008D1BE9"/>
    <w:rsid w:val="008D2B2B"/>
    <w:rsid w:val="008D2FCC"/>
    <w:rsid w:val="008D3003"/>
    <w:rsid w:val="008D3F70"/>
    <w:rsid w:val="008D4029"/>
    <w:rsid w:val="008D40EB"/>
    <w:rsid w:val="008D47FD"/>
    <w:rsid w:val="008D4B9A"/>
    <w:rsid w:val="008D4C58"/>
    <w:rsid w:val="008D5667"/>
    <w:rsid w:val="008D5CA5"/>
    <w:rsid w:val="008D5F36"/>
    <w:rsid w:val="008D60F2"/>
    <w:rsid w:val="008D641F"/>
    <w:rsid w:val="008D675C"/>
    <w:rsid w:val="008D71AD"/>
    <w:rsid w:val="008D7207"/>
    <w:rsid w:val="008D7580"/>
    <w:rsid w:val="008D7626"/>
    <w:rsid w:val="008D7B1C"/>
    <w:rsid w:val="008D7F8F"/>
    <w:rsid w:val="008E0037"/>
    <w:rsid w:val="008E01D8"/>
    <w:rsid w:val="008E03DE"/>
    <w:rsid w:val="008E085A"/>
    <w:rsid w:val="008E08AC"/>
    <w:rsid w:val="008E0F9C"/>
    <w:rsid w:val="008E17D9"/>
    <w:rsid w:val="008E1907"/>
    <w:rsid w:val="008E1ABD"/>
    <w:rsid w:val="008E25C9"/>
    <w:rsid w:val="008E2703"/>
    <w:rsid w:val="008E29DD"/>
    <w:rsid w:val="008E3291"/>
    <w:rsid w:val="008E38E3"/>
    <w:rsid w:val="008E3B3B"/>
    <w:rsid w:val="008E3D35"/>
    <w:rsid w:val="008E45D4"/>
    <w:rsid w:val="008E45DC"/>
    <w:rsid w:val="008E49A7"/>
    <w:rsid w:val="008E4E53"/>
    <w:rsid w:val="008E5051"/>
    <w:rsid w:val="008E58F4"/>
    <w:rsid w:val="008E5B38"/>
    <w:rsid w:val="008E5F55"/>
    <w:rsid w:val="008E69A1"/>
    <w:rsid w:val="008E7105"/>
    <w:rsid w:val="008E719D"/>
    <w:rsid w:val="008E75BF"/>
    <w:rsid w:val="008E77CC"/>
    <w:rsid w:val="008E78E5"/>
    <w:rsid w:val="008E7981"/>
    <w:rsid w:val="008E7A53"/>
    <w:rsid w:val="008E7E81"/>
    <w:rsid w:val="008F003B"/>
    <w:rsid w:val="008F0175"/>
    <w:rsid w:val="008F027F"/>
    <w:rsid w:val="008F0431"/>
    <w:rsid w:val="008F04BB"/>
    <w:rsid w:val="008F0DA4"/>
    <w:rsid w:val="008F0F5E"/>
    <w:rsid w:val="008F10ED"/>
    <w:rsid w:val="008F1185"/>
    <w:rsid w:val="008F1595"/>
    <w:rsid w:val="008F16B6"/>
    <w:rsid w:val="008F1B8C"/>
    <w:rsid w:val="008F1BA3"/>
    <w:rsid w:val="008F2560"/>
    <w:rsid w:val="008F2687"/>
    <w:rsid w:val="008F2905"/>
    <w:rsid w:val="008F29DE"/>
    <w:rsid w:val="008F2D83"/>
    <w:rsid w:val="008F2DC6"/>
    <w:rsid w:val="008F2F37"/>
    <w:rsid w:val="008F31B0"/>
    <w:rsid w:val="008F34AB"/>
    <w:rsid w:val="008F3544"/>
    <w:rsid w:val="008F3CF4"/>
    <w:rsid w:val="008F49B4"/>
    <w:rsid w:val="008F4A00"/>
    <w:rsid w:val="008F4B00"/>
    <w:rsid w:val="008F51F2"/>
    <w:rsid w:val="008F5513"/>
    <w:rsid w:val="008F5594"/>
    <w:rsid w:val="008F561E"/>
    <w:rsid w:val="008F57F2"/>
    <w:rsid w:val="008F5961"/>
    <w:rsid w:val="008F59DF"/>
    <w:rsid w:val="008F5BC6"/>
    <w:rsid w:val="008F5DAA"/>
    <w:rsid w:val="008F5E90"/>
    <w:rsid w:val="008F5EC5"/>
    <w:rsid w:val="008F62D5"/>
    <w:rsid w:val="008F63A9"/>
    <w:rsid w:val="008F63D7"/>
    <w:rsid w:val="008F6410"/>
    <w:rsid w:val="008F654C"/>
    <w:rsid w:val="008F65FB"/>
    <w:rsid w:val="008F6A67"/>
    <w:rsid w:val="008F6CF5"/>
    <w:rsid w:val="008F71A9"/>
    <w:rsid w:val="008F7860"/>
    <w:rsid w:val="008F7923"/>
    <w:rsid w:val="008F795E"/>
    <w:rsid w:val="008F7F7A"/>
    <w:rsid w:val="0090014E"/>
    <w:rsid w:val="00900446"/>
    <w:rsid w:val="0090084F"/>
    <w:rsid w:val="00900D0D"/>
    <w:rsid w:val="00900E5E"/>
    <w:rsid w:val="0090129D"/>
    <w:rsid w:val="009012FA"/>
    <w:rsid w:val="00901460"/>
    <w:rsid w:val="0090195B"/>
    <w:rsid w:val="00901E25"/>
    <w:rsid w:val="00901E52"/>
    <w:rsid w:val="00901F12"/>
    <w:rsid w:val="009021ED"/>
    <w:rsid w:val="009021FF"/>
    <w:rsid w:val="0090248B"/>
    <w:rsid w:val="00902547"/>
    <w:rsid w:val="009025E8"/>
    <w:rsid w:val="00902976"/>
    <w:rsid w:val="009029AE"/>
    <w:rsid w:val="00903074"/>
    <w:rsid w:val="0090362D"/>
    <w:rsid w:val="00903DDC"/>
    <w:rsid w:val="0090420E"/>
    <w:rsid w:val="00904928"/>
    <w:rsid w:val="00904F42"/>
    <w:rsid w:val="00905556"/>
    <w:rsid w:val="00905658"/>
    <w:rsid w:val="009059C1"/>
    <w:rsid w:val="00905A80"/>
    <w:rsid w:val="009061C7"/>
    <w:rsid w:val="00906686"/>
    <w:rsid w:val="00906694"/>
    <w:rsid w:val="009067D8"/>
    <w:rsid w:val="00906EA9"/>
    <w:rsid w:val="00907663"/>
    <w:rsid w:val="00907DB6"/>
    <w:rsid w:val="0091023E"/>
    <w:rsid w:val="00910A86"/>
    <w:rsid w:val="009111A0"/>
    <w:rsid w:val="00911891"/>
    <w:rsid w:val="009119C5"/>
    <w:rsid w:val="00912665"/>
    <w:rsid w:val="00912D8D"/>
    <w:rsid w:val="00912FFF"/>
    <w:rsid w:val="00913FF9"/>
    <w:rsid w:val="0091434D"/>
    <w:rsid w:val="00914BF5"/>
    <w:rsid w:val="00914E53"/>
    <w:rsid w:val="00915011"/>
    <w:rsid w:val="00915541"/>
    <w:rsid w:val="009157DA"/>
    <w:rsid w:val="009158F6"/>
    <w:rsid w:val="0091591A"/>
    <w:rsid w:val="00916074"/>
    <w:rsid w:val="00916382"/>
    <w:rsid w:val="0091663C"/>
    <w:rsid w:val="00916CD9"/>
    <w:rsid w:val="00916DAF"/>
    <w:rsid w:val="00917108"/>
    <w:rsid w:val="00917205"/>
    <w:rsid w:val="009175CD"/>
    <w:rsid w:val="009179DD"/>
    <w:rsid w:val="00917A97"/>
    <w:rsid w:val="0092034C"/>
    <w:rsid w:val="0092082A"/>
    <w:rsid w:val="00921058"/>
    <w:rsid w:val="00921427"/>
    <w:rsid w:val="00921A2F"/>
    <w:rsid w:val="00921FF0"/>
    <w:rsid w:val="00922295"/>
    <w:rsid w:val="009222B7"/>
    <w:rsid w:val="00922899"/>
    <w:rsid w:val="0092292A"/>
    <w:rsid w:val="00922948"/>
    <w:rsid w:val="00922B70"/>
    <w:rsid w:val="00922D0A"/>
    <w:rsid w:val="00922FDC"/>
    <w:rsid w:val="00923364"/>
    <w:rsid w:val="00923E99"/>
    <w:rsid w:val="00924228"/>
    <w:rsid w:val="0092448B"/>
    <w:rsid w:val="009247CB"/>
    <w:rsid w:val="00925317"/>
    <w:rsid w:val="0092597B"/>
    <w:rsid w:val="00925D36"/>
    <w:rsid w:val="00925ECA"/>
    <w:rsid w:val="00926198"/>
    <w:rsid w:val="00926A2F"/>
    <w:rsid w:val="00926E11"/>
    <w:rsid w:val="00926F54"/>
    <w:rsid w:val="0092708A"/>
    <w:rsid w:val="009271AE"/>
    <w:rsid w:val="009272FF"/>
    <w:rsid w:val="0092735F"/>
    <w:rsid w:val="00927793"/>
    <w:rsid w:val="009277E8"/>
    <w:rsid w:val="009278B3"/>
    <w:rsid w:val="00927A92"/>
    <w:rsid w:val="0093024F"/>
    <w:rsid w:val="00930441"/>
    <w:rsid w:val="0093056A"/>
    <w:rsid w:val="00930738"/>
    <w:rsid w:val="00930E60"/>
    <w:rsid w:val="00931275"/>
    <w:rsid w:val="009312C5"/>
    <w:rsid w:val="009313C8"/>
    <w:rsid w:val="00931789"/>
    <w:rsid w:val="009323D0"/>
    <w:rsid w:val="0093257F"/>
    <w:rsid w:val="00932636"/>
    <w:rsid w:val="00932CBB"/>
    <w:rsid w:val="0093300E"/>
    <w:rsid w:val="009334AA"/>
    <w:rsid w:val="00933607"/>
    <w:rsid w:val="0093372B"/>
    <w:rsid w:val="00933786"/>
    <w:rsid w:val="009337CB"/>
    <w:rsid w:val="0093381C"/>
    <w:rsid w:val="00934047"/>
    <w:rsid w:val="0093423C"/>
    <w:rsid w:val="00934693"/>
    <w:rsid w:val="009347EC"/>
    <w:rsid w:val="00934D68"/>
    <w:rsid w:val="00934D7B"/>
    <w:rsid w:val="009351BF"/>
    <w:rsid w:val="00935423"/>
    <w:rsid w:val="009354B2"/>
    <w:rsid w:val="0093581D"/>
    <w:rsid w:val="009358D6"/>
    <w:rsid w:val="0093635A"/>
    <w:rsid w:val="00936A00"/>
    <w:rsid w:val="00936AED"/>
    <w:rsid w:val="0093701C"/>
    <w:rsid w:val="009371E0"/>
    <w:rsid w:val="009372F5"/>
    <w:rsid w:val="00937518"/>
    <w:rsid w:val="00937731"/>
    <w:rsid w:val="0093776D"/>
    <w:rsid w:val="00937777"/>
    <w:rsid w:val="009378BF"/>
    <w:rsid w:val="00937AA0"/>
    <w:rsid w:val="00937E8F"/>
    <w:rsid w:val="00937FD7"/>
    <w:rsid w:val="00940355"/>
    <w:rsid w:val="009408A9"/>
    <w:rsid w:val="00940AE1"/>
    <w:rsid w:val="00940C29"/>
    <w:rsid w:val="00940DB7"/>
    <w:rsid w:val="00940F81"/>
    <w:rsid w:val="0094177B"/>
    <w:rsid w:val="00941A0F"/>
    <w:rsid w:val="00942075"/>
    <w:rsid w:val="009422CD"/>
    <w:rsid w:val="0094238D"/>
    <w:rsid w:val="009423AC"/>
    <w:rsid w:val="009428B4"/>
    <w:rsid w:val="00942C64"/>
    <w:rsid w:val="0094335B"/>
    <w:rsid w:val="00943495"/>
    <w:rsid w:val="0094426D"/>
    <w:rsid w:val="00944321"/>
    <w:rsid w:val="0094458D"/>
    <w:rsid w:val="00944AAE"/>
    <w:rsid w:val="00944B7E"/>
    <w:rsid w:val="009452AB"/>
    <w:rsid w:val="009452AE"/>
    <w:rsid w:val="009454B3"/>
    <w:rsid w:val="00945551"/>
    <w:rsid w:val="0094562A"/>
    <w:rsid w:val="00945686"/>
    <w:rsid w:val="009456E5"/>
    <w:rsid w:val="00945768"/>
    <w:rsid w:val="00945A0D"/>
    <w:rsid w:val="00945C2F"/>
    <w:rsid w:val="009460F9"/>
    <w:rsid w:val="0094622C"/>
    <w:rsid w:val="0094624E"/>
    <w:rsid w:val="009465C0"/>
    <w:rsid w:val="00946712"/>
    <w:rsid w:val="009469EC"/>
    <w:rsid w:val="00946E5C"/>
    <w:rsid w:val="0094751C"/>
    <w:rsid w:val="009477ED"/>
    <w:rsid w:val="00947F7F"/>
    <w:rsid w:val="00950085"/>
    <w:rsid w:val="00950238"/>
    <w:rsid w:val="00950267"/>
    <w:rsid w:val="00950480"/>
    <w:rsid w:val="00951AF3"/>
    <w:rsid w:val="00951D4C"/>
    <w:rsid w:val="00952062"/>
    <w:rsid w:val="00952679"/>
    <w:rsid w:val="0095269B"/>
    <w:rsid w:val="00952DBC"/>
    <w:rsid w:val="00952F72"/>
    <w:rsid w:val="009534B7"/>
    <w:rsid w:val="00953728"/>
    <w:rsid w:val="0095389F"/>
    <w:rsid w:val="00953B0D"/>
    <w:rsid w:val="009540BD"/>
    <w:rsid w:val="0095461D"/>
    <w:rsid w:val="00954688"/>
    <w:rsid w:val="00954A4A"/>
    <w:rsid w:val="00954D0E"/>
    <w:rsid w:val="00954D93"/>
    <w:rsid w:val="009558E8"/>
    <w:rsid w:val="00955A4C"/>
    <w:rsid w:val="00955AC2"/>
    <w:rsid w:val="00955B80"/>
    <w:rsid w:val="00955F0B"/>
    <w:rsid w:val="0095633C"/>
    <w:rsid w:val="00956486"/>
    <w:rsid w:val="00956767"/>
    <w:rsid w:val="0095685B"/>
    <w:rsid w:val="0095697E"/>
    <w:rsid w:val="00956B10"/>
    <w:rsid w:val="00956B49"/>
    <w:rsid w:val="00957605"/>
    <w:rsid w:val="00957718"/>
    <w:rsid w:val="00957D23"/>
    <w:rsid w:val="00957E68"/>
    <w:rsid w:val="00957EA5"/>
    <w:rsid w:val="0096002B"/>
    <w:rsid w:val="00960306"/>
    <w:rsid w:val="00960435"/>
    <w:rsid w:val="00960582"/>
    <w:rsid w:val="00960962"/>
    <w:rsid w:val="00960D39"/>
    <w:rsid w:val="009614B8"/>
    <w:rsid w:val="0096173C"/>
    <w:rsid w:val="00961866"/>
    <w:rsid w:val="0096210F"/>
    <w:rsid w:val="009622E8"/>
    <w:rsid w:val="0096242D"/>
    <w:rsid w:val="00962698"/>
    <w:rsid w:val="0096292F"/>
    <w:rsid w:val="00962EDC"/>
    <w:rsid w:val="00962FAC"/>
    <w:rsid w:val="00963349"/>
    <w:rsid w:val="00963AA3"/>
    <w:rsid w:val="00963AB2"/>
    <w:rsid w:val="00963DFD"/>
    <w:rsid w:val="0096404B"/>
    <w:rsid w:val="00964133"/>
    <w:rsid w:val="009641A5"/>
    <w:rsid w:val="009643D7"/>
    <w:rsid w:val="0096463C"/>
    <w:rsid w:val="00964646"/>
    <w:rsid w:val="0096504E"/>
    <w:rsid w:val="009651A7"/>
    <w:rsid w:val="00965478"/>
    <w:rsid w:val="0096559D"/>
    <w:rsid w:val="00965835"/>
    <w:rsid w:val="00966248"/>
    <w:rsid w:val="00966385"/>
    <w:rsid w:val="00966FCE"/>
    <w:rsid w:val="0096719A"/>
    <w:rsid w:val="009679ED"/>
    <w:rsid w:val="00967BD7"/>
    <w:rsid w:val="0097010D"/>
    <w:rsid w:val="009702FB"/>
    <w:rsid w:val="0097091A"/>
    <w:rsid w:val="00970DEA"/>
    <w:rsid w:val="00971279"/>
    <w:rsid w:val="00971336"/>
    <w:rsid w:val="00971488"/>
    <w:rsid w:val="009719EA"/>
    <w:rsid w:val="00971BEE"/>
    <w:rsid w:val="00971DE8"/>
    <w:rsid w:val="00971E75"/>
    <w:rsid w:val="009720BD"/>
    <w:rsid w:val="009727C4"/>
    <w:rsid w:val="00972C6D"/>
    <w:rsid w:val="00972D7E"/>
    <w:rsid w:val="00972DAA"/>
    <w:rsid w:val="00972EC4"/>
    <w:rsid w:val="00973145"/>
    <w:rsid w:val="0097323C"/>
    <w:rsid w:val="009739DB"/>
    <w:rsid w:val="00973C61"/>
    <w:rsid w:val="0097407C"/>
    <w:rsid w:val="009741E6"/>
    <w:rsid w:val="00974B19"/>
    <w:rsid w:val="00974B46"/>
    <w:rsid w:val="00974C12"/>
    <w:rsid w:val="00974C3F"/>
    <w:rsid w:val="00974FC6"/>
    <w:rsid w:val="00975073"/>
    <w:rsid w:val="00975148"/>
    <w:rsid w:val="009756E8"/>
    <w:rsid w:val="00976295"/>
    <w:rsid w:val="009767FE"/>
    <w:rsid w:val="0097690E"/>
    <w:rsid w:val="00976A37"/>
    <w:rsid w:val="00976E9B"/>
    <w:rsid w:val="00976FF1"/>
    <w:rsid w:val="0097706C"/>
    <w:rsid w:val="0097722D"/>
    <w:rsid w:val="009773FD"/>
    <w:rsid w:val="0097763A"/>
    <w:rsid w:val="009777C6"/>
    <w:rsid w:val="009777F0"/>
    <w:rsid w:val="00977C3E"/>
    <w:rsid w:val="00980280"/>
    <w:rsid w:val="00980624"/>
    <w:rsid w:val="00981261"/>
    <w:rsid w:val="009815AE"/>
    <w:rsid w:val="0098182D"/>
    <w:rsid w:val="00981A54"/>
    <w:rsid w:val="00981AB6"/>
    <w:rsid w:val="00981BA0"/>
    <w:rsid w:val="00981E2A"/>
    <w:rsid w:val="0098200B"/>
    <w:rsid w:val="0098206B"/>
    <w:rsid w:val="00982290"/>
    <w:rsid w:val="00982376"/>
    <w:rsid w:val="00982843"/>
    <w:rsid w:val="009829CF"/>
    <w:rsid w:val="009836B3"/>
    <w:rsid w:val="0098376D"/>
    <w:rsid w:val="00983BFB"/>
    <w:rsid w:val="009841CB"/>
    <w:rsid w:val="00984983"/>
    <w:rsid w:val="00984AE0"/>
    <w:rsid w:val="00984C98"/>
    <w:rsid w:val="00984CA4"/>
    <w:rsid w:val="00984F60"/>
    <w:rsid w:val="0098512F"/>
    <w:rsid w:val="00985143"/>
    <w:rsid w:val="0098549D"/>
    <w:rsid w:val="00985523"/>
    <w:rsid w:val="00985B01"/>
    <w:rsid w:val="00985CCB"/>
    <w:rsid w:val="00986319"/>
    <w:rsid w:val="0098632C"/>
    <w:rsid w:val="009866BC"/>
    <w:rsid w:val="00986713"/>
    <w:rsid w:val="0098687A"/>
    <w:rsid w:val="00986AEF"/>
    <w:rsid w:val="00986D1E"/>
    <w:rsid w:val="00986EF3"/>
    <w:rsid w:val="00987025"/>
    <w:rsid w:val="00987647"/>
    <w:rsid w:val="00987ADA"/>
    <w:rsid w:val="00987F91"/>
    <w:rsid w:val="009901DF"/>
    <w:rsid w:val="0099069C"/>
    <w:rsid w:val="00990789"/>
    <w:rsid w:val="00990E81"/>
    <w:rsid w:val="009911FE"/>
    <w:rsid w:val="0099124D"/>
    <w:rsid w:val="009916C1"/>
    <w:rsid w:val="009919AB"/>
    <w:rsid w:val="009919BB"/>
    <w:rsid w:val="00991AEE"/>
    <w:rsid w:val="0099218B"/>
    <w:rsid w:val="00992378"/>
    <w:rsid w:val="009926AE"/>
    <w:rsid w:val="00993A46"/>
    <w:rsid w:val="00993FBF"/>
    <w:rsid w:val="009940B5"/>
    <w:rsid w:val="00994370"/>
    <w:rsid w:val="00994711"/>
    <w:rsid w:val="00994EED"/>
    <w:rsid w:val="00995242"/>
    <w:rsid w:val="009953C5"/>
    <w:rsid w:val="00995583"/>
    <w:rsid w:val="00995687"/>
    <w:rsid w:val="00995C38"/>
    <w:rsid w:val="00995C8C"/>
    <w:rsid w:val="00995D4E"/>
    <w:rsid w:val="00996619"/>
    <w:rsid w:val="00996D8E"/>
    <w:rsid w:val="00996E3E"/>
    <w:rsid w:val="00996E68"/>
    <w:rsid w:val="0099712F"/>
    <w:rsid w:val="0099788F"/>
    <w:rsid w:val="00997A0E"/>
    <w:rsid w:val="00997C25"/>
    <w:rsid w:val="00997D69"/>
    <w:rsid w:val="00997FB6"/>
    <w:rsid w:val="009A0086"/>
    <w:rsid w:val="009A051C"/>
    <w:rsid w:val="009A08DF"/>
    <w:rsid w:val="009A0C42"/>
    <w:rsid w:val="009A108C"/>
    <w:rsid w:val="009A12B0"/>
    <w:rsid w:val="009A130C"/>
    <w:rsid w:val="009A141B"/>
    <w:rsid w:val="009A1B5F"/>
    <w:rsid w:val="009A1D1C"/>
    <w:rsid w:val="009A236A"/>
    <w:rsid w:val="009A2390"/>
    <w:rsid w:val="009A2687"/>
    <w:rsid w:val="009A284C"/>
    <w:rsid w:val="009A32C6"/>
    <w:rsid w:val="009A343E"/>
    <w:rsid w:val="009A36B1"/>
    <w:rsid w:val="009A3838"/>
    <w:rsid w:val="009A3D50"/>
    <w:rsid w:val="009A4253"/>
    <w:rsid w:val="009A42ED"/>
    <w:rsid w:val="009A45A2"/>
    <w:rsid w:val="009A4931"/>
    <w:rsid w:val="009A4B0F"/>
    <w:rsid w:val="009A4C7C"/>
    <w:rsid w:val="009A4DD2"/>
    <w:rsid w:val="009A549B"/>
    <w:rsid w:val="009A572F"/>
    <w:rsid w:val="009A598C"/>
    <w:rsid w:val="009A59C1"/>
    <w:rsid w:val="009A5B88"/>
    <w:rsid w:val="009A5C54"/>
    <w:rsid w:val="009A6699"/>
    <w:rsid w:val="009A6A66"/>
    <w:rsid w:val="009A6AA4"/>
    <w:rsid w:val="009A6BAA"/>
    <w:rsid w:val="009A6CFB"/>
    <w:rsid w:val="009A6EAA"/>
    <w:rsid w:val="009A6F46"/>
    <w:rsid w:val="009A6FCA"/>
    <w:rsid w:val="009A7601"/>
    <w:rsid w:val="009A7A94"/>
    <w:rsid w:val="009B0344"/>
    <w:rsid w:val="009B0B93"/>
    <w:rsid w:val="009B0DEB"/>
    <w:rsid w:val="009B1BD8"/>
    <w:rsid w:val="009B1DB0"/>
    <w:rsid w:val="009B24C0"/>
    <w:rsid w:val="009B2894"/>
    <w:rsid w:val="009B28BA"/>
    <w:rsid w:val="009B28D8"/>
    <w:rsid w:val="009B2994"/>
    <w:rsid w:val="009B2A30"/>
    <w:rsid w:val="009B2ABD"/>
    <w:rsid w:val="009B2C18"/>
    <w:rsid w:val="009B2D69"/>
    <w:rsid w:val="009B2E3B"/>
    <w:rsid w:val="009B30DE"/>
    <w:rsid w:val="009B3263"/>
    <w:rsid w:val="009B3452"/>
    <w:rsid w:val="009B3550"/>
    <w:rsid w:val="009B3637"/>
    <w:rsid w:val="009B36DB"/>
    <w:rsid w:val="009B3A1A"/>
    <w:rsid w:val="009B3A6A"/>
    <w:rsid w:val="009B3D7B"/>
    <w:rsid w:val="009B417A"/>
    <w:rsid w:val="009B419C"/>
    <w:rsid w:val="009B4C0D"/>
    <w:rsid w:val="009B4C94"/>
    <w:rsid w:val="009B4DB5"/>
    <w:rsid w:val="009B4E7A"/>
    <w:rsid w:val="009B53CF"/>
    <w:rsid w:val="009B579C"/>
    <w:rsid w:val="009B57B3"/>
    <w:rsid w:val="009B5847"/>
    <w:rsid w:val="009B59AE"/>
    <w:rsid w:val="009B5D34"/>
    <w:rsid w:val="009B5FEF"/>
    <w:rsid w:val="009B6001"/>
    <w:rsid w:val="009B6033"/>
    <w:rsid w:val="009B60B2"/>
    <w:rsid w:val="009B64BA"/>
    <w:rsid w:val="009B64EB"/>
    <w:rsid w:val="009B6510"/>
    <w:rsid w:val="009B6BB6"/>
    <w:rsid w:val="009B6DB9"/>
    <w:rsid w:val="009B72E0"/>
    <w:rsid w:val="009B7702"/>
    <w:rsid w:val="009B7B4D"/>
    <w:rsid w:val="009C00D4"/>
    <w:rsid w:val="009C02B9"/>
    <w:rsid w:val="009C0333"/>
    <w:rsid w:val="009C0592"/>
    <w:rsid w:val="009C0AC5"/>
    <w:rsid w:val="009C0E26"/>
    <w:rsid w:val="009C0F0C"/>
    <w:rsid w:val="009C16EC"/>
    <w:rsid w:val="009C18A3"/>
    <w:rsid w:val="009C1943"/>
    <w:rsid w:val="009C22E6"/>
    <w:rsid w:val="009C29C0"/>
    <w:rsid w:val="009C35FC"/>
    <w:rsid w:val="009C37AC"/>
    <w:rsid w:val="009C3AA4"/>
    <w:rsid w:val="009C3B8C"/>
    <w:rsid w:val="009C3D00"/>
    <w:rsid w:val="009C4499"/>
    <w:rsid w:val="009C4842"/>
    <w:rsid w:val="009C4B09"/>
    <w:rsid w:val="009C4C9F"/>
    <w:rsid w:val="009C508D"/>
    <w:rsid w:val="009C53A8"/>
    <w:rsid w:val="009C54C8"/>
    <w:rsid w:val="009C6356"/>
    <w:rsid w:val="009C6421"/>
    <w:rsid w:val="009C6BB7"/>
    <w:rsid w:val="009C6D18"/>
    <w:rsid w:val="009C6E44"/>
    <w:rsid w:val="009C7024"/>
    <w:rsid w:val="009C72AC"/>
    <w:rsid w:val="009C75D6"/>
    <w:rsid w:val="009C774D"/>
    <w:rsid w:val="009C77CD"/>
    <w:rsid w:val="009C792E"/>
    <w:rsid w:val="009C798B"/>
    <w:rsid w:val="009C7D0B"/>
    <w:rsid w:val="009C7D95"/>
    <w:rsid w:val="009C7F21"/>
    <w:rsid w:val="009C7F9E"/>
    <w:rsid w:val="009D000E"/>
    <w:rsid w:val="009D03E9"/>
    <w:rsid w:val="009D03F1"/>
    <w:rsid w:val="009D04D4"/>
    <w:rsid w:val="009D0695"/>
    <w:rsid w:val="009D0784"/>
    <w:rsid w:val="009D09B7"/>
    <w:rsid w:val="009D0A80"/>
    <w:rsid w:val="009D0AA1"/>
    <w:rsid w:val="009D0C3D"/>
    <w:rsid w:val="009D0D42"/>
    <w:rsid w:val="009D0E2B"/>
    <w:rsid w:val="009D1326"/>
    <w:rsid w:val="009D18CF"/>
    <w:rsid w:val="009D18D2"/>
    <w:rsid w:val="009D1AB2"/>
    <w:rsid w:val="009D1AFE"/>
    <w:rsid w:val="009D246F"/>
    <w:rsid w:val="009D298F"/>
    <w:rsid w:val="009D2A5F"/>
    <w:rsid w:val="009D2B98"/>
    <w:rsid w:val="009D3129"/>
    <w:rsid w:val="009D355B"/>
    <w:rsid w:val="009D3879"/>
    <w:rsid w:val="009D39D5"/>
    <w:rsid w:val="009D3D5A"/>
    <w:rsid w:val="009D4730"/>
    <w:rsid w:val="009D478D"/>
    <w:rsid w:val="009D484B"/>
    <w:rsid w:val="009D4B9F"/>
    <w:rsid w:val="009D4D3C"/>
    <w:rsid w:val="009D5120"/>
    <w:rsid w:val="009D5A37"/>
    <w:rsid w:val="009D5D7C"/>
    <w:rsid w:val="009D646E"/>
    <w:rsid w:val="009D667C"/>
    <w:rsid w:val="009D6B02"/>
    <w:rsid w:val="009D6CF1"/>
    <w:rsid w:val="009D6D53"/>
    <w:rsid w:val="009D6E43"/>
    <w:rsid w:val="009D7A91"/>
    <w:rsid w:val="009D7A95"/>
    <w:rsid w:val="009E0144"/>
    <w:rsid w:val="009E025D"/>
    <w:rsid w:val="009E073B"/>
    <w:rsid w:val="009E082F"/>
    <w:rsid w:val="009E0B27"/>
    <w:rsid w:val="009E0C70"/>
    <w:rsid w:val="009E0DEF"/>
    <w:rsid w:val="009E1034"/>
    <w:rsid w:val="009E11F4"/>
    <w:rsid w:val="009E1328"/>
    <w:rsid w:val="009E13BE"/>
    <w:rsid w:val="009E1588"/>
    <w:rsid w:val="009E1A7B"/>
    <w:rsid w:val="009E1F68"/>
    <w:rsid w:val="009E227C"/>
    <w:rsid w:val="009E240E"/>
    <w:rsid w:val="009E24DE"/>
    <w:rsid w:val="009E292A"/>
    <w:rsid w:val="009E2ACD"/>
    <w:rsid w:val="009E2DFB"/>
    <w:rsid w:val="009E2EBC"/>
    <w:rsid w:val="009E2F8A"/>
    <w:rsid w:val="009E2FF2"/>
    <w:rsid w:val="009E354A"/>
    <w:rsid w:val="009E39E8"/>
    <w:rsid w:val="009E3F2F"/>
    <w:rsid w:val="009E4DE9"/>
    <w:rsid w:val="009E50A7"/>
    <w:rsid w:val="009E5698"/>
    <w:rsid w:val="009E5752"/>
    <w:rsid w:val="009E57B2"/>
    <w:rsid w:val="009E589F"/>
    <w:rsid w:val="009E62F6"/>
    <w:rsid w:val="009E637A"/>
    <w:rsid w:val="009E6384"/>
    <w:rsid w:val="009E63F1"/>
    <w:rsid w:val="009E65B4"/>
    <w:rsid w:val="009E6857"/>
    <w:rsid w:val="009E6B69"/>
    <w:rsid w:val="009E6C25"/>
    <w:rsid w:val="009E6D46"/>
    <w:rsid w:val="009E7372"/>
    <w:rsid w:val="009E75CA"/>
    <w:rsid w:val="009E779A"/>
    <w:rsid w:val="009E7C20"/>
    <w:rsid w:val="009E7E9C"/>
    <w:rsid w:val="009E7FE4"/>
    <w:rsid w:val="009F021A"/>
    <w:rsid w:val="009F02DE"/>
    <w:rsid w:val="009F04C8"/>
    <w:rsid w:val="009F0A91"/>
    <w:rsid w:val="009F0AC6"/>
    <w:rsid w:val="009F1498"/>
    <w:rsid w:val="009F15BE"/>
    <w:rsid w:val="009F1650"/>
    <w:rsid w:val="009F1816"/>
    <w:rsid w:val="009F19DD"/>
    <w:rsid w:val="009F1CD1"/>
    <w:rsid w:val="009F1F1D"/>
    <w:rsid w:val="009F1F5F"/>
    <w:rsid w:val="009F1FAE"/>
    <w:rsid w:val="009F209B"/>
    <w:rsid w:val="009F2125"/>
    <w:rsid w:val="009F2254"/>
    <w:rsid w:val="009F2832"/>
    <w:rsid w:val="009F29AB"/>
    <w:rsid w:val="009F2BE6"/>
    <w:rsid w:val="009F363E"/>
    <w:rsid w:val="009F38F6"/>
    <w:rsid w:val="009F3A53"/>
    <w:rsid w:val="009F3BD0"/>
    <w:rsid w:val="009F3D76"/>
    <w:rsid w:val="009F3E04"/>
    <w:rsid w:val="009F427F"/>
    <w:rsid w:val="009F4675"/>
    <w:rsid w:val="009F48BA"/>
    <w:rsid w:val="009F4937"/>
    <w:rsid w:val="009F509A"/>
    <w:rsid w:val="009F5532"/>
    <w:rsid w:val="009F5F24"/>
    <w:rsid w:val="009F5FA6"/>
    <w:rsid w:val="009F67B7"/>
    <w:rsid w:val="009F698D"/>
    <w:rsid w:val="009F6ABA"/>
    <w:rsid w:val="009F6AF6"/>
    <w:rsid w:val="009F6F8D"/>
    <w:rsid w:val="009F7064"/>
    <w:rsid w:val="009F7222"/>
    <w:rsid w:val="009F7267"/>
    <w:rsid w:val="009F7293"/>
    <w:rsid w:val="009F78E1"/>
    <w:rsid w:val="00A000FD"/>
    <w:rsid w:val="00A00339"/>
    <w:rsid w:val="00A0065D"/>
    <w:rsid w:val="00A00B88"/>
    <w:rsid w:val="00A00C1E"/>
    <w:rsid w:val="00A00C62"/>
    <w:rsid w:val="00A00E46"/>
    <w:rsid w:val="00A00FCE"/>
    <w:rsid w:val="00A013B2"/>
    <w:rsid w:val="00A0162C"/>
    <w:rsid w:val="00A01700"/>
    <w:rsid w:val="00A01A07"/>
    <w:rsid w:val="00A01A6D"/>
    <w:rsid w:val="00A022D5"/>
    <w:rsid w:val="00A02550"/>
    <w:rsid w:val="00A028DE"/>
    <w:rsid w:val="00A02989"/>
    <w:rsid w:val="00A02D28"/>
    <w:rsid w:val="00A02F9B"/>
    <w:rsid w:val="00A03062"/>
    <w:rsid w:val="00A032AE"/>
    <w:rsid w:val="00A0339D"/>
    <w:rsid w:val="00A0352A"/>
    <w:rsid w:val="00A04A78"/>
    <w:rsid w:val="00A04F5C"/>
    <w:rsid w:val="00A0517B"/>
    <w:rsid w:val="00A0629E"/>
    <w:rsid w:val="00A062ED"/>
    <w:rsid w:val="00A06391"/>
    <w:rsid w:val="00A064F3"/>
    <w:rsid w:val="00A066CF"/>
    <w:rsid w:val="00A0687F"/>
    <w:rsid w:val="00A068E1"/>
    <w:rsid w:val="00A06E21"/>
    <w:rsid w:val="00A071AA"/>
    <w:rsid w:val="00A071BC"/>
    <w:rsid w:val="00A0733E"/>
    <w:rsid w:val="00A073D6"/>
    <w:rsid w:val="00A077B8"/>
    <w:rsid w:val="00A07852"/>
    <w:rsid w:val="00A0788D"/>
    <w:rsid w:val="00A0790C"/>
    <w:rsid w:val="00A07CDE"/>
    <w:rsid w:val="00A10059"/>
    <w:rsid w:val="00A109DC"/>
    <w:rsid w:val="00A10B8A"/>
    <w:rsid w:val="00A113C0"/>
    <w:rsid w:val="00A113EC"/>
    <w:rsid w:val="00A11583"/>
    <w:rsid w:val="00A116C1"/>
    <w:rsid w:val="00A11C67"/>
    <w:rsid w:val="00A126D9"/>
    <w:rsid w:val="00A128BF"/>
    <w:rsid w:val="00A12FE1"/>
    <w:rsid w:val="00A13046"/>
    <w:rsid w:val="00A13189"/>
    <w:rsid w:val="00A13411"/>
    <w:rsid w:val="00A1355F"/>
    <w:rsid w:val="00A141F7"/>
    <w:rsid w:val="00A14232"/>
    <w:rsid w:val="00A14264"/>
    <w:rsid w:val="00A14DAC"/>
    <w:rsid w:val="00A151DA"/>
    <w:rsid w:val="00A1540C"/>
    <w:rsid w:val="00A155EB"/>
    <w:rsid w:val="00A15600"/>
    <w:rsid w:val="00A15B6B"/>
    <w:rsid w:val="00A1669A"/>
    <w:rsid w:val="00A172FB"/>
    <w:rsid w:val="00A17780"/>
    <w:rsid w:val="00A17803"/>
    <w:rsid w:val="00A20508"/>
    <w:rsid w:val="00A206D8"/>
    <w:rsid w:val="00A2092F"/>
    <w:rsid w:val="00A20932"/>
    <w:rsid w:val="00A20A69"/>
    <w:rsid w:val="00A20CD4"/>
    <w:rsid w:val="00A20E5A"/>
    <w:rsid w:val="00A212ED"/>
    <w:rsid w:val="00A21351"/>
    <w:rsid w:val="00A21464"/>
    <w:rsid w:val="00A21C44"/>
    <w:rsid w:val="00A21C96"/>
    <w:rsid w:val="00A21E68"/>
    <w:rsid w:val="00A222CB"/>
    <w:rsid w:val="00A22587"/>
    <w:rsid w:val="00A227EF"/>
    <w:rsid w:val="00A238FB"/>
    <w:rsid w:val="00A23B4A"/>
    <w:rsid w:val="00A23C45"/>
    <w:rsid w:val="00A23C73"/>
    <w:rsid w:val="00A23CD2"/>
    <w:rsid w:val="00A244B9"/>
    <w:rsid w:val="00A24CC1"/>
    <w:rsid w:val="00A2519C"/>
    <w:rsid w:val="00A25368"/>
    <w:rsid w:val="00A2568A"/>
    <w:rsid w:val="00A2601C"/>
    <w:rsid w:val="00A26056"/>
    <w:rsid w:val="00A262B0"/>
    <w:rsid w:val="00A262B3"/>
    <w:rsid w:val="00A26318"/>
    <w:rsid w:val="00A26491"/>
    <w:rsid w:val="00A266DF"/>
    <w:rsid w:val="00A2691B"/>
    <w:rsid w:val="00A26E0A"/>
    <w:rsid w:val="00A27063"/>
    <w:rsid w:val="00A270C9"/>
    <w:rsid w:val="00A27343"/>
    <w:rsid w:val="00A27B52"/>
    <w:rsid w:val="00A27CFB"/>
    <w:rsid w:val="00A27D2A"/>
    <w:rsid w:val="00A27E46"/>
    <w:rsid w:val="00A27F81"/>
    <w:rsid w:val="00A300A1"/>
    <w:rsid w:val="00A30388"/>
    <w:rsid w:val="00A30550"/>
    <w:rsid w:val="00A3066D"/>
    <w:rsid w:val="00A30D79"/>
    <w:rsid w:val="00A30F1C"/>
    <w:rsid w:val="00A31451"/>
    <w:rsid w:val="00A31717"/>
    <w:rsid w:val="00A31970"/>
    <w:rsid w:val="00A31D1D"/>
    <w:rsid w:val="00A31E72"/>
    <w:rsid w:val="00A3201A"/>
    <w:rsid w:val="00A32641"/>
    <w:rsid w:val="00A32E45"/>
    <w:rsid w:val="00A32F0A"/>
    <w:rsid w:val="00A32FFA"/>
    <w:rsid w:val="00A3398F"/>
    <w:rsid w:val="00A33D00"/>
    <w:rsid w:val="00A33DE9"/>
    <w:rsid w:val="00A34825"/>
    <w:rsid w:val="00A3485F"/>
    <w:rsid w:val="00A35688"/>
    <w:rsid w:val="00A357E4"/>
    <w:rsid w:val="00A35D1A"/>
    <w:rsid w:val="00A35FBE"/>
    <w:rsid w:val="00A36076"/>
    <w:rsid w:val="00A365E1"/>
    <w:rsid w:val="00A36AC6"/>
    <w:rsid w:val="00A371D0"/>
    <w:rsid w:val="00A379F4"/>
    <w:rsid w:val="00A37AB7"/>
    <w:rsid w:val="00A37D14"/>
    <w:rsid w:val="00A37D75"/>
    <w:rsid w:val="00A37F22"/>
    <w:rsid w:val="00A400EC"/>
    <w:rsid w:val="00A405A8"/>
    <w:rsid w:val="00A4068A"/>
    <w:rsid w:val="00A40784"/>
    <w:rsid w:val="00A40E0C"/>
    <w:rsid w:val="00A40F42"/>
    <w:rsid w:val="00A41988"/>
    <w:rsid w:val="00A41B0D"/>
    <w:rsid w:val="00A41C41"/>
    <w:rsid w:val="00A41CFA"/>
    <w:rsid w:val="00A41D78"/>
    <w:rsid w:val="00A4211E"/>
    <w:rsid w:val="00A4253E"/>
    <w:rsid w:val="00A42BEE"/>
    <w:rsid w:val="00A42CFB"/>
    <w:rsid w:val="00A42DA8"/>
    <w:rsid w:val="00A43063"/>
    <w:rsid w:val="00A43092"/>
    <w:rsid w:val="00A430A9"/>
    <w:rsid w:val="00A4314E"/>
    <w:rsid w:val="00A43172"/>
    <w:rsid w:val="00A433FA"/>
    <w:rsid w:val="00A435DC"/>
    <w:rsid w:val="00A4376B"/>
    <w:rsid w:val="00A43944"/>
    <w:rsid w:val="00A43B02"/>
    <w:rsid w:val="00A43BB3"/>
    <w:rsid w:val="00A440AF"/>
    <w:rsid w:val="00A44A2C"/>
    <w:rsid w:val="00A44D44"/>
    <w:rsid w:val="00A453E3"/>
    <w:rsid w:val="00A45563"/>
    <w:rsid w:val="00A45C8E"/>
    <w:rsid w:val="00A4627A"/>
    <w:rsid w:val="00A46404"/>
    <w:rsid w:val="00A464E1"/>
    <w:rsid w:val="00A46DAC"/>
    <w:rsid w:val="00A479B4"/>
    <w:rsid w:val="00A500DD"/>
    <w:rsid w:val="00A504AC"/>
    <w:rsid w:val="00A50F17"/>
    <w:rsid w:val="00A510E5"/>
    <w:rsid w:val="00A5140A"/>
    <w:rsid w:val="00A51839"/>
    <w:rsid w:val="00A51976"/>
    <w:rsid w:val="00A51B9F"/>
    <w:rsid w:val="00A51F82"/>
    <w:rsid w:val="00A52CA0"/>
    <w:rsid w:val="00A52CEA"/>
    <w:rsid w:val="00A52F07"/>
    <w:rsid w:val="00A5313C"/>
    <w:rsid w:val="00A5323D"/>
    <w:rsid w:val="00A537B9"/>
    <w:rsid w:val="00A53CCC"/>
    <w:rsid w:val="00A5468D"/>
    <w:rsid w:val="00A54982"/>
    <w:rsid w:val="00A54C3C"/>
    <w:rsid w:val="00A54C57"/>
    <w:rsid w:val="00A54CF0"/>
    <w:rsid w:val="00A554CB"/>
    <w:rsid w:val="00A5577A"/>
    <w:rsid w:val="00A55897"/>
    <w:rsid w:val="00A558CE"/>
    <w:rsid w:val="00A55DB7"/>
    <w:rsid w:val="00A56433"/>
    <w:rsid w:val="00A56BA1"/>
    <w:rsid w:val="00A56DE6"/>
    <w:rsid w:val="00A5738F"/>
    <w:rsid w:val="00A575CF"/>
    <w:rsid w:val="00A57DF4"/>
    <w:rsid w:val="00A60B0D"/>
    <w:rsid w:val="00A60F07"/>
    <w:rsid w:val="00A61451"/>
    <w:rsid w:val="00A61968"/>
    <w:rsid w:val="00A61B0B"/>
    <w:rsid w:val="00A620D0"/>
    <w:rsid w:val="00A62485"/>
    <w:rsid w:val="00A62D11"/>
    <w:rsid w:val="00A6320D"/>
    <w:rsid w:val="00A63619"/>
    <w:rsid w:val="00A63852"/>
    <w:rsid w:val="00A63A0F"/>
    <w:rsid w:val="00A63D34"/>
    <w:rsid w:val="00A64191"/>
    <w:rsid w:val="00A64670"/>
    <w:rsid w:val="00A64700"/>
    <w:rsid w:val="00A64E1A"/>
    <w:rsid w:val="00A654B4"/>
    <w:rsid w:val="00A65841"/>
    <w:rsid w:val="00A659A0"/>
    <w:rsid w:val="00A65AA6"/>
    <w:rsid w:val="00A65C14"/>
    <w:rsid w:val="00A65EBB"/>
    <w:rsid w:val="00A66F23"/>
    <w:rsid w:val="00A66FF1"/>
    <w:rsid w:val="00A67185"/>
    <w:rsid w:val="00A6723A"/>
    <w:rsid w:val="00A676A4"/>
    <w:rsid w:val="00A6794E"/>
    <w:rsid w:val="00A67950"/>
    <w:rsid w:val="00A70064"/>
    <w:rsid w:val="00A7026B"/>
    <w:rsid w:val="00A70338"/>
    <w:rsid w:val="00A707A3"/>
    <w:rsid w:val="00A70E9B"/>
    <w:rsid w:val="00A70F88"/>
    <w:rsid w:val="00A71D49"/>
    <w:rsid w:val="00A72063"/>
    <w:rsid w:val="00A72255"/>
    <w:rsid w:val="00A72422"/>
    <w:rsid w:val="00A7247F"/>
    <w:rsid w:val="00A724E9"/>
    <w:rsid w:val="00A7268D"/>
    <w:rsid w:val="00A727D7"/>
    <w:rsid w:val="00A728FB"/>
    <w:rsid w:val="00A73037"/>
    <w:rsid w:val="00A73097"/>
    <w:rsid w:val="00A73162"/>
    <w:rsid w:val="00A7332B"/>
    <w:rsid w:val="00A735CD"/>
    <w:rsid w:val="00A736F8"/>
    <w:rsid w:val="00A738B4"/>
    <w:rsid w:val="00A739D4"/>
    <w:rsid w:val="00A73F92"/>
    <w:rsid w:val="00A74D22"/>
    <w:rsid w:val="00A74DEA"/>
    <w:rsid w:val="00A7514B"/>
    <w:rsid w:val="00A751B5"/>
    <w:rsid w:val="00A75DDF"/>
    <w:rsid w:val="00A760EC"/>
    <w:rsid w:val="00A76352"/>
    <w:rsid w:val="00A7647C"/>
    <w:rsid w:val="00A76945"/>
    <w:rsid w:val="00A769B6"/>
    <w:rsid w:val="00A76B12"/>
    <w:rsid w:val="00A76DF9"/>
    <w:rsid w:val="00A771FB"/>
    <w:rsid w:val="00A775FD"/>
    <w:rsid w:val="00A779D2"/>
    <w:rsid w:val="00A77C33"/>
    <w:rsid w:val="00A77D60"/>
    <w:rsid w:val="00A8032A"/>
    <w:rsid w:val="00A8077F"/>
    <w:rsid w:val="00A809D0"/>
    <w:rsid w:val="00A80EF4"/>
    <w:rsid w:val="00A81015"/>
    <w:rsid w:val="00A81165"/>
    <w:rsid w:val="00A8137C"/>
    <w:rsid w:val="00A81B55"/>
    <w:rsid w:val="00A81C94"/>
    <w:rsid w:val="00A8214A"/>
    <w:rsid w:val="00A822B0"/>
    <w:rsid w:val="00A82B6E"/>
    <w:rsid w:val="00A82C51"/>
    <w:rsid w:val="00A82D8D"/>
    <w:rsid w:val="00A82ED3"/>
    <w:rsid w:val="00A82F30"/>
    <w:rsid w:val="00A82F52"/>
    <w:rsid w:val="00A83BF2"/>
    <w:rsid w:val="00A83E55"/>
    <w:rsid w:val="00A84031"/>
    <w:rsid w:val="00A8470B"/>
    <w:rsid w:val="00A84888"/>
    <w:rsid w:val="00A84999"/>
    <w:rsid w:val="00A852A4"/>
    <w:rsid w:val="00A85519"/>
    <w:rsid w:val="00A857D2"/>
    <w:rsid w:val="00A85C1C"/>
    <w:rsid w:val="00A85C80"/>
    <w:rsid w:val="00A85FFA"/>
    <w:rsid w:val="00A86058"/>
    <w:rsid w:val="00A86133"/>
    <w:rsid w:val="00A861E8"/>
    <w:rsid w:val="00A86234"/>
    <w:rsid w:val="00A86268"/>
    <w:rsid w:val="00A86507"/>
    <w:rsid w:val="00A86568"/>
    <w:rsid w:val="00A86695"/>
    <w:rsid w:val="00A869A6"/>
    <w:rsid w:val="00A86C68"/>
    <w:rsid w:val="00A8763F"/>
    <w:rsid w:val="00A87870"/>
    <w:rsid w:val="00A87BF2"/>
    <w:rsid w:val="00A9025F"/>
    <w:rsid w:val="00A90376"/>
    <w:rsid w:val="00A905C9"/>
    <w:rsid w:val="00A9114F"/>
    <w:rsid w:val="00A91183"/>
    <w:rsid w:val="00A91299"/>
    <w:rsid w:val="00A9136D"/>
    <w:rsid w:val="00A91A82"/>
    <w:rsid w:val="00A91FD7"/>
    <w:rsid w:val="00A92121"/>
    <w:rsid w:val="00A92212"/>
    <w:rsid w:val="00A92700"/>
    <w:rsid w:val="00A92C8F"/>
    <w:rsid w:val="00A92D73"/>
    <w:rsid w:val="00A92EDF"/>
    <w:rsid w:val="00A930C3"/>
    <w:rsid w:val="00A936F7"/>
    <w:rsid w:val="00A93BC8"/>
    <w:rsid w:val="00A93E4F"/>
    <w:rsid w:val="00A94091"/>
    <w:rsid w:val="00A9409A"/>
    <w:rsid w:val="00A948CA"/>
    <w:rsid w:val="00A9495A"/>
    <w:rsid w:val="00A949AC"/>
    <w:rsid w:val="00A95369"/>
    <w:rsid w:val="00A953C6"/>
    <w:rsid w:val="00A955A2"/>
    <w:rsid w:val="00A958A8"/>
    <w:rsid w:val="00A959F9"/>
    <w:rsid w:val="00A95B56"/>
    <w:rsid w:val="00A95B6A"/>
    <w:rsid w:val="00A96603"/>
    <w:rsid w:val="00A96B85"/>
    <w:rsid w:val="00A96C24"/>
    <w:rsid w:val="00A96C56"/>
    <w:rsid w:val="00A96D1B"/>
    <w:rsid w:val="00A971AC"/>
    <w:rsid w:val="00A97315"/>
    <w:rsid w:val="00A97963"/>
    <w:rsid w:val="00A97C23"/>
    <w:rsid w:val="00A97F6D"/>
    <w:rsid w:val="00AA0070"/>
    <w:rsid w:val="00AA0146"/>
    <w:rsid w:val="00AA0588"/>
    <w:rsid w:val="00AA0960"/>
    <w:rsid w:val="00AA0A3F"/>
    <w:rsid w:val="00AA0F57"/>
    <w:rsid w:val="00AA1224"/>
    <w:rsid w:val="00AA1949"/>
    <w:rsid w:val="00AA1B68"/>
    <w:rsid w:val="00AA1B99"/>
    <w:rsid w:val="00AA2018"/>
    <w:rsid w:val="00AA208C"/>
    <w:rsid w:val="00AA22B5"/>
    <w:rsid w:val="00AA2D30"/>
    <w:rsid w:val="00AA3016"/>
    <w:rsid w:val="00AA31BD"/>
    <w:rsid w:val="00AA33C1"/>
    <w:rsid w:val="00AA360A"/>
    <w:rsid w:val="00AA38AC"/>
    <w:rsid w:val="00AA4002"/>
    <w:rsid w:val="00AA414C"/>
    <w:rsid w:val="00AA4372"/>
    <w:rsid w:val="00AA4D01"/>
    <w:rsid w:val="00AA508E"/>
    <w:rsid w:val="00AA50E2"/>
    <w:rsid w:val="00AA543F"/>
    <w:rsid w:val="00AA5A88"/>
    <w:rsid w:val="00AA5AC2"/>
    <w:rsid w:val="00AA5AD5"/>
    <w:rsid w:val="00AA5CC5"/>
    <w:rsid w:val="00AA5D08"/>
    <w:rsid w:val="00AA5FFA"/>
    <w:rsid w:val="00AA60C0"/>
    <w:rsid w:val="00AA632A"/>
    <w:rsid w:val="00AA64BB"/>
    <w:rsid w:val="00AA6906"/>
    <w:rsid w:val="00AA706C"/>
    <w:rsid w:val="00AA72D4"/>
    <w:rsid w:val="00AA7905"/>
    <w:rsid w:val="00AA7A41"/>
    <w:rsid w:val="00AA7C9B"/>
    <w:rsid w:val="00AA7E9D"/>
    <w:rsid w:val="00AB0644"/>
    <w:rsid w:val="00AB07F3"/>
    <w:rsid w:val="00AB0890"/>
    <w:rsid w:val="00AB0A59"/>
    <w:rsid w:val="00AB120E"/>
    <w:rsid w:val="00AB1322"/>
    <w:rsid w:val="00AB186F"/>
    <w:rsid w:val="00AB1B16"/>
    <w:rsid w:val="00AB1C34"/>
    <w:rsid w:val="00AB1FE8"/>
    <w:rsid w:val="00AB2843"/>
    <w:rsid w:val="00AB2D0C"/>
    <w:rsid w:val="00AB30BD"/>
    <w:rsid w:val="00AB31CB"/>
    <w:rsid w:val="00AB3A22"/>
    <w:rsid w:val="00AB3A7C"/>
    <w:rsid w:val="00AB3F6D"/>
    <w:rsid w:val="00AB4538"/>
    <w:rsid w:val="00AB46B6"/>
    <w:rsid w:val="00AB48C6"/>
    <w:rsid w:val="00AB48E3"/>
    <w:rsid w:val="00AB4C55"/>
    <w:rsid w:val="00AB4D7F"/>
    <w:rsid w:val="00AB4FBA"/>
    <w:rsid w:val="00AB4FC9"/>
    <w:rsid w:val="00AB5072"/>
    <w:rsid w:val="00AB5586"/>
    <w:rsid w:val="00AB59AF"/>
    <w:rsid w:val="00AB5B2B"/>
    <w:rsid w:val="00AB6082"/>
    <w:rsid w:val="00AB6484"/>
    <w:rsid w:val="00AB662B"/>
    <w:rsid w:val="00AB6710"/>
    <w:rsid w:val="00AB7127"/>
    <w:rsid w:val="00AB714F"/>
    <w:rsid w:val="00AB731B"/>
    <w:rsid w:val="00AB770F"/>
    <w:rsid w:val="00AB78CC"/>
    <w:rsid w:val="00AB7C4B"/>
    <w:rsid w:val="00AC0272"/>
    <w:rsid w:val="00AC052A"/>
    <w:rsid w:val="00AC05E8"/>
    <w:rsid w:val="00AC0674"/>
    <w:rsid w:val="00AC0927"/>
    <w:rsid w:val="00AC094C"/>
    <w:rsid w:val="00AC0985"/>
    <w:rsid w:val="00AC0BCA"/>
    <w:rsid w:val="00AC0EDA"/>
    <w:rsid w:val="00AC1013"/>
    <w:rsid w:val="00AC1391"/>
    <w:rsid w:val="00AC13B7"/>
    <w:rsid w:val="00AC19F6"/>
    <w:rsid w:val="00AC1CA7"/>
    <w:rsid w:val="00AC1F17"/>
    <w:rsid w:val="00AC1F87"/>
    <w:rsid w:val="00AC1FB0"/>
    <w:rsid w:val="00AC216B"/>
    <w:rsid w:val="00AC28C1"/>
    <w:rsid w:val="00AC2969"/>
    <w:rsid w:val="00AC2B16"/>
    <w:rsid w:val="00AC2EF8"/>
    <w:rsid w:val="00AC3476"/>
    <w:rsid w:val="00AC376C"/>
    <w:rsid w:val="00AC3ADB"/>
    <w:rsid w:val="00AC3E55"/>
    <w:rsid w:val="00AC3EFF"/>
    <w:rsid w:val="00AC4CD6"/>
    <w:rsid w:val="00AC511B"/>
    <w:rsid w:val="00AC51D3"/>
    <w:rsid w:val="00AC534B"/>
    <w:rsid w:val="00AC545A"/>
    <w:rsid w:val="00AC5592"/>
    <w:rsid w:val="00AC5CC3"/>
    <w:rsid w:val="00AC60E2"/>
    <w:rsid w:val="00AC6AD8"/>
    <w:rsid w:val="00AC6ADA"/>
    <w:rsid w:val="00AC6AF4"/>
    <w:rsid w:val="00AC6C09"/>
    <w:rsid w:val="00AC6C10"/>
    <w:rsid w:val="00AC6F7F"/>
    <w:rsid w:val="00AC6F9D"/>
    <w:rsid w:val="00AC72D5"/>
    <w:rsid w:val="00AC742C"/>
    <w:rsid w:val="00AC7648"/>
    <w:rsid w:val="00AC7AB9"/>
    <w:rsid w:val="00AC7E78"/>
    <w:rsid w:val="00AC7E9B"/>
    <w:rsid w:val="00AC7F61"/>
    <w:rsid w:val="00AD00F1"/>
    <w:rsid w:val="00AD0188"/>
    <w:rsid w:val="00AD06E5"/>
    <w:rsid w:val="00AD0A33"/>
    <w:rsid w:val="00AD0A7E"/>
    <w:rsid w:val="00AD10F3"/>
    <w:rsid w:val="00AD1BDB"/>
    <w:rsid w:val="00AD1BFF"/>
    <w:rsid w:val="00AD1DD9"/>
    <w:rsid w:val="00AD2458"/>
    <w:rsid w:val="00AD2691"/>
    <w:rsid w:val="00AD2AA0"/>
    <w:rsid w:val="00AD2D6F"/>
    <w:rsid w:val="00AD356B"/>
    <w:rsid w:val="00AD3801"/>
    <w:rsid w:val="00AD3BD6"/>
    <w:rsid w:val="00AD3C36"/>
    <w:rsid w:val="00AD4127"/>
    <w:rsid w:val="00AD4958"/>
    <w:rsid w:val="00AD4BC1"/>
    <w:rsid w:val="00AD52BC"/>
    <w:rsid w:val="00AD58F9"/>
    <w:rsid w:val="00AD5D93"/>
    <w:rsid w:val="00AD6041"/>
    <w:rsid w:val="00AD6870"/>
    <w:rsid w:val="00AD692A"/>
    <w:rsid w:val="00AD6C33"/>
    <w:rsid w:val="00AD6E17"/>
    <w:rsid w:val="00AD71B9"/>
    <w:rsid w:val="00AD72C6"/>
    <w:rsid w:val="00AD7A00"/>
    <w:rsid w:val="00AE05B5"/>
    <w:rsid w:val="00AE066F"/>
    <w:rsid w:val="00AE0C7E"/>
    <w:rsid w:val="00AE0D3D"/>
    <w:rsid w:val="00AE0FF7"/>
    <w:rsid w:val="00AE1080"/>
    <w:rsid w:val="00AE13B3"/>
    <w:rsid w:val="00AE1425"/>
    <w:rsid w:val="00AE1A1E"/>
    <w:rsid w:val="00AE1A27"/>
    <w:rsid w:val="00AE1B3B"/>
    <w:rsid w:val="00AE1D92"/>
    <w:rsid w:val="00AE1EF5"/>
    <w:rsid w:val="00AE230E"/>
    <w:rsid w:val="00AE2865"/>
    <w:rsid w:val="00AE291C"/>
    <w:rsid w:val="00AE2C7A"/>
    <w:rsid w:val="00AE2E8C"/>
    <w:rsid w:val="00AE2EBC"/>
    <w:rsid w:val="00AE2F96"/>
    <w:rsid w:val="00AE3031"/>
    <w:rsid w:val="00AE37B1"/>
    <w:rsid w:val="00AE444B"/>
    <w:rsid w:val="00AE44F6"/>
    <w:rsid w:val="00AE491E"/>
    <w:rsid w:val="00AE4B26"/>
    <w:rsid w:val="00AE4C5F"/>
    <w:rsid w:val="00AE5045"/>
    <w:rsid w:val="00AE53CC"/>
    <w:rsid w:val="00AE56A7"/>
    <w:rsid w:val="00AE56ED"/>
    <w:rsid w:val="00AE5793"/>
    <w:rsid w:val="00AE589C"/>
    <w:rsid w:val="00AE6410"/>
    <w:rsid w:val="00AE671E"/>
    <w:rsid w:val="00AE67EC"/>
    <w:rsid w:val="00AE693D"/>
    <w:rsid w:val="00AE69BC"/>
    <w:rsid w:val="00AE6BAE"/>
    <w:rsid w:val="00AE6C65"/>
    <w:rsid w:val="00AE6D5A"/>
    <w:rsid w:val="00AE6F78"/>
    <w:rsid w:val="00AE71BB"/>
    <w:rsid w:val="00AE728A"/>
    <w:rsid w:val="00AE7788"/>
    <w:rsid w:val="00AF0047"/>
    <w:rsid w:val="00AF0831"/>
    <w:rsid w:val="00AF1190"/>
    <w:rsid w:val="00AF1667"/>
    <w:rsid w:val="00AF1BB3"/>
    <w:rsid w:val="00AF1F09"/>
    <w:rsid w:val="00AF2418"/>
    <w:rsid w:val="00AF2F18"/>
    <w:rsid w:val="00AF3146"/>
    <w:rsid w:val="00AF3423"/>
    <w:rsid w:val="00AF3447"/>
    <w:rsid w:val="00AF38CB"/>
    <w:rsid w:val="00AF3ADD"/>
    <w:rsid w:val="00AF4182"/>
    <w:rsid w:val="00AF4386"/>
    <w:rsid w:val="00AF49A1"/>
    <w:rsid w:val="00AF4A8B"/>
    <w:rsid w:val="00AF4C25"/>
    <w:rsid w:val="00AF53B1"/>
    <w:rsid w:val="00AF5853"/>
    <w:rsid w:val="00AF5F36"/>
    <w:rsid w:val="00AF6124"/>
    <w:rsid w:val="00AF615E"/>
    <w:rsid w:val="00AF618D"/>
    <w:rsid w:val="00AF67C1"/>
    <w:rsid w:val="00AF6A0A"/>
    <w:rsid w:val="00AF6AC5"/>
    <w:rsid w:val="00AF6DBC"/>
    <w:rsid w:val="00AF6ED2"/>
    <w:rsid w:val="00AF7146"/>
    <w:rsid w:val="00AF751C"/>
    <w:rsid w:val="00AF76B9"/>
    <w:rsid w:val="00AF7717"/>
    <w:rsid w:val="00AF78DD"/>
    <w:rsid w:val="00B004F8"/>
    <w:rsid w:val="00B0085A"/>
    <w:rsid w:val="00B00C76"/>
    <w:rsid w:val="00B00E63"/>
    <w:rsid w:val="00B01021"/>
    <w:rsid w:val="00B012A8"/>
    <w:rsid w:val="00B016FC"/>
    <w:rsid w:val="00B01822"/>
    <w:rsid w:val="00B0182B"/>
    <w:rsid w:val="00B01A4E"/>
    <w:rsid w:val="00B01CA2"/>
    <w:rsid w:val="00B01DCA"/>
    <w:rsid w:val="00B01EED"/>
    <w:rsid w:val="00B020B1"/>
    <w:rsid w:val="00B020CA"/>
    <w:rsid w:val="00B0216D"/>
    <w:rsid w:val="00B02326"/>
    <w:rsid w:val="00B0232A"/>
    <w:rsid w:val="00B02504"/>
    <w:rsid w:val="00B0272C"/>
    <w:rsid w:val="00B02BFB"/>
    <w:rsid w:val="00B02CFB"/>
    <w:rsid w:val="00B02D80"/>
    <w:rsid w:val="00B0321A"/>
    <w:rsid w:val="00B0326B"/>
    <w:rsid w:val="00B03290"/>
    <w:rsid w:val="00B03770"/>
    <w:rsid w:val="00B03AD7"/>
    <w:rsid w:val="00B03BE0"/>
    <w:rsid w:val="00B0409A"/>
    <w:rsid w:val="00B04510"/>
    <w:rsid w:val="00B04541"/>
    <w:rsid w:val="00B04ADC"/>
    <w:rsid w:val="00B04B15"/>
    <w:rsid w:val="00B04CD8"/>
    <w:rsid w:val="00B04CDA"/>
    <w:rsid w:val="00B04E0C"/>
    <w:rsid w:val="00B04F75"/>
    <w:rsid w:val="00B05AA2"/>
    <w:rsid w:val="00B05ADE"/>
    <w:rsid w:val="00B0607D"/>
    <w:rsid w:val="00B06807"/>
    <w:rsid w:val="00B0684B"/>
    <w:rsid w:val="00B072FB"/>
    <w:rsid w:val="00B07663"/>
    <w:rsid w:val="00B07ADB"/>
    <w:rsid w:val="00B07B46"/>
    <w:rsid w:val="00B07E8E"/>
    <w:rsid w:val="00B07F34"/>
    <w:rsid w:val="00B1002C"/>
    <w:rsid w:val="00B105F5"/>
    <w:rsid w:val="00B11251"/>
    <w:rsid w:val="00B114E5"/>
    <w:rsid w:val="00B11C93"/>
    <w:rsid w:val="00B11F8D"/>
    <w:rsid w:val="00B12229"/>
    <w:rsid w:val="00B1238E"/>
    <w:rsid w:val="00B1299C"/>
    <w:rsid w:val="00B129E6"/>
    <w:rsid w:val="00B12AA7"/>
    <w:rsid w:val="00B12C39"/>
    <w:rsid w:val="00B13110"/>
    <w:rsid w:val="00B131ED"/>
    <w:rsid w:val="00B132F0"/>
    <w:rsid w:val="00B13F96"/>
    <w:rsid w:val="00B1407E"/>
    <w:rsid w:val="00B145D6"/>
    <w:rsid w:val="00B14AD1"/>
    <w:rsid w:val="00B14B33"/>
    <w:rsid w:val="00B14E09"/>
    <w:rsid w:val="00B14E2A"/>
    <w:rsid w:val="00B15138"/>
    <w:rsid w:val="00B15153"/>
    <w:rsid w:val="00B1526D"/>
    <w:rsid w:val="00B15372"/>
    <w:rsid w:val="00B1562B"/>
    <w:rsid w:val="00B15796"/>
    <w:rsid w:val="00B15958"/>
    <w:rsid w:val="00B15AC1"/>
    <w:rsid w:val="00B15C7B"/>
    <w:rsid w:val="00B15CF9"/>
    <w:rsid w:val="00B161E9"/>
    <w:rsid w:val="00B16230"/>
    <w:rsid w:val="00B16282"/>
    <w:rsid w:val="00B16909"/>
    <w:rsid w:val="00B1762D"/>
    <w:rsid w:val="00B17FC6"/>
    <w:rsid w:val="00B20061"/>
    <w:rsid w:val="00B20B97"/>
    <w:rsid w:val="00B20B9A"/>
    <w:rsid w:val="00B2114A"/>
    <w:rsid w:val="00B219BE"/>
    <w:rsid w:val="00B21B16"/>
    <w:rsid w:val="00B21DAC"/>
    <w:rsid w:val="00B2208C"/>
    <w:rsid w:val="00B222A0"/>
    <w:rsid w:val="00B22395"/>
    <w:rsid w:val="00B227D0"/>
    <w:rsid w:val="00B22C82"/>
    <w:rsid w:val="00B2312C"/>
    <w:rsid w:val="00B232C5"/>
    <w:rsid w:val="00B23A50"/>
    <w:rsid w:val="00B23ABA"/>
    <w:rsid w:val="00B23D4F"/>
    <w:rsid w:val="00B23E60"/>
    <w:rsid w:val="00B24105"/>
    <w:rsid w:val="00B2455D"/>
    <w:rsid w:val="00B24CCF"/>
    <w:rsid w:val="00B24F4A"/>
    <w:rsid w:val="00B256E7"/>
    <w:rsid w:val="00B257B9"/>
    <w:rsid w:val="00B25AC2"/>
    <w:rsid w:val="00B25BC2"/>
    <w:rsid w:val="00B25C2E"/>
    <w:rsid w:val="00B25C9B"/>
    <w:rsid w:val="00B26171"/>
    <w:rsid w:val="00B26A85"/>
    <w:rsid w:val="00B26B2C"/>
    <w:rsid w:val="00B271D6"/>
    <w:rsid w:val="00B27A40"/>
    <w:rsid w:val="00B27D3E"/>
    <w:rsid w:val="00B30547"/>
    <w:rsid w:val="00B306CD"/>
    <w:rsid w:val="00B3085C"/>
    <w:rsid w:val="00B30B48"/>
    <w:rsid w:val="00B30B94"/>
    <w:rsid w:val="00B30BC6"/>
    <w:rsid w:val="00B315C4"/>
    <w:rsid w:val="00B31883"/>
    <w:rsid w:val="00B32868"/>
    <w:rsid w:val="00B32AF5"/>
    <w:rsid w:val="00B32BC0"/>
    <w:rsid w:val="00B33568"/>
    <w:rsid w:val="00B33716"/>
    <w:rsid w:val="00B33723"/>
    <w:rsid w:val="00B33FB8"/>
    <w:rsid w:val="00B341B7"/>
    <w:rsid w:val="00B3432F"/>
    <w:rsid w:val="00B34A7B"/>
    <w:rsid w:val="00B34E39"/>
    <w:rsid w:val="00B34F2B"/>
    <w:rsid w:val="00B34FEF"/>
    <w:rsid w:val="00B35066"/>
    <w:rsid w:val="00B3508F"/>
    <w:rsid w:val="00B350D2"/>
    <w:rsid w:val="00B3560A"/>
    <w:rsid w:val="00B36701"/>
    <w:rsid w:val="00B36768"/>
    <w:rsid w:val="00B3697F"/>
    <w:rsid w:val="00B36B8D"/>
    <w:rsid w:val="00B37025"/>
    <w:rsid w:val="00B371C5"/>
    <w:rsid w:val="00B372F1"/>
    <w:rsid w:val="00B37408"/>
    <w:rsid w:val="00B3749D"/>
    <w:rsid w:val="00B37572"/>
    <w:rsid w:val="00B375ED"/>
    <w:rsid w:val="00B37D2F"/>
    <w:rsid w:val="00B37F32"/>
    <w:rsid w:val="00B4066C"/>
    <w:rsid w:val="00B40700"/>
    <w:rsid w:val="00B409A5"/>
    <w:rsid w:val="00B40EC9"/>
    <w:rsid w:val="00B40FB5"/>
    <w:rsid w:val="00B4153D"/>
    <w:rsid w:val="00B42905"/>
    <w:rsid w:val="00B42B7C"/>
    <w:rsid w:val="00B4350A"/>
    <w:rsid w:val="00B43531"/>
    <w:rsid w:val="00B43566"/>
    <w:rsid w:val="00B43BFF"/>
    <w:rsid w:val="00B43CB0"/>
    <w:rsid w:val="00B44577"/>
    <w:rsid w:val="00B448BE"/>
    <w:rsid w:val="00B44BF7"/>
    <w:rsid w:val="00B44E04"/>
    <w:rsid w:val="00B454B2"/>
    <w:rsid w:val="00B454C4"/>
    <w:rsid w:val="00B45766"/>
    <w:rsid w:val="00B45A89"/>
    <w:rsid w:val="00B45F76"/>
    <w:rsid w:val="00B4638B"/>
    <w:rsid w:val="00B4640F"/>
    <w:rsid w:val="00B46D13"/>
    <w:rsid w:val="00B4755B"/>
    <w:rsid w:val="00B475B9"/>
    <w:rsid w:val="00B47C94"/>
    <w:rsid w:val="00B47D20"/>
    <w:rsid w:val="00B47ED1"/>
    <w:rsid w:val="00B503D7"/>
    <w:rsid w:val="00B50662"/>
    <w:rsid w:val="00B5083B"/>
    <w:rsid w:val="00B508C6"/>
    <w:rsid w:val="00B5111C"/>
    <w:rsid w:val="00B5147B"/>
    <w:rsid w:val="00B51756"/>
    <w:rsid w:val="00B51B8F"/>
    <w:rsid w:val="00B51C03"/>
    <w:rsid w:val="00B51F75"/>
    <w:rsid w:val="00B52518"/>
    <w:rsid w:val="00B52D9C"/>
    <w:rsid w:val="00B52FFF"/>
    <w:rsid w:val="00B532A2"/>
    <w:rsid w:val="00B53479"/>
    <w:rsid w:val="00B53721"/>
    <w:rsid w:val="00B53875"/>
    <w:rsid w:val="00B53D4F"/>
    <w:rsid w:val="00B53E0D"/>
    <w:rsid w:val="00B53FFA"/>
    <w:rsid w:val="00B542D1"/>
    <w:rsid w:val="00B543FD"/>
    <w:rsid w:val="00B54405"/>
    <w:rsid w:val="00B54585"/>
    <w:rsid w:val="00B54763"/>
    <w:rsid w:val="00B54A9B"/>
    <w:rsid w:val="00B550FA"/>
    <w:rsid w:val="00B552EF"/>
    <w:rsid w:val="00B55687"/>
    <w:rsid w:val="00B56241"/>
    <w:rsid w:val="00B5671F"/>
    <w:rsid w:val="00B56A01"/>
    <w:rsid w:val="00B56B21"/>
    <w:rsid w:val="00B56D76"/>
    <w:rsid w:val="00B56F82"/>
    <w:rsid w:val="00B570C7"/>
    <w:rsid w:val="00B571DA"/>
    <w:rsid w:val="00B5753F"/>
    <w:rsid w:val="00B6080D"/>
    <w:rsid w:val="00B61381"/>
    <w:rsid w:val="00B6164E"/>
    <w:rsid w:val="00B61ACA"/>
    <w:rsid w:val="00B61B16"/>
    <w:rsid w:val="00B61B9A"/>
    <w:rsid w:val="00B61D4C"/>
    <w:rsid w:val="00B61D6A"/>
    <w:rsid w:val="00B61FC7"/>
    <w:rsid w:val="00B62420"/>
    <w:rsid w:val="00B6259D"/>
    <w:rsid w:val="00B62924"/>
    <w:rsid w:val="00B62A68"/>
    <w:rsid w:val="00B62B59"/>
    <w:rsid w:val="00B62C97"/>
    <w:rsid w:val="00B62FC5"/>
    <w:rsid w:val="00B631BC"/>
    <w:rsid w:val="00B6323A"/>
    <w:rsid w:val="00B635EB"/>
    <w:rsid w:val="00B63966"/>
    <w:rsid w:val="00B640E8"/>
    <w:rsid w:val="00B643DF"/>
    <w:rsid w:val="00B6442C"/>
    <w:rsid w:val="00B64513"/>
    <w:rsid w:val="00B6478C"/>
    <w:rsid w:val="00B64796"/>
    <w:rsid w:val="00B64A48"/>
    <w:rsid w:val="00B64C64"/>
    <w:rsid w:val="00B654D7"/>
    <w:rsid w:val="00B657EC"/>
    <w:rsid w:val="00B65A1E"/>
    <w:rsid w:val="00B662D9"/>
    <w:rsid w:val="00B6674B"/>
    <w:rsid w:val="00B66E34"/>
    <w:rsid w:val="00B67082"/>
    <w:rsid w:val="00B672D5"/>
    <w:rsid w:val="00B67602"/>
    <w:rsid w:val="00B678AE"/>
    <w:rsid w:val="00B67988"/>
    <w:rsid w:val="00B679CB"/>
    <w:rsid w:val="00B67B7F"/>
    <w:rsid w:val="00B67EC3"/>
    <w:rsid w:val="00B67FDE"/>
    <w:rsid w:val="00B700D7"/>
    <w:rsid w:val="00B7071B"/>
    <w:rsid w:val="00B708C9"/>
    <w:rsid w:val="00B70E82"/>
    <w:rsid w:val="00B71014"/>
    <w:rsid w:val="00B71230"/>
    <w:rsid w:val="00B71368"/>
    <w:rsid w:val="00B7164F"/>
    <w:rsid w:val="00B716C7"/>
    <w:rsid w:val="00B71F2C"/>
    <w:rsid w:val="00B71F39"/>
    <w:rsid w:val="00B7209C"/>
    <w:rsid w:val="00B72169"/>
    <w:rsid w:val="00B721E6"/>
    <w:rsid w:val="00B722CB"/>
    <w:rsid w:val="00B722E6"/>
    <w:rsid w:val="00B726C7"/>
    <w:rsid w:val="00B7293A"/>
    <w:rsid w:val="00B72D2B"/>
    <w:rsid w:val="00B72F45"/>
    <w:rsid w:val="00B73465"/>
    <w:rsid w:val="00B73690"/>
    <w:rsid w:val="00B73952"/>
    <w:rsid w:val="00B73E1E"/>
    <w:rsid w:val="00B73F6D"/>
    <w:rsid w:val="00B741AC"/>
    <w:rsid w:val="00B7497E"/>
    <w:rsid w:val="00B74ADF"/>
    <w:rsid w:val="00B74BB5"/>
    <w:rsid w:val="00B7503B"/>
    <w:rsid w:val="00B75071"/>
    <w:rsid w:val="00B7520C"/>
    <w:rsid w:val="00B7532D"/>
    <w:rsid w:val="00B75799"/>
    <w:rsid w:val="00B75849"/>
    <w:rsid w:val="00B75A1B"/>
    <w:rsid w:val="00B75A3C"/>
    <w:rsid w:val="00B75ABA"/>
    <w:rsid w:val="00B75E2E"/>
    <w:rsid w:val="00B76212"/>
    <w:rsid w:val="00B76226"/>
    <w:rsid w:val="00B76D1E"/>
    <w:rsid w:val="00B76E18"/>
    <w:rsid w:val="00B76FD7"/>
    <w:rsid w:val="00B7704B"/>
    <w:rsid w:val="00B77489"/>
    <w:rsid w:val="00B77A2B"/>
    <w:rsid w:val="00B77E1C"/>
    <w:rsid w:val="00B804D8"/>
    <w:rsid w:val="00B80CF4"/>
    <w:rsid w:val="00B80D00"/>
    <w:rsid w:val="00B81038"/>
    <w:rsid w:val="00B81106"/>
    <w:rsid w:val="00B811D4"/>
    <w:rsid w:val="00B81619"/>
    <w:rsid w:val="00B816F1"/>
    <w:rsid w:val="00B81ADC"/>
    <w:rsid w:val="00B826D8"/>
    <w:rsid w:val="00B8286F"/>
    <w:rsid w:val="00B8288A"/>
    <w:rsid w:val="00B8296F"/>
    <w:rsid w:val="00B82AD9"/>
    <w:rsid w:val="00B835CD"/>
    <w:rsid w:val="00B8379A"/>
    <w:rsid w:val="00B837F8"/>
    <w:rsid w:val="00B8388A"/>
    <w:rsid w:val="00B83B47"/>
    <w:rsid w:val="00B83E0B"/>
    <w:rsid w:val="00B83E5A"/>
    <w:rsid w:val="00B84552"/>
    <w:rsid w:val="00B84ABF"/>
    <w:rsid w:val="00B8562C"/>
    <w:rsid w:val="00B85931"/>
    <w:rsid w:val="00B85A7F"/>
    <w:rsid w:val="00B85C00"/>
    <w:rsid w:val="00B85FE8"/>
    <w:rsid w:val="00B86067"/>
    <w:rsid w:val="00B86080"/>
    <w:rsid w:val="00B860A5"/>
    <w:rsid w:val="00B86441"/>
    <w:rsid w:val="00B866BB"/>
    <w:rsid w:val="00B8670C"/>
    <w:rsid w:val="00B86E2C"/>
    <w:rsid w:val="00B87036"/>
    <w:rsid w:val="00B87294"/>
    <w:rsid w:val="00B872FC"/>
    <w:rsid w:val="00B874BF"/>
    <w:rsid w:val="00B87D90"/>
    <w:rsid w:val="00B90070"/>
    <w:rsid w:val="00B90199"/>
    <w:rsid w:val="00B90214"/>
    <w:rsid w:val="00B90271"/>
    <w:rsid w:val="00B9029F"/>
    <w:rsid w:val="00B90384"/>
    <w:rsid w:val="00B905FF"/>
    <w:rsid w:val="00B90E9D"/>
    <w:rsid w:val="00B91655"/>
    <w:rsid w:val="00B917B8"/>
    <w:rsid w:val="00B92541"/>
    <w:rsid w:val="00B9266F"/>
    <w:rsid w:val="00B928DF"/>
    <w:rsid w:val="00B92B8C"/>
    <w:rsid w:val="00B92BBC"/>
    <w:rsid w:val="00B92C25"/>
    <w:rsid w:val="00B92EAC"/>
    <w:rsid w:val="00B92F7D"/>
    <w:rsid w:val="00B93389"/>
    <w:rsid w:val="00B93B44"/>
    <w:rsid w:val="00B93D78"/>
    <w:rsid w:val="00B93D79"/>
    <w:rsid w:val="00B93E12"/>
    <w:rsid w:val="00B9477D"/>
    <w:rsid w:val="00B94B3B"/>
    <w:rsid w:val="00B94D44"/>
    <w:rsid w:val="00B94F0D"/>
    <w:rsid w:val="00B95468"/>
    <w:rsid w:val="00B954D1"/>
    <w:rsid w:val="00B95781"/>
    <w:rsid w:val="00B95A8B"/>
    <w:rsid w:val="00B9676A"/>
    <w:rsid w:val="00B96FCE"/>
    <w:rsid w:val="00B9741D"/>
    <w:rsid w:val="00B97642"/>
    <w:rsid w:val="00B976A7"/>
    <w:rsid w:val="00B97700"/>
    <w:rsid w:val="00B9799E"/>
    <w:rsid w:val="00BA02BD"/>
    <w:rsid w:val="00BA0420"/>
    <w:rsid w:val="00BA065F"/>
    <w:rsid w:val="00BA07C2"/>
    <w:rsid w:val="00BA0E1F"/>
    <w:rsid w:val="00BA14C5"/>
    <w:rsid w:val="00BA15D4"/>
    <w:rsid w:val="00BA1A21"/>
    <w:rsid w:val="00BA1A9B"/>
    <w:rsid w:val="00BA1AA2"/>
    <w:rsid w:val="00BA1AC2"/>
    <w:rsid w:val="00BA206F"/>
    <w:rsid w:val="00BA2125"/>
    <w:rsid w:val="00BA265A"/>
    <w:rsid w:val="00BA2AA1"/>
    <w:rsid w:val="00BA2CE0"/>
    <w:rsid w:val="00BA3070"/>
    <w:rsid w:val="00BA36C8"/>
    <w:rsid w:val="00BA3B02"/>
    <w:rsid w:val="00BA3E08"/>
    <w:rsid w:val="00BA3FA8"/>
    <w:rsid w:val="00BA473D"/>
    <w:rsid w:val="00BA4953"/>
    <w:rsid w:val="00BA530E"/>
    <w:rsid w:val="00BA53D9"/>
    <w:rsid w:val="00BA5771"/>
    <w:rsid w:val="00BA5B36"/>
    <w:rsid w:val="00BA5CF4"/>
    <w:rsid w:val="00BA5F2C"/>
    <w:rsid w:val="00BA5F5E"/>
    <w:rsid w:val="00BA6001"/>
    <w:rsid w:val="00BA61E3"/>
    <w:rsid w:val="00BA6E70"/>
    <w:rsid w:val="00BA7052"/>
    <w:rsid w:val="00BA7235"/>
    <w:rsid w:val="00BA7D9C"/>
    <w:rsid w:val="00BA7E20"/>
    <w:rsid w:val="00BB001A"/>
    <w:rsid w:val="00BB01F7"/>
    <w:rsid w:val="00BB03CD"/>
    <w:rsid w:val="00BB07D6"/>
    <w:rsid w:val="00BB085D"/>
    <w:rsid w:val="00BB0B97"/>
    <w:rsid w:val="00BB0C53"/>
    <w:rsid w:val="00BB0EC6"/>
    <w:rsid w:val="00BB11B3"/>
    <w:rsid w:val="00BB196B"/>
    <w:rsid w:val="00BB1A7F"/>
    <w:rsid w:val="00BB2047"/>
    <w:rsid w:val="00BB262C"/>
    <w:rsid w:val="00BB2683"/>
    <w:rsid w:val="00BB2762"/>
    <w:rsid w:val="00BB2A72"/>
    <w:rsid w:val="00BB2B50"/>
    <w:rsid w:val="00BB2DD2"/>
    <w:rsid w:val="00BB3091"/>
    <w:rsid w:val="00BB30D9"/>
    <w:rsid w:val="00BB3252"/>
    <w:rsid w:val="00BB338E"/>
    <w:rsid w:val="00BB3413"/>
    <w:rsid w:val="00BB3918"/>
    <w:rsid w:val="00BB39FF"/>
    <w:rsid w:val="00BB4461"/>
    <w:rsid w:val="00BB47E2"/>
    <w:rsid w:val="00BB5036"/>
    <w:rsid w:val="00BB5037"/>
    <w:rsid w:val="00BB52D1"/>
    <w:rsid w:val="00BB57E0"/>
    <w:rsid w:val="00BB5853"/>
    <w:rsid w:val="00BB5A00"/>
    <w:rsid w:val="00BB5BFD"/>
    <w:rsid w:val="00BB5E7A"/>
    <w:rsid w:val="00BB60A2"/>
    <w:rsid w:val="00BB6276"/>
    <w:rsid w:val="00BB6554"/>
    <w:rsid w:val="00BB6813"/>
    <w:rsid w:val="00BB6965"/>
    <w:rsid w:val="00BB6EF8"/>
    <w:rsid w:val="00BB70E1"/>
    <w:rsid w:val="00BB7460"/>
    <w:rsid w:val="00BB74D8"/>
    <w:rsid w:val="00BB7531"/>
    <w:rsid w:val="00BB7A95"/>
    <w:rsid w:val="00BC091D"/>
    <w:rsid w:val="00BC0DA0"/>
    <w:rsid w:val="00BC10F6"/>
    <w:rsid w:val="00BC19E1"/>
    <w:rsid w:val="00BC1C4D"/>
    <w:rsid w:val="00BC201A"/>
    <w:rsid w:val="00BC2241"/>
    <w:rsid w:val="00BC2405"/>
    <w:rsid w:val="00BC29C1"/>
    <w:rsid w:val="00BC388A"/>
    <w:rsid w:val="00BC3A53"/>
    <w:rsid w:val="00BC3CE2"/>
    <w:rsid w:val="00BC411A"/>
    <w:rsid w:val="00BC4689"/>
    <w:rsid w:val="00BC469C"/>
    <w:rsid w:val="00BC4A25"/>
    <w:rsid w:val="00BC4F5E"/>
    <w:rsid w:val="00BC4FDC"/>
    <w:rsid w:val="00BC51DB"/>
    <w:rsid w:val="00BC54BB"/>
    <w:rsid w:val="00BC5844"/>
    <w:rsid w:val="00BC5D8F"/>
    <w:rsid w:val="00BC5EBF"/>
    <w:rsid w:val="00BC5ECC"/>
    <w:rsid w:val="00BC64BC"/>
    <w:rsid w:val="00BC6687"/>
    <w:rsid w:val="00BC6E7D"/>
    <w:rsid w:val="00BC77BA"/>
    <w:rsid w:val="00BC7ED9"/>
    <w:rsid w:val="00BC7F69"/>
    <w:rsid w:val="00BD0124"/>
    <w:rsid w:val="00BD040D"/>
    <w:rsid w:val="00BD04B6"/>
    <w:rsid w:val="00BD06B7"/>
    <w:rsid w:val="00BD06DC"/>
    <w:rsid w:val="00BD14CA"/>
    <w:rsid w:val="00BD14E6"/>
    <w:rsid w:val="00BD15EF"/>
    <w:rsid w:val="00BD167B"/>
    <w:rsid w:val="00BD1B5A"/>
    <w:rsid w:val="00BD1BD8"/>
    <w:rsid w:val="00BD218D"/>
    <w:rsid w:val="00BD22E5"/>
    <w:rsid w:val="00BD260C"/>
    <w:rsid w:val="00BD29B0"/>
    <w:rsid w:val="00BD2DE6"/>
    <w:rsid w:val="00BD313E"/>
    <w:rsid w:val="00BD3AB2"/>
    <w:rsid w:val="00BD3C2C"/>
    <w:rsid w:val="00BD418E"/>
    <w:rsid w:val="00BD4649"/>
    <w:rsid w:val="00BD4B07"/>
    <w:rsid w:val="00BD4F46"/>
    <w:rsid w:val="00BD5133"/>
    <w:rsid w:val="00BD5B66"/>
    <w:rsid w:val="00BD5DB9"/>
    <w:rsid w:val="00BD5F03"/>
    <w:rsid w:val="00BD5FBE"/>
    <w:rsid w:val="00BD6276"/>
    <w:rsid w:val="00BD64B8"/>
    <w:rsid w:val="00BD669C"/>
    <w:rsid w:val="00BD6915"/>
    <w:rsid w:val="00BD7405"/>
    <w:rsid w:val="00BD7685"/>
    <w:rsid w:val="00BD7C0F"/>
    <w:rsid w:val="00BD7FB0"/>
    <w:rsid w:val="00BE00AA"/>
    <w:rsid w:val="00BE01F1"/>
    <w:rsid w:val="00BE05C6"/>
    <w:rsid w:val="00BE0F86"/>
    <w:rsid w:val="00BE1026"/>
    <w:rsid w:val="00BE10D9"/>
    <w:rsid w:val="00BE15FF"/>
    <w:rsid w:val="00BE1872"/>
    <w:rsid w:val="00BE1AD9"/>
    <w:rsid w:val="00BE1E32"/>
    <w:rsid w:val="00BE1FDF"/>
    <w:rsid w:val="00BE21ED"/>
    <w:rsid w:val="00BE22AC"/>
    <w:rsid w:val="00BE2644"/>
    <w:rsid w:val="00BE27C3"/>
    <w:rsid w:val="00BE2985"/>
    <w:rsid w:val="00BE29AB"/>
    <w:rsid w:val="00BE2FE0"/>
    <w:rsid w:val="00BE3270"/>
    <w:rsid w:val="00BE3B18"/>
    <w:rsid w:val="00BE3CE4"/>
    <w:rsid w:val="00BE3DE2"/>
    <w:rsid w:val="00BE3E0D"/>
    <w:rsid w:val="00BE401D"/>
    <w:rsid w:val="00BE41E6"/>
    <w:rsid w:val="00BE43E7"/>
    <w:rsid w:val="00BE442D"/>
    <w:rsid w:val="00BE4915"/>
    <w:rsid w:val="00BE4A88"/>
    <w:rsid w:val="00BE4B98"/>
    <w:rsid w:val="00BE4F28"/>
    <w:rsid w:val="00BE52BC"/>
    <w:rsid w:val="00BE53B4"/>
    <w:rsid w:val="00BE58FA"/>
    <w:rsid w:val="00BE5F64"/>
    <w:rsid w:val="00BE6024"/>
    <w:rsid w:val="00BE61FB"/>
    <w:rsid w:val="00BE6350"/>
    <w:rsid w:val="00BE68C2"/>
    <w:rsid w:val="00BE6938"/>
    <w:rsid w:val="00BE6977"/>
    <w:rsid w:val="00BE6B5E"/>
    <w:rsid w:val="00BE6ED7"/>
    <w:rsid w:val="00BE7193"/>
    <w:rsid w:val="00BE71B0"/>
    <w:rsid w:val="00BE7782"/>
    <w:rsid w:val="00BE7884"/>
    <w:rsid w:val="00BE7AE1"/>
    <w:rsid w:val="00BE7D87"/>
    <w:rsid w:val="00BF0040"/>
    <w:rsid w:val="00BF076C"/>
    <w:rsid w:val="00BF0ACF"/>
    <w:rsid w:val="00BF0B3C"/>
    <w:rsid w:val="00BF0FF9"/>
    <w:rsid w:val="00BF1114"/>
    <w:rsid w:val="00BF11AE"/>
    <w:rsid w:val="00BF11CF"/>
    <w:rsid w:val="00BF1522"/>
    <w:rsid w:val="00BF1775"/>
    <w:rsid w:val="00BF184D"/>
    <w:rsid w:val="00BF197A"/>
    <w:rsid w:val="00BF1B65"/>
    <w:rsid w:val="00BF1F15"/>
    <w:rsid w:val="00BF21E5"/>
    <w:rsid w:val="00BF2321"/>
    <w:rsid w:val="00BF2587"/>
    <w:rsid w:val="00BF26BB"/>
    <w:rsid w:val="00BF2984"/>
    <w:rsid w:val="00BF2F06"/>
    <w:rsid w:val="00BF3046"/>
    <w:rsid w:val="00BF3105"/>
    <w:rsid w:val="00BF3456"/>
    <w:rsid w:val="00BF3662"/>
    <w:rsid w:val="00BF36EF"/>
    <w:rsid w:val="00BF3999"/>
    <w:rsid w:val="00BF3C86"/>
    <w:rsid w:val="00BF3E3D"/>
    <w:rsid w:val="00BF3EB1"/>
    <w:rsid w:val="00BF3FDD"/>
    <w:rsid w:val="00BF4552"/>
    <w:rsid w:val="00BF46F5"/>
    <w:rsid w:val="00BF47A7"/>
    <w:rsid w:val="00BF4E5A"/>
    <w:rsid w:val="00BF500C"/>
    <w:rsid w:val="00BF54B9"/>
    <w:rsid w:val="00BF56C7"/>
    <w:rsid w:val="00BF571E"/>
    <w:rsid w:val="00BF5B19"/>
    <w:rsid w:val="00BF5C21"/>
    <w:rsid w:val="00BF5E1D"/>
    <w:rsid w:val="00BF6006"/>
    <w:rsid w:val="00BF60C6"/>
    <w:rsid w:val="00BF6358"/>
    <w:rsid w:val="00BF6E02"/>
    <w:rsid w:val="00BF6E39"/>
    <w:rsid w:val="00BF6EC1"/>
    <w:rsid w:val="00BF775F"/>
    <w:rsid w:val="00BF785B"/>
    <w:rsid w:val="00BF798C"/>
    <w:rsid w:val="00BF7C11"/>
    <w:rsid w:val="00C004F2"/>
    <w:rsid w:val="00C004FC"/>
    <w:rsid w:val="00C01591"/>
    <w:rsid w:val="00C0176A"/>
    <w:rsid w:val="00C017F8"/>
    <w:rsid w:val="00C018DB"/>
    <w:rsid w:val="00C01ADE"/>
    <w:rsid w:val="00C01AF7"/>
    <w:rsid w:val="00C02104"/>
    <w:rsid w:val="00C02909"/>
    <w:rsid w:val="00C02BFC"/>
    <w:rsid w:val="00C02DDE"/>
    <w:rsid w:val="00C030AA"/>
    <w:rsid w:val="00C036D3"/>
    <w:rsid w:val="00C0373B"/>
    <w:rsid w:val="00C03B24"/>
    <w:rsid w:val="00C03D30"/>
    <w:rsid w:val="00C03D8A"/>
    <w:rsid w:val="00C03EDE"/>
    <w:rsid w:val="00C04386"/>
    <w:rsid w:val="00C043C3"/>
    <w:rsid w:val="00C044D1"/>
    <w:rsid w:val="00C052BF"/>
    <w:rsid w:val="00C0567A"/>
    <w:rsid w:val="00C05705"/>
    <w:rsid w:val="00C05F32"/>
    <w:rsid w:val="00C06263"/>
    <w:rsid w:val="00C064F0"/>
    <w:rsid w:val="00C0670E"/>
    <w:rsid w:val="00C06865"/>
    <w:rsid w:val="00C06AFD"/>
    <w:rsid w:val="00C07DDF"/>
    <w:rsid w:val="00C07F1D"/>
    <w:rsid w:val="00C105F8"/>
    <w:rsid w:val="00C10648"/>
    <w:rsid w:val="00C10814"/>
    <w:rsid w:val="00C10C92"/>
    <w:rsid w:val="00C10D75"/>
    <w:rsid w:val="00C10DE7"/>
    <w:rsid w:val="00C10EA4"/>
    <w:rsid w:val="00C1118A"/>
    <w:rsid w:val="00C111B1"/>
    <w:rsid w:val="00C11225"/>
    <w:rsid w:val="00C11638"/>
    <w:rsid w:val="00C116CC"/>
    <w:rsid w:val="00C121D6"/>
    <w:rsid w:val="00C125C0"/>
    <w:rsid w:val="00C12A3C"/>
    <w:rsid w:val="00C12AEE"/>
    <w:rsid w:val="00C12BAD"/>
    <w:rsid w:val="00C12BDB"/>
    <w:rsid w:val="00C12E24"/>
    <w:rsid w:val="00C130BB"/>
    <w:rsid w:val="00C1342F"/>
    <w:rsid w:val="00C139C2"/>
    <w:rsid w:val="00C13BD4"/>
    <w:rsid w:val="00C13F47"/>
    <w:rsid w:val="00C1412D"/>
    <w:rsid w:val="00C141B1"/>
    <w:rsid w:val="00C1480B"/>
    <w:rsid w:val="00C1484D"/>
    <w:rsid w:val="00C1485D"/>
    <w:rsid w:val="00C149A7"/>
    <w:rsid w:val="00C14B01"/>
    <w:rsid w:val="00C14D8B"/>
    <w:rsid w:val="00C15386"/>
    <w:rsid w:val="00C1594B"/>
    <w:rsid w:val="00C15F65"/>
    <w:rsid w:val="00C16135"/>
    <w:rsid w:val="00C167E3"/>
    <w:rsid w:val="00C16C4F"/>
    <w:rsid w:val="00C16D15"/>
    <w:rsid w:val="00C16E7C"/>
    <w:rsid w:val="00C16F74"/>
    <w:rsid w:val="00C17202"/>
    <w:rsid w:val="00C17449"/>
    <w:rsid w:val="00C1771E"/>
    <w:rsid w:val="00C178A5"/>
    <w:rsid w:val="00C179CA"/>
    <w:rsid w:val="00C17ABD"/>
    <w:rsid w:val="00C2003E"/>
    <w:rsid w:val="00C20FA4"/>
    <w:rsid w:val="00C20FAB"/>
    <w:rsid w:val="00C20FAE"/>
    <w:rsid w:val="00C21796"/>
    <w:rsid w:val="00C21DD5"/>
    <w:rsid w:val="00C21E1A"/>
    <w:rsid w:val="00C22190"/>
    <w:rsid w:val="00C22296"/>
    <w:rsid w:val="00C22400"/>
    <w:rsid w:val="00C225C1"/>
    <w:rsid w:val="00C22938"/>
    <w:rsid w:val="00C22D1F"/>
    <w:rsid w:val="00C22E1E"/>
    <w:rsid w:val="00C23508"/>
    <w:rsid w:val="00C23AF7"/>
    <w:rsid w:val="00C23D0A"/>
    <w:rsid w:val="00C248F5"/>
    <w:rsid w:val="00C24936"/>
    <w:rsid w:val="00C24A44"/>
    <w:rsid w:val="00C24AFF"/>
    <w:rsid w:val="00C255C9"/>
    <w:rsid w:val="00C2576F"/>
    <w:rsid w:val="00C25DCB"/>
    <w:rsid w:val="00C2621B"/>
    <w:rsid w:val="00C26635"/>
    <w:rsid w:val="00C26924"/>
    <w:rsid w:val="00C26943"/>
    <w:rsid w:val="00C26C2A"/>
    <w:rsid w:val="00C27455"/>
    <w:rsid w:val="00C276B2"/>
    <w:rsid w:val="00C279C1"/>
    <w:rsid w:val="00C27AD9"/>
    <w:rsid w:val="00C27BE2"/>
    <w:rsid w:val="00C27DCE"/>
    <w:rsid w:val="00C27E9C"/>
    <w:rsid w:val="00C27F2E"/>
    <w:rsid w:val="00C3006A"/>
    <w:rsid w:val="00C302EE"/>
    <w:rsid w:val="00C3030F"/>
    <w:rsid w:val="00C303D2"/>
    <w:rsid w:val="00C30503"/>
    <w:rsid w:val="00C3070A"/>
    <w:rsid w:val="00C3089B"/>
    <w:rsid w:val="00C30EDD"/>
    <w:rsid w:val="00C313D0"/>
    <w:rsid w:val="00C31443"/>
    <w:rsid w:val="00C3147D"/>
    <w:rsid w:val="00C31544"/>
    <w:rsid w:val="00C31670"/>
    <w:rsid w:val="00C31678"/>
    <w:rsid w:val="00C3175D"/>
    <w:rsid w:val="00C31AE7"/>
    <w:rsid w:val="00C324C4"/>
    <w:rsid w:val="00C32555"/>
    <w:rsid w:val="00C327EF"/>
    <w:rsid w:val="00C329B6"/>
    <w:rsid w:val="00C32A94"/>
    <w:rsid w:val="00C32E74"/>
    <w:rsid w:val="00C32EC3"/>
    <w:rsid w:val="00C32F26"/>
    <w:rsid w:val="00C33C88"/>
    <w:rsid w:val="00C33D7B"/>
    <w:rsid w:val="00C34083"/>
    <w:rsid w:val="00C34374"/>
    <w:rsid w:val="00C34717"/>
    <w:rsid w:val="00C3482A"/>
    <w:rsid w:val="00C349D9"/>
    <w:rsid w:val="00C34ABC"/>
    <w:rsid w:val="00C34DA3"/>
    <w:rsid w:val="00C3512E"/>
    <w:rsid w:val="00C351C4"/>
    <w:rsid w:val="00C3535E"/>
    <w:rsid w:val="00C3584C"/>
    <w:rsid w:val="00C359D3"/>
    <w:rsid w:val="00C35D58"/>
    <w:rsid w:val="00C35E28"/>
    <w:rsid w:val="00C35FEC"/>
    <w:rsid w:val="00C3635F"/>
    <w:rsid w:val="00C363B7"/>
    <w:rsid w:val="00C36686"/>
    <w:rsid w:val="00C3674F"/>
    <w:rsid w:val="00C368B5"/>
    <w:rsid w:val="00C3696D"/>
    <w:rsid w:val="00C36B22"/>
    <w:rsid w:val="00C36BFF"/>
    <w:rsid w:val="00C36D8A"/>
    <w:rsid w:val="00C36DCA"/>
    <w:rsid w:val="00C3752E"/>
    <w:rsid w:val="00C375CC"/>
    <w:rsid w:val="00C37693"/>
    <w:rsid w:val="00C37910"/>
    <w:rsid w:val="00C37A62"/>
    <w:rsid w:val="00C403C8"/>
    <w:rsid w:val="00C40618"/>
    <w:rsid w:val="00C40776"/>
    <w:rsid w:val="00C407CC"/>
    <w:rsid w:val="00C40BF7"/>
    <w:rsid w:val="00C40DB6"/>
    <w:rsid w:val="00C417E5"/>
    <w:rsid w:val="00C41856"/>
    <w:rsid w:val="00C41980"/>
    <w:rsid w:val="00C41CD0"/>
    <w:rsid w:val="00C4219E"/>
    <w:rsid w:val="00C427DA"/>
    <w:rsid w:val="00C42B75"/>
    <w:rsid w:val="00C42E09"/>
    <w:rsid w:val="00C42EA6"/>
    <w:rsid w:val="00C431C8"/>
    <w:rsid w:val="00C439B5"/>
    <w:rsid w:val="00C43A0D"/>
    <w:rsid w:val="00C44244"/>
    <w:rsid w:val="00C447AB"/>
    <w:rsid w:val="00C44A4C"/>
    <w:rsid w:val="00C44B22"/>
    <w:rsid w:val="00C44EC0"/>
    <w:rsid w:val="00C4529A"/>
    <w:rsid w:val="00C4605B"/>
    <w:rsid w:val="00C46076"/>
    <w:rsid w:val="00C467E1"/>
    <w:rsid w:val="00C4680D"/>
    <w:rsid w:val="00C46980"/>
    <w:rsid w:val="00C46A77"/>
    <w:rsid w:val="00C46B0E"/>
    <w:rsid w:val="00C46DC7"/>
    <w:rsid w:val="00C471A9"/>
    <w:rsid w:val="00C473B8"/>
    <w:rsid w:val="00C475C7"/>
    <w:rsid w:val="00C476A1"/>
    <w:rsid w:val="00C47B51"/>
    <w:rsid w:val="00C47B84"/>
    <w:rsid w:val="00C47E0E"/>
    <w:rsid w:val="00C501D2"/>
    <w:rsid w:val="00C50249"/>
    <w:rsid w:val="00C50314"/>
    <w:rsid w:val="00C508B4"/>
    <w:rsid w:val="00C508B8"/>
    <w:rsid w:val="00C5135C"/>
    <w:rsid w:val="00C51639"/>
    <w:rsid w:val="00C51656"/>
    <w:rsid w:val="00C51961"/>
    <w:rsid w:val="00C525DA"/>
    <w:rsid w:val="00C52796"/>
    <w:rsid w:val="00C52FAA"/>
    <w:rsid w:val="00C5307B"/>
    <w:rsid w:val="00C531C5"/>
    <w:rsid w:val="00C53603"/>
    <w:rsid w:val="00C5391A"/>
    <w:rsid w:val="00C53A6A"/>
    <w:rsid w:val="00C53F9F"/>
    <w:rsid w:val="00C54A22"/>
    <w:rsid w:val="00C54D4F"/>
    <w:rsid w:val="00C550CD"/>
    <w:rsid w:val="00C554B0"/>
    <w:rsid w:val="00C55943"/>
    <w:rsid w:val="00C55F60"/>
    <w:rsid w:val="00C5602C"/>
    <w:rsid w:val="00C56368"/>
    <w:rsid w:val="00C5652C"/>
    <w:rsid w:val="00C56CBF"/>
    <w:rsid w:val="00C56D06"/>
    <w:rsid w:val="00C60431"/>
    <w:rsid w:val="00C604B5"/>
    <w:rsid w:val="00C604D0"/>
    <w:rsid w:val="00C60FF9"/>
    <w:rsid w:val="00C610F2"/>
    <w:rsid w:val="00C61462"/>
    <w:rsid w:val="00C6170A"/>
    <w:rsid w:val="00C61711"/>
    <w:rsid w:val="00C61B41"/>
    <w:rsid w:val="00C61B96"/>
    <w:rsid w:val="00C61E0C"/>
    <w:rsid w:val="00C62060"/>
    <w:rsid w:val="00C62731"/>
    <w:rsid w:val="00C627CB"/>
    <w:rsid w:val="00C63576"/>
    <w:rsid w:val="00C6417C"/>
    <w:rsid w:val="00C64297"/>
    <w:rsid w:val="00C642D5"/>
    <w:rsid w:val="00C6442F"/>
    <w:rsid w:val="00C648D4"/>
    <w:rsid w:val="00C64998"/>
    <w:rsid w:val="00C64C9C"/>
    <w:rsid w:val="00C64DDF"/>
    <w:rsid w:val="00C65015"/>
    <w:rsid w:val="00C6524A"/>
    <w:rsid w:val="00C65381"/>
    <w:rsid w:val="00C6580D"/>
    <w:rsid w:val="00C65958"/>
    <w:rsid w:val="00C65CE0"/>
    <w:rsid w:val="00C65F9C"/>
    <w:rsid w:val="00C6665C"/>
    <w:rsid w:val="00C67A63"/>
    <w:rsid w:val="00C704BA"/>
    <w:rsid w:val="00C7086B"/>
    <w:rsid w:val="00C70E5A"/>
    <w:rsid w:val="00C71159"/>
    <w:rsid w:val="00C71C43"/>
    <w:rsid w:val="00C721E6"/>
    <w:rsid w:val="00C725C6"/>
    <w:rsid w:val="00C728FD"/>
    <w:rsid w:val="00C7295D"/>
    <w:rsid w:val="00C729CA"/>
    <w:rsid w:val="00C7344B"/>
    <w:rsid w:val="00C73920"/>
    <w:rsid w:val="00C73A59"/>
    <w:rsid w:val="00C73E77"/>
    <w:rsid w:val="00C740CF"/>
    <w:rsid w:val="00C740E0"/>
    <w:rsid w:val="00C74121"/>
    <w:rsid w:val="00C7441A"/>
    <w:rsid w:val="00C746BB"/>
    <w:rsid w:val="00C74BD9"/>
    <w:rsid w:val="00C74E22"/>
    <w:rsid w:val="00C75192"/>
    <w:rsid w:val="00C753A4"/>
    <w:rsid w:val="00C7573C"/>
    <w:rsid w:val="00C76066"/>
    <w:rsid w:val="00C76342"/>
    <w:rsid w:val="00C7640F"/>
    <w:rsid w:val="00C7683B"/>
    <w:rsid w:val="00C76992"/>
    <w:rsid w:val="00C76B74"/>
    <w:rsid w:val="00C76D25"/>
    <w:rsid w:val="00C76DB0"/>
    <w:rsid w:val="00C77055"/>
    <w:rsid w:val="00C77060"/>
    <w:rsid w:val="00C77397"/>
    <w:rsid w:val="00C775A2"/>
    <w:rsid w:val="00C77C2D"/>
    <w:rsid w:val="00C8025B"/>
    <w:rsid w:val="00C8046F"/>
    <w:rsid w:val="00C804FE"/>
    <w:rsid w:val="00C8057B"/>
    <w:rsid w:val="00C807B3"/>
    <w:rsid w:val="00C80884"/>
    <w:rsid w:val="00C809E8"/>
    <w:rsid w:val="00C811E1"/>
    <w:rsid w:val="00C81507"/>
    <w:rsid w:val="00C81BDC"/>
    <w:rsid w:val="00C81E76"/>
    <w:rsid w:val="00C81F43"/>
    <w:rsid w:val="00C824DA"/>
    <w:rsid w:val="00C82834"/>
    <w:rsid w:val="00C828A2"/>
    <w:rsid w:val="00C82934"/>
    <w:rsid w:val="00C82F1C"/>
    <w:rsid w:val="00C83391"/>
    <w:rsid w:val="00C839DE"/>
    <w:rsid w:val="00C84240"/>
    <w:rsid w:val="00C84487"/>
    <w:rsid w:val="00C84CCA"/>
    <w:rsid w:val="00C84F1F"/>
    <w:rsid w:val="00C850FB"/>
    <w:rsid w:val="00C8512D"/>
    <w:rsid w:val="00C85693"/>
    <w:rsid w:val="00C85CAD"/>
    <w:rsid w:val="00C85EB0"/>
    <w:rsid w:val="00C86147"/>
    <w:rsid w:val="00C8628F"/>
    <w:rsid w:val="00C862B9"/>
    <w:rsid w:val="00C865FC"/>
    <w:rsid w:val="00C86842"/>
    <w:rsid w:val="00C86965"/>
    <w:rsid w:val="00C86B30"/>
    <w:rsid w:val="00C86C04"/>
    <w:rsid w:val="00C86CB2"/>
    <w:rsid w:val="00C86DA6"/>
    <w:rsid w:val="00C8735B"/>
    <w:rsid w:val="00C8776B"/>
    <w:rsid w:val="00C87ADF"/>
    <w:rsid w:val="00C90A9F"/>
    <w:rsid w:val="00C90C59"/>
    <w:rsid w:val="00C90CE8"/>
    <w:rsid w:val="00C90F88"/>
    <w:rsid w:val="00C91400"/>
    <w:rsid w:val="00C91570"/>
    <w:rsid w:val="00C91644"/>
    <w:rsid w:val="00C91D9B"/>
    <w:rsid w:val="00C9225C"/>
    <w:rsid w:val="00C922A5"/>
    <w:rsid w:val="00C925B2"/>
    <w:rsid w:val="00C92690"/>
    <w:rsid w:val="00C92709"/>
    <w:rsid w:val="00C92888"/>
    <w:rsid w:val="00C92CFA"/>
    <w:rsid w:val="00C92F44"/>
    <w:rsid w:val="00C9333F"/>
    <w:rsid w:val="00C9337C"/>
    <w:rsid w:val="00C93894"/>
    <w:rsid w:val="00C93F1C"/>
    <w:rsid w:val="00C9428A"/>
    <w:rsid w:val="00C94630"/>
    <w:rsid w:val="00C94F52"/>
    <w:rsid w:val="00C951F1"/>
    <w:rsid w:val="00C9557E"/>
    <w:rsid w:val="00C9560D"/>
    <w:rsid w:val="00C958C9"/>
    <w:rsid w:val="00C95E62"/>
    <w:rsid w:val="00C9642E"/>
    <w:rsid w:val="00C96797"/>
    <w:rsid w:val="00C968FD"/>
    <w:rsid w:val="00C96D27"/>
    <w:rsid w:val="00C96E11"/>
    <w:rsid w:val="00C96E43"/>
    <w:rsid w:val="00C9756A"/>
    <w:rsid w:val="00C97D17"/>
    <w:rsid w:val="00C97F87"/>
    <w:rsid w:val="00CA09CA"/>
    <w:rsid w:val="00CA0C73"/>
    <w:rsid w:val="00CA0CAE"/>
    <w:rsid w:val="00CA0DCE"/>
    <w:rsid w:val="00CA196F"/>
    <w:rsid w:val="00CA19C9"/>
    <w:rsid w:val="00CA1AEC"/>
    <w:rsid w:val="00CA1EAE"/>
    <w:rsid w:val="00CA21B6"/>
    <w:rsid w:val="00CA2422"/>
    <w:rsid w:val="00CA2465"/>
    <w:rsid w:val="00CA25B1"/>
    <w:rsid w:val="00CA2914"/>
    <w:rsid w:val="00CA29B1"/>
    <w:rsid w:val="00CA2F5D"/>
    <w:rsid w:val="00CA2F7B"/>
    <w:rsid w:val="00CA2FAF"/>
    <w:rsid w:val="00CA300C"/>
    <w:rsid w:val="00CA30C2"/>
    <w:rsid w:val="00CA389D"/>
    <w:rsid w:val="00CA4011"/>
    <w:rsid w:val="00CA4495"/>
    <w:rsid w:val="00CA492E"/>
    <w:rsid w:val="00CA4BE0"/>
    <w:rsid w:val="00CA5043"/>
    <w:rsid w:val="00CA5395"/>
    <w:rsid w:val="00CA5406"/>
    <w:rsid w:val="00CA5725"/>
    <w:rsid w:val="00CA5D7E"/>
    <w:rsid w:val="00CA5FCC"/>
    <w:rsid w:val="00CA61CB"/>
    <w:rsid w:val="00CA61E3"/>
    <w:rsid w:val="00CA62B9"/>
    <w:rsid w:val="00CA6802"/>
    <w:rsid w:val="00CA6C6B"/>
    <w:rsid w:val="00CA74B8"/>
    <w:rsid w:val="00CA7514"/>
    <w:rsid w:val="00CB0320"/>
    <w:rsid w:val="00CB0361"/>
    <w:rsid w:val="00CB047C"/>
    <w:rsid w:val="00CB0ACC"/>
    <w:rsid w:val="00CB13EB"/>
    <w:rsid w:val="00CB1817"/>
    <w:rsid w:val="00CB217D"/>
    <w:rsid w:val="00CB2302"/>
    <w:rsid w:val="00CB2459"/>
    <w:rsid w:val="00CB252A"/>
    <w:rsid w:val="00CB262D"/>
    <w:rsid w:val="00CB26BE"/>
    <w:rsid w:val="00CB2D3A"/>
    <w:rsid w:val="00CB2E1D"/>
    <w:rsid w:val="00CB2FD4"/>
    <w:rsid w:val="00CB3867"/>
    <w:rsid w:val="00CB3881"/>
    <w:rsid w:val="00CB39B0"/>
    <w:rsid w:val="00CB3D91"/>
    <w:rsid w:val="00CB3DEC"/>
    <w:rsid w:val="00CB3E17"/>
    <w:rsid w:val="00CB3E43"/>
    <w:rsid w:val="00CB4143"/>
    <w:rsid w:val="00CB41F7"/>
    <w:rsid w:val="00CB4486"/>
    <w:rsid w:val="00CB45F8"/>
    <w:rsid w:val="00CB4692"/>
    <w:rsid w:val="00CB46E4"/>
    <w:rsid w:val="00CB475F"/>
    <w:rsid w:val="00CB4783"/>
    <w:rsid w:val="00CB4C3C"/>
    <w:rsid w:val="00CB53AB"/>
    <w:rsid w:val="00CB5565"/>
    <w:rsid w:val="00CB5624"/>
    <w:rsid w:val="00CB6401"/>
    <w:rsid w:val="00CB652D"/>
    <w:rsid w:val="00CB67ED"/>
    <w:rsid w:val="00CB6C89"/>
    <w:rsid w:val="00CB6D12"/>
    <w:rsid w:val="00CB6DE7"/>
    <w:rsid w:val="00CB6DFC"/>
    <w:rsid w:val="00CB6FB0"/>
    <w:rsid w:val="00CB7003"/>
    <w:rsid w:val="00CB74DE"/>
    <w:rsid w:val="00CB7946"/>
    <w:rsid w:val="00CB7A09"/>
    <w:rsid w:val="00CC064F"/>
    <w:rsid w:val="00CC0AEB"/>
    <w:rsid w:val="00CC105B"/>
    <w:rsid w:val="00CC1591"/>
    <w:rsid w:val="00CC162C"/>
    <w:rsid w:val="00CC1EF4"/>
    <w:rsid w:val="00CC2098"/>
    <w:rsid w:val="00CC21BB"/>
    <w:rsid w:val="00CC2391"/>
    <w:rsid w:val="00CC30A2"/>
    <w:rsid w:val="00CC3235"/>
    <w:rsid w:val="00CC33C1"/>
    <w:rsid w:val="00CC36AC"/>
    <w:rsid w:val="00CC397D"/>
    <w:rsid w:val="00CC4218"/>
    <w:rsid w:val="00CC466D"/>
    <w:rsid w:val="00CC4AD0"/>
    <w:rsid w:val="00CC50D6"/>
    <w:rsid w:val="00CC5353"/>
    <w:rsid w:val="00CC540A"/>
    <w:rsid w:val="00CC565A"/>
    <w:rsid w:val="00CC5ACB"/>
    <w:rsid w:val="00CC6B01"/>
    <w:rsid w:val="00CC6B70"/>
    <w:rsid w:val="00CC6CDE"/>
    <w:rsid w:val="00CC7BA1"/>
    <w:rsid w:val="00CC7F9D"/>
    <w:rsid w:val="00CD0981"/>
    <w:rsid w:val="00CD0A72"/>
    <w:rsid w:val="00CD0B57"/>
    <w:rsid w:val="00CD0F58"/>
    <w:rsid w:val="00CD1852"/>
    <w:rsid w:val="00CD229C"/>
    <w:rsid w:val="00CD2D21"/>
    <w:rsid w:val="00CD2F81"/>
    <w:rsid w:val="00CD32A0"/>
    <w:rsid w:val="00CD3BC6"/>
    <w:rsid w:val="00CD3EA7"/>
    <w:rsid w:val="00CD416D"/>
    <w:rsid w:val="00CD41C6"/>
    <w:rsid w:val="00CD4608"/>
    <w:rsid w:val="00CD4764"/>
    <w:rsid w:val="00CD4D14"/>
    <w:rsid w:val="00CD4EF2"/>
    <w:rsid w:val="00CD56FB"/>
    <w:rsid w:val="00CD57F3"/>
    <w:rsid w:val="00CD5F35"/>
    <w:rsid w:val="00CD607E"/>
    <w:rsid w:val="00CD61F7"/>
    <w:rsid w:val="00CD6251"/>
    <w:rsid w:val="00CD7A14"/>
    <w:rsid w:val="00CD7D5C"/>
    <w:rsid w:val="00CE01BE"/>
    <w:rsid w:val="00CE07BA"/>
    <w:rsid w:val="00CE0B6F"/>
    <w:rsid w:val="00CE0FFA"/>
    <w:rsid w:val="00CE123B"/>
    <w:rsid w:val="00CE1274"/>
    <w:rsid w:val="00CE12DD"/>
    <w:rsid w:val="00CE1446"/>
    <w:rsid w:val="00CE1533"/>
    <w:rsid w:val="00CE16A1"/>
    <w:rsid w:val="00CE1715"/>
    <w:rsid w:val="00CE18C0"/>
    <w:rsid w:val="00CE1C56"/>
    <w:rsid w:val="00CE1CB4"/>
    <w:rsid w:val="00CE1D70"/>
    <w:rsid w:val="00CE1F4D"/>
    <w:rsid w:val="00CE20FC"/>
    <w:rsid w:val="00CE218D"/>
    <w:rsid w:val="00CE21F0"/>
    <w:rsid w:val="00CE2498"/>
    <w:rsid w:val="00CE24EE"/>
    <w:rsid w:val="00CE2911"/>
    <w:rsid w:val="00CE2D4B"/>
    <w:rsid w:val="00CE3194"/>
    <w:rsid w:val="00CE3359"/>
    <w:rsid w:val="00CE3497"/>
    <w:rsid w:val="00CE35CE"/>
    <w:rsid w:val="00CE3B06"/>
    <w:rsid w:val="00CE3F86"/>
    <w:rsid w:val="00CE406F"/>
    <w:rsid w:val="00CE4118"/>
    <w:rsid w:val="00CE4658"/>
    <w:rsid w:val="00CE4684"/>
    <w:rsid w:val="00CE488F"/>
    <w:rsid w:val="00CE48B4"/>
    <w:rsid w:val="00CE48FF"/>
    <w:rsid w:val="00CE4A82"/>
    <w:rsid w:val="00CE4AF9"/>
    <w:rsid w:val="00CE4DB9"/>
    <w:rsid w:val="00CE4DD6"/>
    <w:rsid w:val="00CE4FD9"/>
    <w:rsid w:val="00CE53C4"/>
    <w:rsid w:val="00CE5834"/>
    <w:rsid w:val="00CE5A53"/>
    <w:rsid w:val="00CE5C2E"/>
    <w:rsid w:val="00CE5CA6"/>
    <w:rsid w:val="00CE5D25"/>
    <w:rsid w:val="00CE5D3F"/>
    <w:rsid w:val="00CE6DB1"/>
    <w:rsid w:val="00CE794B"/>
    <w:rsid w:val="00CE7996"/>
    <w:rsid w:val="00CE7CDB"/>
    <w:rsid w:val="00CE7F46"/>
    <w:rsid w:val="00CF0283"/>
    <w:rsid w:val="00CF0620"/>
    <w:rsid w:val="00CF090E"/>
    <w:rsid w:val="00CF0A7C"/>
    <w:rsid w:val="00CF0EF7"/>
    <w:rsid w:val="00CF13B3"/>
    <w:rsid w:val="00CF180D"/>
    <w:rsid w:val="00CF1816"/>
    <w:rsid w:val="00CF1D66"/>
    <w:rsid w:val="00CF2093"/>
    <w:rsid w:val="00CF22CA"/>
    <w:rsid w:val="00CF2333"/>
    <w:rsid w:val="00CF2428"/>
    <w:rsid w:val="00CF27B8"/>
    <w:rsid w:val="00CF2857"/>
    <w:rsid w:val="00CF2B47"/>
    <w:rsid w:val="00CF310E"/>
    <w:rsid w:val="00CF31E4"/>
    <w:rsid w:val="00CF36D2"/>
    <w:rsid w:val="00CF3829"/>
    <w:rsid w:val="00CF42D2"/>
    <w:rsid w:val="00CF4366"/>
    <w:rsid w:val="00CF47EA"/>
    <w:rsid w:val="00CF48D9"/>
    <w:rsid w:val="00CF4A51"/>
    <w:rsid w:val="00CF4E3A"/>
    <w:rsid w:val="00CF5417"/>
    <w:rsid w:val="00CF5471"/>
    <w:rsid w:val="00CF5C6C"/>
    <w:rsid w:val="00CF5E84"/>
    <w:rsid w:val="00CF5F85"/>
    <w:rsid w:val="00CF6399"/>
    <w:rsid w:val="00CF63EE"/>
    <w:rsid w:val="00CF6B1F"/>
    <w:rsid w:val="00CF6DB1"/>
    <w:rsid w:val="00CF6F28"/>
    <w:rsid w:val="00CF7256"/>
    <w:rsid w:val="00CF76A5"/>
    <w:rsid w:val="00CF7BE6"/>
    <w:rsid w:val="00CF7E45"/>
    <w:rsid w:val="00D00AF6"/>
    <w:rsid w:val="00D01056"/>
    <w:rsid w:val="00D011D6"/>
    <w:rsid w:val="00D01234"/>
    <w:rsid w:val="00D01E1C"/>
    <w:rsid w:val="00D020F5"/>
    <w:rsid w:val="00D02193"/>
    <w:rsid w:val="00D0222E"/>
    <w:rsid w:val="00D022FB"/>
    <w:rsid w:val="00D024F9"/>
    <w:rsid w:val="00D02A28"/>
    <w:rsid w:val="00D02C47"/>
    <w:rsid w:val="00D02CCC"/>
    <w:rsid w:val="00D02F95"/>
    <w:rsid w:val="00D03305"/>
    <w:rsid w:val="00D0399F"/>
    <w:rsid w:val="00D03CCE"/>
    <w:rsid w:val="00D03DF2"/>
    <w:rsid w:val="00D03F58"/>
    <w:rsid w:val="00D04185"/>
    <w:rsid w:val="00D04191"/>
    <w:rsid w:val="00D0439A"/>
    <w:rsid w:val="00D044A3"/>
    <w:rsid w:val="00D04613"/>
    <w:rsid w:val="00D0472F"/>
    <w:rsid w:val="00D0478C"/>
    <w:rsid w:val="00D04793"/>
    <w:rsid w:val="00D0490B"/>
    <w:rsid w:val="00D04D93"/>
    <w:rsid w:val="00D05767"/>
    <w:rsid w:val="00D05DD9"/>
    <w:rsid w:val="00D0613A"/>
    <w:rsid w:val="00D06484"/>
    <w:rsid w:val="00D065A4"/>
    <w:rsid w:val="00D0667B"/>
    <w:rsid w:val="00D068CC"/>
    <w:rsid w:val="00D06C0F"/>
    <w:rsid w:val="00D07343"/>
    <w:rsid w:val="00D0734F"/>
    <w:rsid w:val="00D0764A"/>
    <w:rsid w:val="00D07C88"/>
    <w:rsid w:val="00D07CD4"/>
    <w:rsid w:val="00D1012E"/>
    <w:rsid w:val="00D10424"/>
    <w:rsid w:val="00D10567"/>
    <w:rsid w:val="00D10B4D"/>
    <w:rsid w:val="00D1136F"/>
    <w:rsid w:val="00D113C1"/>
    <w:rsid w:val="00D1152B"/>
    <w:rsid w:val="00D11683"/>
    <w:rsid w:val="00D11F2D"/>
    <w:rsid w:val="00D12EF5"/>
    <w:rsid w:val="00D1387D"/>
    <w:rsid w:val="00D13A6B"/>
    <w:rsid w:val="00D14052"/>
    <w:rsid w:val="00D1467C"/>
    <w:rsid w:val="00D14835"/>
    <w:rsid w:val="00D1498E"/>
    <w:rsid w:val="00D14A09"/>
    <w:rsid w:val="00D14BE8"/>
    <w:rsid w:val="00D14DF1"/>
    <w:rsid w:val="00D1560E"/>
    <w:rsid w:val="00D15929"/>
    <w:rsid w:val="00D160B5"/>
    <w:rsid w:val="00D1648A"/>
    <w:rsid w:val="00D165BD"/>
    <w:rsid w:val="00D168A8"/>
    <w:rsid w:val="00D16A4A"/>
    <w:rsid w:val="00D16DF3"/>
    <w:rsid w:val="00D16F0F"/>
    <w:rsid w:val="00D172EE"/>
    <w:rsid w:val="00D17A45"/>
    <w:rsid w:val="00D17D5C"/>
    <w:rsid w:val="00D20056"/>
    <w:rsid w:val="00D20A5B"/>
    <w:rsid w:val="00D20ADF"/>
    <w:rsid w:val="00D20B2B"/>
    <w:rsid w:val="00D212EF"/>
    <w:rsid w:val="00D213C1"/>
    <w:rsid w:val="00D21461"/>
    <w:rsid w:val="00D216DC"/>
    <w:rsid w:val="00D216E3"/>
    <w:rsid w:val="00D2227C"/>
    <w:rsid w:val="00D223FB"/>
    <w:rsid w:val="00D22763"/>
    <w:rsid w:val="00D22825"/>
    <w:rsid w:val="00D22999"/>
    <w:rsid w:val="00D23439"/>
    <w:rsid w:val="00D235DB"/>
    <w:rsid w:val="00D23633"/>
    <w:rsid w:val="00D2375E"/>
    <w:rsid w:val="00D2394B"/>
    <w:rsid w:val="00D23AC9"/>
    <w:rsid w:val="00D23D9D"/>
    <w:rsid w:val="00D23DF9"/>
    <w:rsid w:val="00D241F5"/>
    <w:rsid w:val="00D243C7"/>
    <w:rsid w:val="00D2441A"/>
    <w:rsid w:val="00D24435"/>
    <w:rsid w:val="00D2452D"/>
    <w:rsid w:val="00D24848"/>
    <w:rsid w:val="00D24AB6"/>
    <w:rsid w:val="00D24B6F"/>
    <w:rsid w:val="00D24D63"/>
    <w:rsid w:val="00D253FC"/>
    <w:rsid w:val="00D25578"/>
    <w:rsid w:val="00D25581"/>
    <w:rsid w:val="00D25949"/>
    <w:rsid w:val="00D25CA1"/>
    <w:rsid w:val="00D2683F"/>
    <w:rsid w:val="00D26CC1"/>
    <w:rsid w:val="00D26DEB"/>
    <w:rsid w:val="00D26F9C"/>
    <w:rsid w:val="00D2704C"/>
    <w:rsid w:val="00D27156"/>
    <w:rsid w:val="00D271AA"/>
    <w:rsid w:val="00D2764D"/>
    <w:rsid w:val="00D276C6"/>
    <w:rsid w:val="00D2796D"/>
    <w:rsid w:val="00D27C23"/>
    <w:rsid w:val="00D300F9"/>
    <w:rsid w:val="00D30692"/>
    <w:rsid w:val="00D307B1"/>
    <w:rsid w:val="00D30C1D"/>
    <w:rsid w:val="00D30E58"/>
    <w:rsid w:val="00D31572"/>
    <w:rsid w:val="00D31872"/>
    <w:rsid w:val="00D32A6D"/>
    <w:rsid w:val="00D33271"/>
    <w:rsid w:val="00D33360"/>
    <w:rsid w:val="00D33447"/>
    <w:rsid w:val="00D337F8"/>
    <w:rsid w:val="00D33873"/>
    <w:rsid w:val="00D339A2"/>
    <w:rsid w:val="00D33CD4"/>
    <w:rsid w:val="00D33F57"/>
    <w:rsid w:val="00D33F93"/>
    <w:rsid w:val="00D34110"/>
    <w:rsid w:val="00D3415A"/>
    <w:rsid w:val="00D349C7"/>
    <w:rsid w:val="00D3508E"/>
    <w:rsid w:val="00D3559D"/>
    <w:rsid w:val="00D355B8"/>
    <w:rsid w:val="00D35808"/>
    <w:rsid w:val="00D35B0C"/>
    <w:rsid w:val="00D3612A"/>
    <w:rsid w:val="00D366AC"/>
    <w:rsid w:val="00D37126"/>
    <w:rsid w:val="00D371DE"/>
    <w:rsid w:val="00D3759F"/>
    <w:rsid w:val="00D37A84"/>
    <w:rsid w:val="00D37D0E"/>
    <w:rsid w:val="00D37D47"/>
    <w:rsid w:val="00D4005E"/>
    <w:rsid w:val="00D4029C"/>
    <w:rsid w:val="00D40548"/>
    <w:rsid w:val="00D40609"/>
    <w:rsid w:val="00D4068A"/>
    <w:rsid w:val="00D407F9"/>
    <w:rsid w:val="00D40932"/>
    <w:rsid w:val="00D40E86"/>
    <w:rsid w:val="00D40EBD"/>
    <w:rsid w:val="00D41233"/>
    <w:rsid w:val="00D415AC"/>
    <w:rsid w:val="00D4172B"/>
    <w:rsid w:val="00D41743"/>
    <w:rsid w:val="00D41795"/>
    <w:rsid w:val="00D4197A"/>
    <w:rsid w:val="00D41A29"/>
    <w:rsid w:val="00D41B64"/>
    <w:rsid w:val="00D41F5E"/>
    <w:rsid w:val="00D41F9D"/>
    <w:rsid w:val="00D42D7F"/>
    <w:rsid w:val="00D42D93"/>
    <w:rsid w:val="00D43122"/>
    <w:rsid w:val="00D4402E"/>
    <w:rsid w:val="00D44548"/>
    <w:rsid w:val="00D445E1"/>
    <w:rsid w:val="00D44690"/>
    <w:rsid w:val="00D446B7"/>
    <w:rsid w:val="00D448D9"/>
    <w:rsid w:val="00D44954"/>
    <w:rsid w:val="00D44D95"/>
    <w:rsid w:val="00D4539E"/>
    <w:rsid w:val="00D45623"/>
    <w:rsid w:val="00D45BD9"/>
    <w:rsid w:val="00D45C52"/>
    <w:rsid w:val="00D46518"/>
    <w:rsid w:val="00D46524"/>
    <w:rsid w:val="00D466FC"/>
    <w:rsid w:val="00D46835"/>
    <w:rsid w:val="00D46F9C"/>
    <w:rsid w:val="00D474CA"/>
    <w:rsid w:val="00D47CFD"/>
    <w:rsid w:val="00D47F64"/>
    <w:rsid w:val="00D47FD2"/>
    <w:rsid w:val="00D5052D"/>
    <w:rsid w:val="00D50ACE"/>
    <w:rsid w:val="00D50E26"/>
    <w:rsid w:val="00D50E89"/>
    <w:rsid w:val="00D51018"/>
    <w:rsid w:val="00D5125F"/>
    <w:rsid w:val="00D51C71"/>
    <w:rsid w:val="00D51D16"/>
    <w:rsid w:val="00D521E3"/>
    <w:rsid w:val="00D52295"/>
    <w:rsid w:val="00D52578"/>
    <w:rsid w:val="00D52A01"/>
    <w:rsid w:val="00D52CD6"/>
    <w:rsid w:val="00D52CDF"/>
    <w:rsid w:val="00D52DEF"/>
    <w:rsid w:val="00D5340F"/>
    <w:rsid w:val="00D537B6"/>
    <w:rsid w:val="00D5380A"/>
    <w:rsid w:val="00D53B74"/>
    <w:rsid w:val="00D54557"/>
    <w:rsid w:val="00D54571"/>
    <w:rsid w:val="00D54A79"/>
    <w:rsid w:val="00D5542E"/>
    <w:rsid w:val="00D5577A"/>
    <w:rsid w:val="00D557AB"/>
    <w:rsid w:val="00D559CB"/>
    <w:rsid w:val="00D55B8B"/>
    <w:rsid w:val="00D55C9F"/>
    <w:rsid w:val="00D56710"/>
    <w:rsid w:val="00D56EB3"/>
    <w:rsid w:val="00D5731E"/>
    <w:rsid w:val="00D57952"/>
    <w:rsid w:val="00D57ACE"/>
    <w:rsid w:val="00D57CAE"/>
    <w:rsid w:val="00D57D94"/>
    <w:rsid w:val="00D6027B"/>
    <w:rsid w:val="00D608B8"/>
    <w:rsid w:val="00D60A17"/>
    <w:rsid w:val="00D60BE8"/>
    <w:rsid w:val="00D60DC9"/>
    <w:rsid w:val="00D6121A"/>
    <w:rsid w:val="00D61315"/>
    <w:rsid w:val="00D615AC"/>
    <w:rsid w:val="00D61995"/>
    <w:rsid w:val="00D61BF6"/>
    <w:rsid w:val="00D61D38"/>
    <w:rsid w:val="00D62439"/>
    <w:rsid w:val="00D6244C"/>
    <w:rsid w:val="00D62501"/>
    <w:rsid w:val="00D626FA"/>
    <w:rsid w:val="00D6289C"/>
    <w:rsid w:val="00D628BA"/>
    <w:rsid w:val="00D629B1"/>
    <w:rsid w:val="00D62B06"/>
    <w:rsid w:val="00D62F7C"/>
    <w:rsid w:val="00D62F7E"/>
    <w:rsid w:val="00D63025"/>
    <w:rsid w:val="00D634E0"/>
    <w:rsid w:val="00D6373C"/>
    <w:rsid w:val="00D638DF"/>
    <w:rsid w:val="00D63AE2"/>
    <w:rsid w:val="00D63DB3"/>
    <w:rsid w:val="00D64393"/>
    <w:rsid w:val="00D64804"/>
    <w:rsid w:val="00D64BBB"/>
    <w:rsid w:val="00D65340"/>
    <w:rsid w:val="00D65663"/>
    <w:rsid w:val="00D65742"/>
    <w:rsid w:val="00D65E89"/>
    <w:rsid w:val="00D65F70"/>
    <w:rsid w:val="00D6603D"/>
    <w:rsid w:val="00D660DC"/>
    <w:rsid w:val="00D66140"/>
    <w:rsid w:val="00D666BA"/>
    <w:rsid w:val="00D66974"/>
    <w:rsid w:val="00D6727B"/>
    <w:rsid w:val="00D672F0"/>
    <w:rsid w:val="00D6731C"/>
    <w:rsid w:val="00D678A0"/>
    <w:rsid w:val="00D67D25"/>
    <w:rsid w:val="00D67E56"/>
    <w:rsid w:val="00D67F3D"/>
    <w:rsid w:val="00D701BD"/>
    <w:rsid w:val="00D704B9"/>
    <w:rsid w:val="00D70922"/>
    <w:rsid w:val="00D7105E"/>
    <w:rsid w:val="00D710D1"/>
    <w:rsid w:val="00D7180D"/>
    <w:rsid w:val="00D71883"/>
    <w:rsid w:val="00D71C5C"/>
    <w:rsid w:val="00D72015"/>
    <w:rsid w:val="00D721C7"/>
    <w:rsid w:val="00D723D9"/>
    <w:rsid w:val="00D72416"/>
    <w:rsid w:val="00D726DA"/>
    <w:rsid w:val="00D72E0B"/>
    <w:rsid w:val="00D730EF"/>
    <w:rsid w:val="00D73614"/>
    <w:rsid w:val="00D73655"/>
    <w:rsid w:val="00D73F98"/>
    <w:rsid w:val="00D74097"/>
    <w:rsid w:val="00D740A1"/>
    <w:rsid w:val="00D748B1"/>
    <w:rsid w:val="00D74B50"/>
    <w:rsid w:val="00D74B7C"/>
    <w:rsid w:val="00D74CA9"/>
    <w:rsid w:val="00D74CF2"/>
    <w:rsid w:val="00D74F41"/>
    <w:rsid w:val="00D74F84"/>
    <w:rsid w:val="00D75212"/>
    <w:rsid w:val="00D753CF"/>
    <w:rsid w:val="00D756E1"/>
    <w:rsid w:val="00D75BB2"/>
    <w:rsid w:val="00D75CE4"/>
    <w:rsid w:val="00D75F90"/>
    <w:rsid w:val="00D762DC"/>
    <w:rsid w:val="00D7646A"/>
    <w:rsid w:val="00D7671D"/>
    <w:rsid w:val="00D771EF"/>
    <w:rsid w:val="00D779A6"/>
    <w:rsid w:val="00D77AD4"/>
    <w:rsid w:val="00D77CB1"/>
    <w:rsid w:val="00D80259"/>
    <w:rsid w:val="00D80406"/>
    <w:rsid w:val="00D80830"/>
    <w:rsid w:val="00D80DCF"/>
    <w:rsid w:val="00D81045"/>
    <w:rsid w:val="00D81053"/>
    <w:rsid w:val="00D81068"/>
    <w:rsid w:val="00D8180F"/>
    <w:rsid w:val="00D826FF"/>
    <w:rsid w:val="00D82753"/>
    <w:rsid w:val="00D827BE"/>
    <w:rsid w:val="00D83BE8"/>
    <w:rsid w:val="00D84171"/>
    <w:rsid w:val="00D84DA7"/>
    <w:rsid w:val="00D84DC0"/>
    <w:rsid w:val="00D85307"/>
    <w:rsid w:val="00D85812"/>
    <w:rsid w:val="00D85860"/>
    <w:rsid w:val="00D85995"/>
    <w:rsid w:val="00D85DEB"/>
    <w:rsid w:val="00D85F19"/>
    <w:rsid w:val="00D864BB"/>
    <w:rsid w:val="00D86612"/>
    <w:rsid w:val="00D86997"/>
    <w:rsid w:val="00D86B17"/>
    <w:rsid w:val="00D87A71"/>
    <w:rsid w:val="00D87B13"/>
    <w:rsid w:val="00D90141"/>
    <w:rsid w:val="00D905D3"/>
    <w:rsid w:val="00D90972"/>
    <w:rsid w:val="00D91E0E"/>
    <w:rsid w:val="00D9218F"/>
    <w:rsid w:val="00D9244E"/>
    <w:rsid w:val="00D9264A"/>
    <w:rsid w:val="00D92720"/>
    <w:rsid w:val="00D9285F"/>
    <w:rsid w:val="00D92C2B"/>
    <w:rsid w:val="00D92E04"/>
    <w:rsid w:val="00D93335"/>
    <w:rsid w:val="00D938D0"/>
    <w:rsid w:val="00D9399B"/>
    <w:rsid w:val="00D940C2"/>
    <w:rsid w:val="00D9451C"/>
    <w:rsid w:val="00D94753"/>
    <w:rsid w:val="00D9492C"/>
    <w:rsid w:val="00D949C1"/>
    <w:rsid w:val="00D94A2E"/>
    <w:rsid w:val="00D94E93"/>
    <w:rsid w:val="00D95224"/>
    <w:rsid w:val="00D952E4"/>
    <w:rsid w:val="00D95423"/>
    <w:rsid w:val="00D955DE"/>
    <w:rsid w:val="00D95990"/>
    <w:rsid w:val="00D95B02"/>
    <w:rsid w:val="00D95BEA"/>
    <w:rsid w:val="00D95D8B"/>
    <w:rsid w:val="00D96C7F"/>
    <w:rsid w:val="00D96D4B"/>
    <w:rsid w:val="00D97881"/>
    <w:rsid w:val="00D97C20"/>
    <w:rsid w:val="00DA019A"/>
    <w:rsid w:val="00DA041D"/>
    <w:rsid w:val="00DA0977"/>
    <w:rsid w:val="00DA0A55"/>
    <w:rsid w:val="00DA0A9F"/>
    <w:rsid w:val="00DA0DAF"/>
    <w:rsid w:val="00DA10F1"/>
    <w:rsid w:val="00DA121A"/>
    <w:rsid w:val="00DA2007"/>
    <w:rsid w:val="00DA201D"/>
    <w:rsid w:val="00DA264B"/>
    <w:rsid w:val="00DA2768"/>
    <w:rsid w:val="00DA2A6A"/>
    <w:rsid w:val="00DA2CD0"/>
    <w:rsid w:val="00DA317B"/>
    <w:rsid w:val="00DA3248"/>
    <w:rsid w:val="00DA335E"/>
    <w:rsid w:val="00DA34F4"/>
    <w:rsid w:val="00DA3798"/>
    <w:rsid w:val="00DA3928"/>
    <w:rsid w:val="00DA3E86"/>
    <w:rsid w:val="00DA4142"/>
    <w:rsid w:val="00DA437D"/>
    <w:rsid w:val="00DA51C7"/>
    <w:rsid w:val="00DA557C"/>
    <w:rsid w:val="00DA58ED"/>
    <w:rsid w:val="00DA5AFD"/>
    <w:rsid w:val="00DA5B3A"/>
    <w:rsid w:val="00DA5C85"/>
    <w:rsid w:val="00DA5DBE"/>
    <w:rsid w:val="00DA5DEE"/>
    <w:rsid w:val="00DA5F46"/>
    <w:rsid w:val="00DA6171"/>
    <w:rsid w:val="00DA6528"/>
    <w:rsid w:val="00DA6966"/>
    <w:rsid w:val="00DA6A81"/>
    <w:rsid w:val="00DA6B8F"/>
    <w:rsid w:val="00DA7085"/>
    <w:rsid w:val="00DA72C7"/>
    <w:rsid w:val="00DA76FF"/>
    <w:rsid w:val="00DA7A7D"/>
    <w:rsid w:val="00DA7DAE"/>
    <w:rsid w:val="00DA7F3F"/>
    <w:rsid w:val="00DB0319"/>
    <w:rsid w:val="00DB0D88"/>
    <w:rsid w:val="00DB1036"/>
    <w:rsid w:val="00DB11B3"/>
    <w:rsid w:val="00DB11CE"/>
    <w:rsid w:val="00DB1469"/>
    <w:rsid w:val="00DB149B"/>
    <w:rsid w:val="00DB1AD2"/>
    <w:rsid w:val="00DB1BE5"/>
    <w:rsid w:val="00DB2119"/>
    <w:rsid w:val="00DB269F"/>
    <w:rsid w:val="00DB2B66"/>
    <w:rsid w:val="00DB2C30"/>
    <w:rsid w:val="00DB3401"/>
    <w:rsid w:val="00DB3ADD"/>
    <w:rsid w:val="00DB3B17"/>
    <w:rsid w:val="00DB3C09"/>
    <w:rsid w:val="00DB3CAB"/>
    <w:rsid w:val="00DB3D97"/>
    <w:rsid w:val="00DB3FD5"/>
    <w:rsid w:val="00DB462E"/>
    <w:rsid w:val="00DB4783"/>
    <w:rsid w:val="00DB4A51"/>
    <w:rsid w:val="00DB4ABD"/>
    <w:rsid w:val="00DB4E89"/>
    <w:rsid w:val="00DB4FA0"/>
    <w:rsid w:val="00DB517D"/>
    <w:rsid w:val="00DB55B1"/>
    <w:rsid w:val="00DB56C0"/>
    <w:rsid w:val="00DB5962"/>
    <w:rsid w:val="00DB60D6"/>
    <w:rsid w:val="00DB6455"/>
    <w:rsid w:val="00DB6473"/>
    <w:rsid w:val="00DB64D5"/>
    <w:rsid w:val="00DB64D6"/>
    <w:rsid w:val="00DB6F0E"/>
    <w:rsid w:val="00DB70E3"/>
    <w:rsid w:val="00DB7111"/>
    <w:rsid w:val="00DB7372"/>
    <w:rsid w:val="00DB75E6"/>
    <w:rsid w:val="00DB75EA"/>
    <w:rsid w:val="00DB79B1"/>
    <w:rsid w:val="00DB7A31"/>
    <w:rsid w:val="00DB7AA1"/>
    <w:rsid w:val="00DB7D65"/>
    <w:rsid w:val="00DC056E"/>
    <w:rsid w:val="00DC05BE"/>
    <w:rsid w:val="00DC05DB"/>
    <w:rsid w:val="00DC07DF"/>
    <w:rsid w:val="00DC0AF1"/>
    <w:rsid w:val="00DC0B26"/>
    <w:rsid w:val="00DC0DC7"/>
    <w:rsid w:val="00DC1769"/>
    <w:rsid w:val="00DC1A93"/>
    <w:rsid w:val="00DC22C3"/>
    <w:rsid w:val="00DC22E4"/>
    <w:rsid w:val="00DC2781"/>
    <w:rsid w:val="00DC29CF"/>
    <w:rsid w:val="00DC2CA9"/>
    <w:rsid w:val="00DC2EAC"/>
    <w:rsid w:val="00DC30A7"/>
    <w:rsid w:val="00DC327A"/>
    <w:rsid w:val="00DC35DE"/>
    <w:rsid w:val="00DC3A83"/>
    <w:rsid w:val="00DC4005"/>
    <w:rsid w:val="00DC4060"/>
    <w:rsid w:val="00DC481D"/>
    <w:rsid w:val="00DC4B72"/>
    <w:rsid w:val="00DC5382"/>
    <w:rsid w:val="00DC56F3"/>
    <w:rsid w:val="00DC59B6"/>
    <w:rsid w:val="00DC5D55"/>
    <w:rsid w:val="00DC5F2B"/>
    <w:rsid w:val="00DC62D4"/>
    <w:rsid w:val="00DC64D7"/>
    <w:rsid w:val="00DC69CF"/>
    <w:rsid w:val="00DC70C2"/>
    <w:rsid w:val="00DC7114"/>
    <w:rsid w:val="00DC7602"/>
    <w:rsid w:val="00DC778C"/>
    <w:rsid w:val="00DC7F44"/>
    <w:rsid w:val="00DD0115"/>
    <w:rsid w:val="00DD01BC"/>
    <w:rsid w:val="00DD01E2"/>
    <w:rsid w:val="00DD0641"/>
    <w:rsid w:val="00DD09DC"/>
    <w:rsid w:val="00DD0AAF"/>
    <w:rsid w:val="00DD106C"/>
    <w:rsid w:val="00DD128A"/>
    <w:rsid w:val="00DD14AE"/>
    <w:rsid w:val="00DD194E"/>
    <w:rsid w:val="00DD19B3"/>
    <w:rsid w:val="00DD1DF6"/>
    <w:rsid w:val="00DD2546"/>
    <w:rsid w:val="00DD29E0"/>
    <w:rsid w:val="00DD2DED"/>
    <w:rsid w:val="00DD303C"/>
    <w:rsid w:val="00DD3125"/>
    <w:rsid w:val="00DD3153"/>
    <w:rsid w:val="00DD3334"/>
    <w:rsid w:val="00DD33C3"/>
    <w:rsid w:val="00DD34D6"/>
    <w:rsid w:val="00DD34F7"/>
    <w:rsid w:val="00DD37A7"/>
    <w:rsid w:val="00DD3975"/>
    <w:rsid w:val="00DD3A20"/>
    <w:rsid w:val="00DD3BF0"/>
    <w:rsid w:val="00DD4009"/>
    <w:rsid w:val="00DD4276"/>
    <w:rsid w:val="00DD4379"/>
    <w:rsid w:val="00DD5006"/>
    <w:rsid w:val="00DD5A9B"/>
    <w:rsid w:val="00DD5BF6"/>
    <w:rsid w:val="00DD5D1F"/>
    <w:rsid w:val="00DD5EBB"/>
    <w:rsid w:val="00DD64F9"/>
    <w:rsid w:val="00DD6632"/>
    <w:rsid w:val="00DD6912"/>
    <w:rsid w:val="00DD699A"/>
    <w:rsid w:val="00DD7772"/>
    <w:rsid w:val="00DD7825"/>
    <w:rsid w:val="00DD7D0E"/>
    <w:rsid w:val="00DD7D6A"/>
    <w:rsid w:val="00DD7E5B"/>
    <w:rsid w:val="00DE061D"/>
    <w:rsid w:val="00DE08EF"/>
    <w:rsid w:val="00DE0A18"/>
    <w:rsid w:val="00DE0B16"/>
    <w:rsid w:val="00DE0C42"/>
    <w:rsid w:val="00DE0DD3"/>
    <w:rsid w:val="00DE0DEB"/>
    <w:rsid w:val="00DE140E"/>
    <w:rsid w:val="00DE141C"/>
    <w:rsid w:val="00DE16FD"/>
    <w:rsid w:val="00DE1798"/>
    <w:rsid w:val="00DE187A"/>
    <w:rsid w:val="00DE1C7A"/>
    <w:rsid w:val="00DE1FD6"/>
    <w:rsid w:val="00DE2044"/>
    <w:rsid w:val="00DE2323"/>
    <w:rsid w:val="00DE23C8"/>
    <w:rsid w:val="00DE2462"/>
    <w:rsid w:val="00DE2493"/>
    <w:rsid w:val="00DE27C3"/>
    <w:rsid w:val="00DE2ADC"/>
    <w:rsid w:val="00DE312E"/>
    <w:rsid w:val="00DE3744"/>
    <w:rsid w:val="00DE3965"/>
    <w:rsid w:val="00DE3A97"/>
    <w:rsid w:val="00DE4008"/>
    <w:rsid w:val="00DE42EA"/>
    <w:rsid w:val="00DE4343"/>
    <w:rsid w:val="00DE46B8"/>
    <w:rsid w:val="00DE4802"/>
    <w:rsid w:val="00DE49E4"/>
    <w:rsid w:val="00DE4CD1"/>
    <w:rsid w:val="00DE4DBC"/>
    <w:rsid w:val="00DE4E70"/>
    <w:rsid w:val="00DE5366"/>
    <w:rsid w:val="00DE54D8"/>
    <w:rsid w:val="00DE5598"/>
    <w:rsid w:val="00DE5EA5"/>
    <w:rsid w:val="00DE6080"/>
    <w:rsid w:val="00DE6198"/>
    <w:rsid w:val="00DE71A3"/>
    <w:rsid w:val="00DE7393"/>
    <w:rsid w:val="00DE7605"/>
    <w:rsid w:val="00DE7637"/>
    <w:rsid w:val="00DE76EF"/>
    <w:rsid w:val="00DE775E"/>
    <w:rsid w:val="00DE796A"/>
    <w:rsid w:val="00DE7D3B"/>
    <w:rsid w:val="00DE7E4D"/>
    <w:rsid w:val="00DF05D0"/>
    <w:rsid w:val="00DF0959"/>
    <w:rsid w:val="00DF10F0"/>
    <w:rsid w:val="00DF11FD"/>
    <w:rsid w:val="00DF15AB"/>
    <w:rsid w:val="00DF16F9"/>
    <w:rsid w:val="00DF181A"/>
    <w:rsid w:val="00DF1B3A"/>
    <w:rsid w:val="00DF1D0C"/>
    <w:rsid w:val="00DF1DA1"/>
    <w:rsid w:val="00DF1EAE"/>
    <w:rsid w:val="00DF21BA"/>
    <w:rsid w:val="00DF2C23"/>
    <w:rsid w:val="00DF2F1A"/>
    <w:rsid w:val="00DF30C2"/>
    <w:rsid w:val="00DF363B"/>
    <w:rsid w:val="00DF366A"/>
    <w:rsid w:val="00DF3DD2"/>
    <w:rsid w:val="00DF40EB"/>
    <w:rsid w:val="00DF42CD"/>
    <w:rsid w:val="00DF447D"/>
    <w:rsid w:val="00DF5EDE"/>
    <w:rsid w:val="00DF612A"/>
    <w:rsid w:val="00DF62EF"/>
    <w:rsid w:val="00DF63ED"/>
    <w:rsid w:val="00DF66F9"/>
    <w:rsid w:val="00DF7323"/>
    <w:rsid w:val="00E00392"/>
    <w:rsid w:val="00E0044E"/>
    <w:rsid w:val="00E006A2"/>
    <w:rsid w:val="00E00A74"/>
    <w:rsid w:val="00E00BFF"/>
    <w:rsid w:val="00E01204"/>
    <w:rsid w:val="00E019C6"/>
    <w:rsid w:val="00E025CB"/>
    <w:rsid w:val="00E026BE"/>
    <w:rsid w:val="00E02C7E"/>
    <w:rsid w:val="00E02D2B"/>
    <w:rsid w:val="00E03AEF"/>
    <w:rsid w:val="00E043AC"/>
    <w:rsid w:val="00E04635"/>
    <w:rsid w:val="00E04701"/>
    <w:rsid w:val="00E0487C"/>
    <w:rsid w:val="00E04918"/>
    <w:rsid w:val="00E04AB9"/>
    <w:rsid w:val="00E05074"/>
    <w:rsid w:val="00E052E7"/>
    <w:rsid w:val="00E053DD"/>
    <w:rsid w:val="00E054C0"/>
    <w:rsid w:val="00E0570B"/>
    <w:rsid w:val="00E059F0"/>
    <w:rsid w:val="00E05B60"/>
    <w:rsid w:val="00E05D01"/>
    <w:rsid w:val="00E06119"/>
    <w:rsid w:val="00E0623F"/>
    <w:rsid w:val="00E062C5"/>
    <w:rsid w:val="00E06DE8"/>
    <w:rsid w:val="00E07043"/>
    <w:rsid w:val="00E07076"/>
    <w:rsid w:val="00E0713B"/>
    <w:rsid w:val="00E07828"/>
    <w:rsid w:val="00E07A4E"/>
    <w:rsid w:val="00E07BE9"/>
    <w:rsid w:val="00E07DDF"/>
    <w:rsid w:val="00E07E45"/>
    <w:rsid w:val="00E07EEE"/>
    <w:rsid w:val="00E07F85"/>
    <w:rsid w:val="00E102B2"/>
    <w:rsid w:val="00E11611"/>
    <w:rsid w:val="00E117C1"/>
    <w:rsid w:val="00E11864"/>
    <w:rsid w:val="00E11889"/>
    <w:rsid w:val="00E11B17"/>
    <w:rsid w:val="00E11D78"/>
    <w:rsid w:val="00E126D7"/>
    <w:rsid w:val="00E12793"/>
    <w:rsid w:val="00E127C4"/>
    <w:rsid w:val="00E1296C"/>
    <w:rsid w:val="00E12C45"/>
    <w:rsid w:val="00E134BB"/>
    <w:rsid w:val="00E136B4"/>
    <w:rsid w:val="00E13865"/>
    <w:rsid w:val="00E13A1E"/>
    <w:rsid w:val="00E13D90"/>
    <w:rsid w:val="00E14175"/>
    <w:rsid w:val="00E141E5"/>
    <w:rsid w:val="00E1452C"/>
    <w:rsid w:val="00E147E7"/>
    <w:rsid w:val="00E149AE"/>
    <w:rsid w:val="00E14A6E"/>
    <w:rsid w:val="00E15356"/>
    <w:rsid w:val="00E15481"/>
    <w:rsid w:val="00E156C3"/>
    <w:rsid w:val="00E15861"/>
    <w:rsid w:val="00E164DF"/>
    <w:rsid w:val="00E16BE8"/>
    <w:rsid w:val="00E16E98"/>
    <w:rsid w:val="00E17273"/>
    <w:rsid w:val="00E1741C"/>
    <w:rsid w:val="00E17565"/>
    <w:rsid w:val="00E1759C"/>
    <w:rsid w:val="00E1799B"/>
    <w:rsid w:val="00E17D23"/>
    <w:rsid w:val="00E17D36"/>
    <w:rsid w:val="00E17E22"/>
    <w:rsid w:val="00E2001E"/>
    <w:rsid w:val="00E2005B"/>
    <w:rsid w:val="00E203E4"/>
    <w:rsid w:val="00E20976"/>
    <w:rsid w:val="00E20AAA"/>
    <w:rsid w:val="00E20C27"/>
    <w:rsid w:val="00E20CDB"/>
    <w:rsid w:val="00E20E76"/>
    <w:rsid w:val="00E21238"/>
    <w:rsid w:val="00E21843"/>
    <w:rsid w:val="00E21AA1"/>
    <w:rsid w:val="00E222E0"/>
    <w:rsid w:val="00E223AD"/>
    <w:rsid w:val="00E226D2"/>
    <w:rsid w:val="00E228F4"/>
    <w:rsid w:val="00E232DE"/>
    <w:rsid w:val="00E2349E"/>
    <w:rsid w:val="00E23557"/>
    <w:rsid w:val="00E23873"/>
    <w:rsid w:val="00E23BFD"/>
    <w:rsid w:val="00E23D8B"/>
    <w:rsid w:val="00E241E6"/>
    <w:rsid w:val="00E2426F"/>
    <w:rsid w:val="00E24271"/>
    <w:rsid w:val="00E24814"/>
    <w:rsid w:val="00E24BFB"/>
    <w:rsid w:val="00E24DBC"/>
    <w:rsid w:val="00E25849"/>
    <w:rsid w:val="00E25A01"/>
    <w:rsid w:val="00E26007"/>
    <w:rsid w:val="00E261F9"/>
    <w:rsid w:val="00E26483"/>
    <w:rsid w:val="00E2648B"/>
    <w:rsid w:val="00E26848"/>
    <w:rsid w:val="00E269E0"/>
    <w:rsid w:val="00E26B76"/>
    <w:rsid w:val="00E26BC1"/>
    <w:rsid w:val="00E26D4F"/>
    <w:rsid w:val="00E26E55"/>
    <w:rsid w:val="00E270B6"/>
    <w:rsid w:val="00E272F3"/>
    <w:rsid w:val="00E27308"/>
    <w:rsid w:val="00E275D5"/>
    <w:rsid w:val="00E275F2"/>
    <w:rsid w:val="00E27AD8"/>
    <w:rsid w:val="00E27E41"/>
    <w:rsid w:val="00E302A8"/>
    <w:rsid w:val="00E302ED"/>
    <w:rsid w:val="00E3030D"/>
    <w:rsid w:val="00E3037C"/>
    <w:rsid w:val="00E308A5"/>
    <w:rsid w:val="00E30A62"/>
    <w:rsid w:val="00E30F95"/>
    <w:rsid w:val="00E3157E"/>
    <w:rsid w:val="00E31754"/>
    <w:rsid w:val="00E31916"/>
    <w:rsid w:val="00E31D11"/>
    <w:rsid w:val="00E3200E"/>
    <w:rsid w:val="00E3243C"/>
    <w:rsid w:val="00E32539"/>
    <w:rsid w:val="00E32753"/>
    <w:rsid w:val="00E328C9"/>
    <w:rsid w:val="00E32DAD"/>
    <w:rsid w:val="00E32EFA"/>
    <w:rsid w:val="00E33C6F"/>
    <w:rsid w:val="00E34770"/>
    <w:rsid w:val="00E34AAA"/>
    <w:rsid w:val="00E34EB6"/>
    <w:rsid w:val="00E34F8F"/>
    <w:rsid w:val="00E3564B"/>
    <w:rsid w:val="00E35820"/>
    <w:rsid w:val="00E35A8A"/>
    <w:rsid w:val="00E36161"/>
    <w:rsid w:val="00E361CD"/>
    <w:rsid w:val="00E3648B"/>
    <w:rsid w:val="00E36589"/>
    <w:rsid w:val="00E36AC4"/>
    <w:rsid w:val="00E3708D"/>
    <w:rsid w:val="00E37597"/>
    <w:rsid w:val="00E3772F"/>
    <w:rsid w:val="00E37B12"/>
    <w:rsid w:val="00E37FD2"/>
    <w:rsid w:val="00E4002A"/>
    <w:rsid w:val="00E403B8"/>
    <w:rsid w:val="00E403F9"/>
    <w:rsid w:val="00E40944"/>
    <w:rsid w:val="00E40984"/>
    <w:rsid w:val="00E4108E"/>
    <w:rsid w:val="00E411CB"/>
    <w:rsid w:val="00E41F52"/>
    <w:rsid w:val="00E42382"/>
    <w:rsid w:val="00E42773"/>
    <w:rsid w:val="00E42775"/>
    <w:rsid w:val="00E4284F"/>
    <w:rsid w:val="00E42BE4"/>
    <w:rsid w:val="00E4351B"/>
    <w:rsid w:val="00E437E9"/>
    <w:rsid w:val="00E43A18"/>
    <w:rsid w:val="00E43B25"/>
    <w:rsid w:val="00E43CB0"/>
    <w:rsid w:val="00E4408E"/>
    <w:rsid w:val="00E44264"/>
    <w:rsid w:val="00E44404"/>
    <w:rsid w:val="00E444BE"/>
    <w:rsid w:val="00E4469B"/>
    <w:rsid w:val="00E44B01"/>
    <w:rsid w:val="00E44BE6"/>
    <w:rsid w:val="00E44DE7"/>
    <w:rsid w:val="00E44EE0"/>
    <w:rsid w:val="00E44F5B"/>
    <w:rsid w:val="00E44FA1"/>
    <w:rsid w:val="00E4518B"/>
    <w:rsid w:val="00E45282"/>
    <w:rsid w:val="00E455EE"/>
    <w:rsid w:val="00E4585A"/>
    <w:rsid w:val="00E45D45"/>
    <w:rsid w:val="00E45F2E"/>
    <w:rsid w:val="00E463EE"/>
    <w:rsid w:val="00E465E1"/>
    <w:rsid w:val="00E4699F"/>
    <w:rsid w:val="00E46BE6"/>
    <w:rsid w:val="00E46D7E"/>
    <w:rsid w:val="00E4707C"/>
    <w:rsid w:val="00E470F4"/>
    <w:rsid w:val="00E471DD"/>
    <w:rsid w:val="00E47213"/>
    <w:rsid w:val="00E4759C"/>
    <w:rsid w:val="00E478F0"/>
    <w:rsid w:val="00E47A85"/>
    <w:rsid w:val="00E47BCE"/>
    <w:rsid w:val="00E47FF8"/>
    <w:rsid w:val="00E509F5"/>
    <w:rsid w:val="00E50DBE"/>
    <w:rsid w:val="00E50ED9"/>
    <w:rsid w:val="00E51016"/>
    <w:rsid w:val="00E51447"/>
    <w:rsid w:val="00E5164C"/>
    <w:rsid w:val="00E517BC"/>
    <w:rsid w:val="00E51A21"/>
    <w:rsid w:val="00E51ADC"/>
    <w:rsid w:val="00E51E50"/>
    <w:rsid w:val="00E523D1"/>
    <w:rsid w:val="00E526F7"/>
    <w:rsid w:val="00E52730"/>
    <w:rsid w:val="00E52815"/>
    <w:rsid w:val="00E52A7F"/>
    <w:rsid w:val="00E52AD1"/>
    <w:rsid w:val="00E52C3C"/>
    <w:rsid w:val="00E52DC9"/>
    <w:rsid w:val="00E52E3C"/>
    <w:rsid w:val="00E53490"/>
    <w:rsid w:val="00E5359D"/>
    <w:rsid w:val="00E53609"/>
    <w:rsid w:val="00E536D3"/>
    <w:rsid w:val="00E53906"/>
    <w:rsid w:val="00E53A5F"/>
    <w:rsid w:val="00E53B92"/>
    <w:rsid w:val="00E5408C"/>
    <w:rsid w:val="00E542E1"/>
    <w:rsid w:val="00E543A2"/>
    <w:rsid w:val="00E545F7"/>
    <w:rsid w:val="00E54D88"/>
    <w:rsid w:val="00E55022"/>
    <w:rsid w:val="00E55139"/>
    <w:rsid w:val="00E55233"/>
    <w:rsid w:val="00E55700"/>
    <w:rsid w:val="00E557AA"/>
    <w:rsid w:val="00E55A12"/>
    <w:rsid w:val="00E55A7D"/>
    <w:rsid w:val="00E55B60"/>
    <w:rsid w:val="00E55DF5"/>
    <w:rsid w:val="00E55FFB"/>
    <w:rsid w:val="00E56213"/>
    <w:rsid w:val="00E56512"/>
    <w:rsid w:val="00E568B5"/>
    <w:rsid w:val="00E56B97"/>
    <w:rsid w:val="00E56EF3"/>
    <w:rsid w:val="00E5722F"/>
    <w:rsid w:val="00E5791B"/>
    <w:rsid w:val="00E60092"/>
    <w:rsid w:val="00E60205"/>
    <w:rsid w:val="00E60293"/>
    <w:rsid w:val="00E6038F"/>
    <w:rsid w:val="00E607D9"/>
    <w:rsid w:val="00E60BB6"/>
    <w:rsid w:val="00E60D95"/>
    <w:rsid w:val="00E6128D"/>
    <w:rsid w:val="00E61428"/>
    <w:rsid w:val="00E6154B"/>
    <w:rsid w:val="00E6177B"/>
    <w:rsid w:val="00E61871"/>
    <w:rsid w:val="00E61AB0"/>
    <w:rsid w:val="00E61EF3"/>
    <w:rsid w:val="00E62089"/>
    <w:rsid w:val="00E62715"/>
    <w:rsid w:val="00E6275D"/>
    <w:rsid w:val="00E63159"/>
    <w:rsid w:val="00E63236"/>
    <w:rsid w:val="00E63651"/>
    <w:rsid w:val="00E64041"/>
    <w:rsid w:val="00E64164"/>
    <w:rsid w:val="00E64237"/>
    <w:rsid w:val="00E644BE"/>
    <w:rsid w:val="00E64A98"/>
    <w:rsid w:val="00E654E0"/>
    <w:rsid w:val="00E65C64"/>
    <w:rsid w:val="00E65E4D"/>
    <w:rsid w:val="00E65E94"/>
    <w:rsid w:val="00E670B4"/>
    <w:rsid w:val="00E6726B"/>
    <w:rsid w:val="00E67281"/>
    <w:rsid w:val="00E675E0"/>
    <w:rsid w:val="00E677F8"/>
    <w:rsid w:val="00E67B07"/>
    <w:rsid w:val="00E67C71"/>
    <w:rsid w:val="00E70114"/>
    <w:rsid w:val="00E70519"/>
    <w:rsid w:val="00E70680"/>
    <w:rsid w:val="00E70BC5"/>
    <w:rsid w:val="00E71331"/>
    <w:rsid w:val="00E7136B"/>
    <w:rsid w:val="00E71796"/>
    <w:rsid w:val="00E7198A"/>
    <w:rsid w:val="00E719C2"/>
    <w:rsid w:val="00E719FF"/>
    <w:rsid w:val="00E71E7F"/>
    <w:rsid w:val="00E72023"/>
    <w:rsid w:val="00E724C7"/>
    <w:rsid w:val="00E725F2"/>
    <w:rsid w:val="00E729A3"/>
    <w:rsid w:val="00E729F5"/>
    <w:rsid w:val="00E72CA2"/>
    <w:rsid w:val="00E72D3B"/>
    <w:rsid w:val="00E7382A"/>
    <w:rsid w:val="00E738BD"/>
    <w:rsid w:val="00E73BCC"/>
    <w:rsid w:val="00E73D9B"/>
    <w:rsid w:val="00E74177"/>
    <w:rsid w:val="00E742BD"/>
    <w:rsid w:val="00E74394"/>
    <w:rsid w:val="00E745AF"/>
    <w:rsid w:val="00E74A11"/>
    <w:rsid w:val="00E74CE4"/>
    <w:rsid w:val="00E74D6D"/>
    <w:rsid w:val="00E74EE9"/>
    <w:rsid w:val="00E74FA9"/>
    <w:rsid w:val="00E75607"/>
    <w:rsid w:val="00E75701"/>
    <w:rsid w:val="00E758A8"/>
    <w:rsid w:val="00E75BCF"/>
    <w:rsid w:val="00E75DE0"/>
    <w:rsid w:val="00E75E15"/>
    <w:rsid w:val="00E76047"/>
    <w:rsid w:val="00E76264"/>
    <w:rsid w:val="00E765C7"/>
    <w:rsid w:val="00E7694B"/>
    <w:rsid w:val="00E76B6F"/>
    <w:rsid w:val="00E77346"/>
    <w:rsid w:val="00E774B5"/>
    <w:rsid w:val="00E774EB"/>
    <w:rsid w:val="00E7771E"/>
    <w:rsid w:val="00E77E3D"/>
    <w:rsid w:val="00E77EDB"/>
    <w:rsid w:val="00E802A5"/>
    <w:rsid w:val="00E81932"/>
    <w:rsid w:val="00E820CB"/>
    <w:rsid w:val="00E822C9"/>
    <w:rsid w:val="00E82333"/>
    <w:rsid w:val="00E82AF5"/>
    <w:rsid w:val="00E82B09"/>
    <w:rsid w:val="00E82C2D"/>
    <w:rsid w:val="00E8318C"/>
    <w:rsid w:val="00E83D5E"/>
    <w:rsid w:val="00E83E20"/>
    <w:rsid w:val="00E8401A"/>
    <w:rsid w:val="00E84105"/>
    <w:rsid w:val="00E843CF"/>
    <w:rsid w:val="00E84CF7"/>
    <w:rsid w:val="00E85132"/>
    <w:rsid w:val="00E85282"/>
    <w:rsid w:val="00E85506"/>
    <w:rsid w:val="00E85C44"/>
    <w:rsid w:val="00E85D7E"/>
    <w:rsid w:val="00E868AC"/>
    <w:rsid w:val="00E86998"/>
    <w:rsid w:val="00E86C7A"/>
    <w:rsid w:val="00E86E2E"/>
    <w:rsid w:val="00E870CB"/>
    <w:rsid w:val="00E8713A"/>
    <w:rsid w:val="00E87154"/>
    <w:rsid w:val="00E87776"/>
    <w:rsid w:val="00E87B74"/>
    <w:rsid w:val="00E87BEA"/>
    <w:rsid w:val="00E87F05"/>
    <w:rsid w:val="00E87F72"/>
    <w:rsid w:val="00E87FC4"/>
    <w:rsid w:val="00E900D4"/>
    <w:rsid w:val="00E901A7"/>
    <w:rsid w:val="00E901A8"/>
    <w:rsid w:val="00E9022C"/>
    <w:rsid w:val="00E90466"/>
    <w:rsid w:val="00E906B1"/>
    <w:rsid w:val="00E913BC"/>
    <w:rsid w:val="00E92475"/>
    <w:rsid w:val="00E9256F"/>
    <w:rsid w:val="00E92663"/>
    <w:rsid w:val="00E92A5A"/>
    <w:rsid w:val="00E92C80"/>
    <w:rsid w:val="00E92FB3"/>
    <w:rsid w:val="00E934A0"/>
    <w:rsid w:val="00E935E9"/>
    <w:rsid w:val="00E93980"/>
    <w:rsid w:val="00E93DB7"/>
    <w:rsid w:val="00E93E11"/>
    <w:rsid w:val="00E93F16"/>
    <w:rsid w:val="00E93FA6"/>
    <w:rsid w:val="00E942EA"/>
    <w:rsid w:val="00E943C5"/>
    <w:rsid w:val="00E9441F"/>
    <w:rsid w:val="00E945A2"/>
    <w:rsid w:val="00E94970"/>
    <w:rsid w:val="00E94973"/>
    <w:rsid w:val="00E94EF0"/>
    <w:rsid w:val="00E94FC0"/>
    <w:rsid w:val="00E956E9"/>
    <w:rsid w:val="00E958DB"/>
    <w:rsid w:val="00E95E38"/>
    <w:rsid w:val="00E95EB1"/>
    <w:rsid w:val="00E95EE1"/>
    <w:rsid w:val="00E9671D"/>
    <w:rsid w:val="00E96A7F"/>
    <w:rsid w:val="00E96E45"/>
    <w:rsid w:val="00E96EF7"/>
    <w:rsid w:val="00E970AB"/>
    <w:rsid w:val="00E971DD"/>
    <w:rsid w:val="00E97209"/>
    <w:rsid w:val="00E972F8"/>
    <w:rsid w:val="00E978E3"/>
    <w:rsid w:val="00E97E6B"/>
    <w:rsid w:val="00EA0256"/>
    <w:rsid w:val="00EA0317"/>
    <w:rsid w:val="00EA0A40"/>
    <w:rsid w:val="00EA0D4F"/>
    <w:rsid w:val="00EA0DB0"/>
    <w:rsid w:val="00EA1132"/>
    <w:rsid w:val="00EA14E4"/>
    <w:rsid w:val="00EA15F1"/>
    <w:rsid w:val="00EA16FC"/>
    <w:rsid w:val="00EA1904"/>
    <w:rsid w:val="00EA1B0A"/>
    <w:rsid w:val="00EA24CF"/>
    <w:rsid w:val="00EA24FB"/>
    <w:rsid w:val="00EA2A85"/>
    <w:rsid w:val="00EA2C9C"/>
    <w:rsid w:val="00EA2F98"/>
    <w:rsid w:val="00EA2FA2"/>
    <w:rsid w:val="00EA3139"/>
    <w:rsid w:val="00EA316C"/>
    <w:rsid w:val="00EA33FA"/>
    <w:rsid w:val="00EA3523"/>
    <w:rsid w:val="00EA3B31"/>
    <w:rsid w:val="00EA3C3C"/>
    <w:rsid w:val="00EA3E55"/>
    <w:rsid w:val="00EA3EEC"/>
    <w:rsid w:val="00EA424C"/>
    <w:rsid w:val="00EA46A6"/>
    <w:rsid w:val="00EA4772"/>
    <w:rsid w:val="00EA4BDD"/>
    <w:rsid w:val="00EA51E2"/>
    <w:rsid w:val="00EA58C0"/>
    <w:rsid w:val="00EA60C5"/>
    <w:rsid w:val="00EA622A"/>
    <w:rsid w:val="00EA6431"/>
    <w:rsid w:val="00EA6489"/>
    <w:rsid w:val="00EA65B8"/>
    <w:rsid w:val="00EA65BC"/>
    <w:rsid w:val="00EA6623"/>
    <w:rsid w:val="00EA685C"/>
    <w:rsid w:val="00EA6991"/>
    <w:rsid w:val="00EA6BCB"/>
    <w:rsid w:val="00EA6C99"/>
    <w:rsid w:val="00EA6D7A"/>
    <w:rsid w:val="00EA7201"/>
    <w:rsid w:val="00EA73E6"/>
    <w:rsid w:val="00EA749E"/>
    <w:rsid w:val="00EA7512"/>
    <w:rsid w:val="00EA76E0"/>
    <w:rsid w:val="00EA78B3"/>
    <w:rsid w:val="00EA7981"/>
    <w:rsid w:val="00EA7C63"/>
    <w:rsid w:val="00EA7EF8"/>
    <w:rsid w:val="00EB00EE"/>
    <w:rsid w:val="00EB03B8"/>
    <w:rsid w:val="00EB03E7"/>
    <w:rsid w:val="00EB03FD"/>
    <w:rsid w:val="00EB0413"/>
    <w:rsid w:val="00EB04ED"/>
    <w:rsid w:val="00EB06B8"/>
    <w:rsid w:val="00EB0990"/>
    <w:rsid w:val="00EB0ACA"/>
    <w:rsid w:val="00EB0B43"/>
    <w:rsid w:val="00EB0C8B"/>
    <w:rsid w:val="00EB1666"/>
    <w:rsid w:val="00EB182D"/>
    <w:rsid w:val="00EB1E47"/>
    <w:rsid w:val="00EB20B3"/>
    <w:rsid w:val="00EB2629"/>
    <w:rsid w:val="00EB2761"/>
    <w:rsid w:val="00EB28E5"/>
    <w:rsid w:val="00EB29B5"/>
    <w:rsid w:val="00EB2A5F"/>
    <w:rsid w:val="00EB2B86"/>
    <w:rsid w:val="00EB2EF9"/>
    <w:rsid w:val="00EB3998"/>
    <w:rsid w:val="00EB3A93"/>
    <w:rsid w:val="00EB408E"/>
    <w:rsid w:val="00EB4522"/>
    <w:rsid w:val="00EB4527"/>
    <w:rsid w:val="00EB490E"/>
    <w:rsid w:val="00EB5114"/>
    <w:rsid w:val="00EB52D0"/>
    <w:rsid w:val="00EB5D11"/>
    <w:rsid w:val="00EB5F0C"/>
    <w:rsid w:val="00EB65F6"/>
    <w:rsid w:val="00EB67FB"/>
    <w:rsid w:val="00EB6BB8"/>
    <w:rsid w:val="00EB6FAB"/>
    <w:rsid w:val="00EB6FE9"/>
    <w:rsid w:val="00EB7047"/>
    <w:rsid w:val="00EB7328"/>
    <w:rsid w:val="00EB7521"/>
    <w:rsid w:val="00EB7692"/>
    <w:rsid w:val="00EB769D"/>
    <w:rsid w:val="00EB76FF"/>
    <w:rsid w:val="00EB7779"/>
    <w:rsid w:val="00EB7B73"/>
    <w:rsid w:val="00EC064A"/>
    <w:rsid w:val="00EC093A"/>
    <w:rsid w:val="00EC0958"/>
    <w:rsid w:val="00EC09B2"/>
    <w:rsid w:val="00EC0CDC"/>
    <w:rsid w:val="00EC0D19"/>
    <w:rsid w:val="00EC112B"/>
    <w:rsid w:val="00EC122E"/>
    <w:rsid w:val="00EC13EB"/>
    <w:rsid w:val="00EC1AA0"/>
    <w:rsid w:val="00EC1B29"/>
    <w:rsid w:val="00EC1F04"/>
    <w:rsid w:val="00EC1FA2"/>
    <w:rsid w:val="00EC2042"/>
    <w:rsid w:val="00EC2850"/>
    <w:rsid w:val="00EC2B85"/>
    <w:rsid w:val="00EC3601"/>
    <w:rsid w:val="00EC39AC"/>
    <w:rsid w:val="00EC3D37"/>
    <w:rsid w:val="00EC3D95"/>
    <w:rsid w:val="00EC40D1"/>
    <w:rsid w:val="00EC420E"/>
    <w:rsid w:val="00EC4329"/>
    <w:rsid w:val="00EC4540"/>
    <w:rsid w:val="00EC4544"/>
    <w:rsid w:val="00EC4A3A"/>
    <w:rsid w:val="00EC4CC2"/>
    <w:rsid w:val="00EC4DCB"/>
    <w:rsid w:val="00EC5104"/>
    <w:rsid w:val="00EC5210"/>
    <w:rsid w:val="00EC5DAD"/>
    <w:rsid w:val="00EC6093"/>
    <w:rsid w:val="00EC60D2"/>
    <w:rsid w:val="00EC61C9"/>
    <w:rsid w:val="00EC6AF2"/>
    <w:rsid w:val="00EC6B35"/>
    <w:rsid w:val="00EC6E78"/>
    <w:rsid w:val="00EC7393"/>
    <w:rsid w:val="00EC796F"/>
    <w:rsid w:val="00EC7BD1"/>
    <w:rsid w:val="00ED056D"/>
    <w:rsid w:val="00ED0699"/>
    <w:rsid w:val="00ED0715"/>
    <w:rsid w:val="00ED104C"/>
    <w:rsid w:val="00ED1279"/>
    <w:rsid w:val="00ED1AD8"/>
    <w:rsid w:val="00ED2206"/>
    <w:rsid w:val="00ED22C5"/>
    <w:rsid w:val="00ED296B"/>
    <w:rsid w:val="00ED2B86"/>
    <w:rsid w:val="00ED2C38"/>
    <w:rsid w:val="00ED3018"/>
    <w:rsid w:val="00ED3248"/>
    <w:rsid w:val="00ED32C0"/>
    <w:rsid w:val="00ED3556"/>
    <w:rsid w:val="00ED362A"/>
    <w:rsid w:val="00ED36EB"/>
    <w:rsid w:val="00ED3720"/>
    <w:rsid w:val="00ED37AD"/>
    <w:rsid w:val="00ED3EAF"/>
    <w:rsid w:val="00ED3F8F"/>
    <w:rsid w:val="00ED42CA"/>
    <w:rsid w:val="00ED4809"/>
    <w:rsid w:val="00ED489D"/>
    <w:rsid w:val="00ED4AFA"/>
    <w:rsid w:val="00ED4B87"/>
    <w:rsid w:val="00ED4C47"/>
    <w:rsid w:val="00ED5636"/>
    <w:rsid w:val="00ED5B9A"/>
    <w:rsid w:val="00ED6294"/>
    <w:rsid w:val="00ED6ADE"/>
    <w:rsid w:val="00ED6C6B"/>
    <w:rsid w:val="00ED6D11"/>
    <w:rsid w:val="00ED6E4C"/>
    <w:rsid w:val="00ED722A"/>
    <w:rsid w:val="00ED7630"/>
    <w:rsid w:val="00ED76D6"/>
    <w:rsid w:val="00ED7A83"/>
    <w:rsid w:val="00ED7B5B"/>
    <w:rsid w:val="00ED7CA1"/>
    <w:rsid w:val="00ED7CB8"/>
    <w:rsid w:val="00EE01D0"/>
    <w:rsid w:val="00EE08BC"/>
    <w:rsid w:val="00EE0950"/>
    <w:rsid w:val="00EE0D0F"/>
    <w:rsid w:val="00EE0EAF"/>
    <w:rsid w:val="00EE155E"/>
    <w:rsid w:val="00EE16F9"/>
    <w:rsid w:val="00EE17DE"/>
    <w:rsid w:val="00EE1BE0"/>
    <w:rsid w:val="00EE1F65"/>
    <w:rsid w:val="00EE2274"/>
    <w:rsid w:val="00EE2A7C"/>
    <w:rsid w:val="00EE2C84"/>
    <w:rsid w:val="00EE2DBE"/>
    <w:rsid w:val="00EE2E72"/>
    <w:rsid w:val="00EE341A"/>
    <w:rsid w:val="00EE391B"/>
    <w:rsid w:val="00EE3D37"/>
    <w:rsid w:val="00EE3EB0"/>
    <w:rsid w:val="00EE3F02"/>
    <w:rsid w:val="00EE3FD3"/>
    <w:rsid w:val="00EE3FFF"/>
    <w:rsid w:val="00EE40D5"/>
    <w:rsid w:val="00EE44E3"/>
    <w:rsid w:val="00EE467A"/>
    <w:rsid w:val="00EE4D1A"/>
    <w:rsid w:val="00EE5010"/>
    <w:rsid w:val="00EE5056"/>
    <w:rsid w:val="00EE521D"/>
    <w:rsid w:val="00EE524A"/>
    <w:rsid w:val="00EE542F"/>
    <w:rsid w:val="00EE5488"/>
    <w:rsid w:val="00EE5637"/>
    <w:rsid w:val="00EE58FC"/>
    <w:rsid w:val="00EE5C53"/>
    <w:rsid w:val="00EE6050"/>
    <w:rsid w:val="00EE6315"/>
    <w:rsid w:val="00EE636A"/>
    <w:rsid w:val="00EE6836"/>
    <w:rsid w:val="00EE69A7"/>
    <w:rsid w:val="00EE6C27"/>
    <w:rsid w:val="00EE6DD8"/>
    <w:rsid w:val="00EE747A"/>
    <w:rsid w:val="00EE755A"/>
    <w:rsid w:val="00EE75C8"/>
    <w:rsid w:val="00EE7680"/>
    <w:rsid w:val="00EF0101"/>
    <w:rsid w:val="00EF0130"/>
    <w:rsid w:val="00EF03D3"/>
    <w:rsid w:val="00EF04A0"/>
    <w:rsid w:val="00EF0873"/>
    <w:rsid w:val="00EF097E"/>
    <w:rsid w:val="00EF0DD1"/>
    <w:rsid w:val="00EF109A"/>
    <w:rsid w:val="00EF10A5"/>
    <w:rsid w:val="00EF1370"/>
    <w:rsid w:val="00EF142C"/>
    <w:rsid w:val="00EF178C"/>
    <w:rsid w:val="00EF1FAB"/>
    <w:rsid w:val="00EF2197"/>
    <w:rsid w:val="00EF254B"/>
    <w:rsid w:val="00EF26CD"/>
    <w:rsid w:val="00EF288A"/>
    <w:rsid w:val="00EF288E"/>
    <w:rsid w:val="00EF2F91"/>
    <w:rsid w:val="00EF30A2"/>
    <w:rsid w:val="00EF31AD"/>
    <w:rsid w:val="00EF3520"/>
    <w:rsid w:val="00EF3894"/>
    <w:rsid w:val="00EF3D1C"/>
    <w:rsid w:val="00EF3D3F"/>
    <w:rsid w:val="00EF434F"/>
    <w:rsid w:val="00EF43A4"/>
    <w:rsid w:val="00EF44C3"/>
    <w:rsid w:val="00EF47EB"/>
    <w:rsid w:val="00EF53BA"/>
    <w:rsid w:val="00EF5D75"/>
    <w:rsid w:val="00EF5E20"/>
    <w:rsid w:val="00EF6026"/>
    <w:rsid w:val="00EF611A"/>
    <w:rsid w:val="00EF6EF1"/>
    <w:rsid w:val="00EF7113"/>
    <w:rsid w:val="00EF7A05"/>
    <w:rsid w:val="00EF7D8C"/>
    <w:rsid w:val="00EF7E23"/>
    <w:rsid w:val="00EF7E2E"/>
    <w:rsid w:val="00EF7E62"/>
    <w:rsid w:val="00EF7F07"/>
    <w:rsid w:val="00F007E8"/>
    <w:rsid w:val="00F008C3"/>
    <w:rsid w:val="00F013CC"/>
    <w:rsid w:val="00F0154B"/>
    <w:rsid w:val="00F01A3D"/>
    <w:rsid w:val="00F01A7D"/>
    <w:rsid w:val="00F01DD8"/>
    <w:rsid w:val="00F01FDE"/>
    <w:rsid w:val="00F0228F"/>
    <w:rsid w:val="00F02304"/>
    <w:rsid w:val="00F02F5A"/>
    <w:rsid w:val="00F0319D"/>
    <w:rsid w:val="00F032C5"/>
    <w:rsid w:val="00F03CE2"/>
    <w:rsid w:val="00F03DA7"/>
    <w:rsid w:val="00F03DC8"/>
    <w:rsid w:val="00F03FD3"/>
    <w:rsid w:val="00F04341"/>
    <w:rsid w:val="00F043E5"/>
    <w:rsid w:val="00F04966"/>
    <w:rsid w:val="00F04B4A"/>
    <w:rsid w:val="00F05ADC"/>
    <w:rsid w:val="00F05B55"/>
    <w:rsid w:val="00F06095"/>
    <w:rsid w:val="00F06314"/>
    <w:rsid w:val="00F0639C"/>
    <w:rsid w:val="00F06B97"/>
    <w:rsid w:val="00F06E3C"/>
    <w:rsid w:val="00F07192"/>
    <w:rsid w:val="00F07243"/>
    <w:rsid w:val="00F07428"/>
    <w:rsid w:val="00F07542"/>
    <w:rsid w:val="00F0785C"/>
    <w:rsid w:val="00F07AB6"/>
    <w:rsid w:val="00F07E58"/>
    <w:rsid w:val="00F1003A"/>
    <w:rsid w:val="00F10041"/>
    <w:rsid w:val="00F1026B"/>
    <w:rsid w:val="00F102E7"/>
    <w:rsid w:val="00F104D5"/>
    <w:rsid w:val="00F1068D"/>
    <w:rsid w:val="00F107AA"/>
    <w:rsid w:val="00F1089D"/>
    <w:rsid w:val="00F10F80"/>
    <w:rsid w:val="00F1119D"/>
    <w:rsid w:val="00F114A0"/>
    <w:rsid w:val="00F129D2"/>
    <w:rsid w:val="00F12C96"/>
    <w:rsid w:val="00F12D83"/>
    <w:rsid w:val="00F12D9A"/>
    <w:rsid w:val="00F1308B"/>
    <w:rsid w:val="00F13426"/>
    <w:rsid w:val="00F13669"/>
    <w:rsid w:val="00F13750"/>
    <w:rsid w:val="00F139BE"/>
    <w:rsid w:val="00F139F8"/>
    <w:rsid w:val="00F13F39"/>
    <w:rsid w:val="00F1434C"/>
    <w:rsid w:val="00F1441F"/>
    <w:rsid w:val="00F14AB9"/>
    <w:rsid w:val="00F15184"/>
    <w:rsid w:val="00F15595"/>
    <w:rsid w:val="00F15683"/>
    <w:rsid w:val="00F158EB"/>
    <w:rsid w:val="00F15A65"/>
    <w:rsid w:val="00F15B51"/>
    <w:rsid w:val="00F15BD8"/>
    <w:rsid w:val="00F15D3D"/>
    <w:rsid w:val="00F15E4D"/>
    <w:rsid w:val="00F162BB"/>
    <w:rsid w:val="00F162EC"/>
    <w:rsid w:val="00F1659E"/>
    <w:rsid w:val="00F166A4"/>
    <w:rsid w:val="00F16727"/>
    <w:rsid w:val="00F16E20"/>
    <w:rsid w:val="00F17181"/>
    <w:rsid w:val="00F17720"/>
    <w:rsid w:val="00F17810"/>
    <w:rsid w:val="00F17C68"/>
    <w:rsid w:val="00F205E0"/>
    <w:rsid w:val="00F20627"/>
    <w:rsid w:val="00F20CCA"/>
    <w:rsid w:val="00F20EC6"/>
    <w:rsid w:val="00F20ED7"/>
    <w:rsid w:val="00F20F1C"/>
    <w:rsid w:val="00F20F7B"/>
    <w:rsid w:val="00F21187"/>
    <w:rsid w:val="00F2120E"/>
    <w:rsid w:val="00F21532"/>
    <w:rsid w:val="00F21762"/>
    <w:rsid w:val="00F2193A"/>
    <w:rsid w:val="00F21992"/>
    <w:rsid w:val="00F21A95"/>
    <w:rsid w:val="00F21B9D"/>
    <w:rsid w:val="00F21C65"/>
    <w:rsid w:val="00F21E65"/>
    <w:rsid w:val="00F21F30"/>
    <w:rsid w:val="00F2213F"/>
    <w:rsid w:val="00F221BE"/>
    <w:rsid w:val="00F2245C"/>
    <w:rsid w:val="00F22552"/>
    <w:rsid w:val="00F22660"/>
    <w:rsid w:val="00F22ADC"/>
    <w:rsid w:val="00F233E4"/>
    <w:rsid w:val="00F23443"/>
    <w:rsid w:val="00F23626"/>
    <w:rsid w:val="00F236EA"/>
    <w:rsid w:val="00F23706"/>
    <w:rsid w:val="00F237E8"/>
    <w:rsid w:val="00F239E3"/>
    <w:rsid w:val="00F23DC8"/>
    <w:rsid w:val="00F23DDB"/>
    <w:rsid w:val="00F23F0C"/>
    <w:rsid w:val="00F2480A"/>
    <w:rsid w:val="00F24BE7"/>
    <w:rsid w:val="00F24E73"/>
    <w:rsid w:val="00F24FEB"/>
    <w:rsid w:val="00F25071"/>
    <w:rsid w:val="00F25510"/>
    <w:rsid w:val="00F2592D"/>
    <w:rsid w:val="00F2607D"/>
    <w:rsid w:val="00F262FB"/>
    <w:rsid w:val="00F2632E"/>
    <w:rsid w:val="00F26734"/>
    <w:rsid w:val="00F26794"/>
    <w:rsid w:val="00F26B79"/>
    <w:rsid w:val="00F26EDE"/>
    <w:rsid w:val="00F26FBE"/>
    <w:rsid w:val="00F27192"/>
    <w:rsid w:val="00F27204"/>
    <w:rsid w:val="00F2744C"/>
    <w:rsid w:val="00F27AC7"/>
    <w:rsid w:val="00F27CFD"/>
    <w:rsid w:val="00F30271"/>
    <w:rsid w:val="00F30796"/>
    <w:rsid w:val="00F30F0B"/>
    <w:rsid w:val="00F30F84"/>
    <w:rsid w:val="00F3111E"/>
    <w:rsid w:val="00F3121B"/>
    <w:rsid w:val="00F3125C"/>
    <w:rsid w:val="00F31492"/>
    <w:rsid w:val="00F314E0"/>
    <w:rsid w:val="00F31915"/>
    <w:rsid w:val="00F321FB"/>
    <w:rsid w:val="00F322CE"/>
    <w:rsid w:val="00F3257F"/>
    <w:rsid w:val="00F325D8"/>
    <w:rsid w:val="00F32635"/>
    <w:rsid w:val="00F32636"/>
    <w:rsid w:val="00F32871"/>
    <w:rsid w:val="00F3342D"/>
    <w:rsid w:val="00F3343B"/>
    <w:rsid w:val="00F33A26"/>
    <w:rsid w:val="00F33DBE"/>
    <w:rsid w:val="00F33DE8"/>
    <w:rsid w:val="00F33F4D"/>
    <w:rsid w:val="00F34026"/>
    <w:rsid w:val="00F341D4"/>
    <w:rsid w:val="00F34398"/>
    <w:rsid w:val="00F345C3"/>
    <w:rsid w:val="00F35304"/>
    <w:rsid w:val="00F3540C"/>
    <w:rsid w:val="00F3570A"/>
    <w:rsid w:val="00F35C72"/>
    <w:rsid w:val="00F35CA7"/>
    <w:rsid w:val="00F368B0"/>
    <w:rsid w:val="00F36990"/>
    <w:rsid w:val="00F36C4A"/>
    <w:rsid w:val="00F36ED4"/>
    <w:rsid w:val="00F36F48"/>
    <w:rsid w:val="00F40212"/>
    <w:rsid w:val="00F407B0"/>
    <w:rsid w:val="00F411D6"/>
    <w:rsid w:val="00F4151F"/>
    <w:rsid w:val="00F41863"/>
    <w:rsid w:val="00F418A7"/>
    <w:rsid w:val="00F421BB"/>
    <w:rsid w:val="00F4251E"/>
    <w:rsid w:val="00F42585"/>
    <w:rsid w:val="00F426C8"/>
    <w:rsid w:val="00F42A5A"/>
    <w:rsid w:val="00F42D15"/>
    <w:rsid w:val="00F42F98"/>
    <w:rsid w:val="00F43230"/>
    <w:rsid w:val="00F43454"/>
    <w:rsid w:val="00F435B1"/>
    <w:rsid w:val="00F43D1C"/>
    <w:rsid w:val="00F44604"/>
    <w:rsid w:val="00F44B4B"/>
    <w:rsid w:val="00F44CBA"/>
    <w:rsid w:val="00F44CD9"/>
    <w:rsid w:val="00F44EAD"/>
    <w:rsid w:val="00F45406"/>
    <w:rsid w:val="00F45745"/>
    <w:rsid w:val="00F45A69"/>
    <w:rsid w:val="00F45C7C"/>
    <w:rsid w:val="00F45FA8"/>
    <w:rsid w:val="00F462BF"/>
    <w:rsid w:val="00F464D0"/>
    <w:rsid w:val="00F46D5A"/>
    <w:rsid w:val="00F46EDB"/>
    <w:rsid w:val="00F47313"/>
    <w:rsid w:val="00F473E9"/>
    <w:rsid w:val="00F47461"/>
    <w:rsid w:val="00F47592"/>
    <w:rsid w:val="00F4764C"/>
    <w:rsid w:val="00F47CEF"/>
    <w:rsid w:val="00F5056E"/>
    <w:rsid w:val="00F507F9"/>
    <w:rsid w:val="00F509EB"/>
    <w:rsid w:val="00F51176"/>
    <w:rsid w:val="00F51276"/>
    <w:rsid w:val="00F51478"/>
    <w:rsid w:val="00F514DB"/>
    <w:rsid w:val="00F5156D"/>
    <w:rsid w:val="00F51B63"/>
    <w:rsid w:val="00F51DFC"/>
    <w:rsid w:val="00F51F50"/>
    <w:rsid w:val="00F5210A"/>
    <w:rsid w:val="00F521CD"/>
    <w:rsid w:val="00F5239D"/>
    <w:rsid w:val="00F52908"/>
    <w:rsid w:val="00F5293E"/>
    <w:rsid w:val="00F52C7B"/>
    <w:rsid w:val="00F52F2C"/>
    <w:rsid w:val="00F52FAB"/>
    <w:rsid w:val="00F53165"/>
    <w:rsid w:val="00F5369E"/>
    <w:rsid w:val="00F53F65"/>
    <w:rsid w:val="00F53FB0"/>
    <w:rsid w:val="00F54053"/>
    <w:rsid w:val="00F5405B"/>
    <w:rsid w:val="00F541A4"/>
    <w:rsid w:val="00F54A36"/>
    <w:rsid w:val="00F54F6B"/>
    <w:rsid w:val="00F550A1"/>
    <w:rsid w:val="00F550DC"/>
    <w:rsid w:val="00F5567D"/>
    <w:rsid w:val="00F55A14"/>
    <w:rsid w:val="00F55AE9"/>
    <w:rsid w:val="00F55B68"/>
    <w:rsid w:val="00F55C94"/>
    <w:rsid w:val="00F55D13"/>
    <w:rsid w:val="00F55EAD"/>
    <w:rsid w:val="00F56258"/>
    <w:rsid w:val="00F56952"/>
    <w:rsid w:val="00F571BD"/>
    <w:rsid w:val="00F57D7A"/>
    <w:rsid w:val="00F57F99"/>
    <w:rsid w:val="00F603BF"/>
    <w:rsid w:val="00F60A52"/>
    <w:rsid w:val="00F60F8E"/>
    <w:rsid w:val="00F615D2"/>
    <w:rsid w:val="00F61853"/>
    <w:rsid w:val="00F61CDD"/>
    <w:rsid w:val="00F62695"/>
    <w:rsid w:val="00F62AC8"/>
    <w:rsid w:val="00F63136"/>
    <w:rsid w:val="00F63240"/>
    <w:rsid w:val="00F6341B"/>
    <w:rsid w:val="00F63620"/>
    <w:rsid w:val="00F6365E"/>
    <w:rsid w:val="00F63B0B"/>
    <w:rsid w:val="00F63C8F"/>
    <w:rsid w:val="00F63D6D"/>
    <w:rsid w:val="00F63F63"/>
    <w:rsid w:val="00F63FDB"/>
    <w:rsid w:val="00F6415A"/>
    <w:rsid w:val="00F642CF"/>
    <w:rsid w:val="00F6441E"/>
    <w:rsid w:val="00F644C1"/>
    <w:rsid w:val="00F64546"/>
    <w:rsid w:val="00F6463F"/>
    <w:rsid w:val="00F64B79"/>
    <w:rsid w:val="00F64C06"/>
    <w:rsid w:val="00F64F03"/>
    <w:rsid w:val="00F661B6"/>
    <w:rsid w:val="00F6656B"/>
    <w:rsid w:val="00F668A2"/>
    <w:rsid w:val="00F676EE"/>
    <w:rsid w:val="00F67747"/>
    <w:rsid w:val="00F678AF"/>
    <w:rsid w:val="00F67AAE"/>
    <w:rsid w:val="00F67BE1"/>
    <w:rsid w:val="00F70151"/>
    <w:rsid w:val="00F70AC8"/>
    <w:rsid w:val="00F70ACA"/>
    <w:rsid w:val="00F70B2B"/>
    <w:rsid w:val="00F70DF8"/>
    <w:rsid w:val="00F70E9C"/>
    <w:rsid w:val="00F70EE2"/>
    <w:rsid w:val="00F71123"/>
    <w:rsid w:val="00F7112E"/>
    <w:rsid w:val="00F716DD"/>
    <w:rsid w:val="00F717C1"/>
    <w:rsid w:val="00F717EB"/>
    <w:rsid w:val="00F71B18"/>
    <w:rsid w:val="00F71CDE"/>
    <w:rsid w:val="00F71E57"/>
    <w:rsid w:val="00F7200A"/>
    <w:rsid w:val="00F72338"/>
    <w:rsid w:val="00F72A59"/>
    <w:rsid w:val="00F72DF8"/>
    <w:rsid w:val="00F7318E"/>
    <w:rsid w:val="00F734E1"/>
    <w:rsid w:val="00F73832"/>
    <w:rsid w:val="00F73A98"/>
    <w:rsid w:val="00F74567"/>
    <w:rsid w:val="00F74A66"/>
    <w:rsid w:val="00F74C7C"/>
    <w:rsid w:val="00F7531D"/>
    <w:rsid w:val="00F75C71"/>
    <w:rsid w:val="00F75D31"/>
    <w:rsid w:val="00F7630E"/>
    <w:rsid w:val="00F7723C"/>
    <w:rsid w:val="00F772C6"/>
    <w:rsid w:val="00F777C7"/>
    <w:rsid w:val="00F77BA6"/>
    <w:rsid w:val="00F80C67"/>
    <w:rsid w:val="00F80E1E"/>
    <w:rsid w:val="00F80F6E"/>
    <w:rsid w:val="00F810FF"/>
    <w:rsid w:val="00F81A92"/>
    <w:rsid w:val="00F81E2C"/>
    <w:rsid w:val="00F8286B"/>
    <w:rsid w:val="00F829DB"/>
    <w:rsid w:val="00F82C71"/>
    <w:rsid w:val="00F82E9B"/>
    <w:rsid w:val="00F83293"/>
    <w:rsid w:val="00F833A9"/>
    <w:rsid w:val="00F83771"/>
    <w:rsid w:val="00F839CB"/>
    <w:rsid w:val="00F83C48"/>
    <w:rsid w:val="00F84482"/>
    <w:rsid w:val="00F8454F"/>
    <w:rsid w:val="00F84B42"/>
    <w:rsid w:val="00F84BA5"/>
    <w:rsid w:val="00F84F3C"/>
    <w:rsid w:val="00F853A9"/>
    <w:rsid w:val="00F85CFB"/>
    <w:rsid w:val="00F86BDD"/>
    <w:rsid w:val="00F8700D"/>
    <w:rsid w:val="00F87461"/>
    <w:rsid w:val="00F875C6"/>
    <w:rsid w:val="00F87B1B"/>
    <w:rsid w:val="00F87CAC"/>
    <w:rsid w:val="00F87DBC"/>
    <w:rsid w:val="00F9009B"/>
    <w:rsid w:val="00F904A8"/>
    <w:rsid w:val="00F907F5"/>
    <w:rsid w:val="00F909A1"/>
    <w:rsid w:val="00F90C33"/>
    <w:rsid w:val="00F90FCD"/>
    <w:rsid w:val="00F91085"/>
    <w:rsid w:val="00F913C9"/>
    <w:rsid w:val="00F914D4"/>
    <w:rsid w:val="00F91B6F"/>
    <w:rsid w:val="00F920F2"/>
    <w:rsid w:val="00F923AD"/>
    <w:rsid w:val="00F924A7"/>
    <w:rsid w:val="00F92633"/>
    <w:rsid w:val="00F9296D"/>
    <w:rsid w:val="00F92DB6"/>
    <w:rsid w:val="00F931C5"/>
    <w:rsid w:val="00F9330B"/>
    <w:rsid w:val="00F9368C"/>
    <w:rsid w:val="00F93780"/>
    <w:rsid w:val="00F9381C"/>
    <w:rsid w:val="00F94013"/>
    <w:rsid w:val="00F9418A"/>
    <w:rsid w:val="00F9426C"/>
    <w:rsid w:val="00F942CA"/>
    <w:rsid w:val="00F948F0"/>
    <w:rsid w:val="00F95129"/>
    <w:rsid w:val="00F95450"/>
    <w:rsid w:val="00F9569A"/>
    <w:rsid w:val="00F95BA0"/>
    <w:rsid w:val="00F95E80"/>
    <w:rsid w:val="00F965CC"/>
    <w:rsid w:val="00F96667"/>
    <w:rsid w:val="00F966FB"/>
    <w:rsid w:val="00F967D4"/>
    <w:rsid w:val="00F968D6"/>
    <w:rsid w:val="00F9694D"/>
    <w:rsid w:val="00F96C74"/>
    <w:rsid w:val="00F96D50"/>
    <w:rsid w:val="00F97938"/>
    <w:rsid w:val="00F97CA7"/>
    <w:rsid w:val="00F97FFE"/>
    <w:rsid w:val="00FA04B4"/>
    <w:rsid w:val="00FA05FD"/>
    <w:rsid w:val="00FA0734"/>
    <w:rsid w:val="00FA08B8"/>
    <w:rsid w:val="00FA093D"/>
    <w:rsid w:val="00FA0F48"/>
    <w:rsid w:val="00FA2067"/>
    <w:rsid w:val="00FA2AA6"/>
    <w:rsid w:val="00FA30CD"/>
    <w:rsid w:val="00FA30CF"/>
    <w:rsid w:val="00FA4385"/>
    <w:rsid w:val="00FA43C3"/>
    <w:rsid w:val="00FA4754"/>
    <w:rsid w:val="00FA4759"/>
    <w:rsid w:val="00FA4831"/>
    <w:rsid w:val="00FA4B49"/>
    <w:rsid w:val="00FA4C32"/>
    <w:rsid w:val="00FA4E36"/>
    <w:rsid w:val="00FA4EA7"/>
    <w:rsid w:val="00FA5035"/>
    <w:rsid w:val="00FA5137"/>
    <w:rsid w:val="00FA5286"/>
    <w:rsid w:val="00FA5744"/>
    <w:rsid w:val="00FA57D7"/>
    <w:rsid w:val="00FA5EE4"/>
    <w:rsid w:val="00FA5FD4"/>
    <w:rsid w:val="00FA605B"/>
    <w:rsid w:val="00FA61D0"/>
    <w:rsid w:val="00FA6293"/>
    <w:rsid w:val="00FA6468"/>
    <w:rsid w:val="00FA6986"/>
    <w:rsid w:val="00FA6F0A"/>
    <w:rsid w:val="00FA70C1"/>
    <w:rsid w:val="00FA72F5"/>
    <w:rsid w:val="00FA76F2"/>
    <w:rsid w:val="00FA7945"/>
    <w:rsid w:val="00FA79DF"/>
    <w:rsid w:val="00FB0175"/>
    <w:rsid w:val="00FB03BA"/>
    <w:rsid w:val="00FB0441"/>
    <w:rsid w:val="00FB0501"/>
    <w:rsid w:val="00FB07DA"/>
    <w:rsid w:val="00FB0F7F"/>
    <w:rsid w:val="00FB0FA9"/>
    <w:rsid w:val="00FB17DB"/>
    <w:rsid w:val="00FB1806"/>
    <w:rsid w:val="00FB19A1"/>
    <w:rsid w:val="00FB1E17"/>
    <w:rsid w:val="00FB1F0D"/>
    <w:rsid w:val="00FB2E23"/>
    <w:rsid w:val="00FB2EED"/>
    <w:rsid w:val="00FB2FB2"/>
    <w:rsid w:val="00FB3E90"/>
    <w:rsid w:val="00FB4219"/>
    <w:rsid w:val="00FB47E7"/>
    <w:rsid w:val="00FB48EF"/>
    <w:rsid w:val="00FB4A2C"/>
    <w:rsid w:val="00FB4C6A"/>
    <w:rsid w:val="00FB5131"/>
    <w:rsid w:val="00FB51A8"/>
    <w:rsid w:val="00FB53C3"/>
    <w:rsid w:val="00FB5592"/>
    <w:rsid w:val="00FB6056"/>
    <w:rsid w:val="00FB6095"/>
    <w:rsid w:val="00FB624B"/>
    <w:rsid w:val="00FB627D"/>
    <w:rsid w:val="00FB62FB"/>
    <w:rsid w:val="00FB6A56"/>
    <w:rsid w:val="00FB6EA4"/>
    <w:rsid w:val="00FB724F"/>
    <w:rsid w:val="00FB72C7"/>
    <w:rsid w:val="00FB7766"/>
    <w:rsid w:val="00FB7771"/>
    <w:rsid w:val="00FB7B68"/>
    <w:rsid w:val="00FB7C9E"/>
    <w:rsid w:val="00FC0049"/>
    <w:rsid w:val="00FC02D5"/>
    <w:rsid w:val="00FC0424"/>
    <w:rsid w:val="00FC09C8"/>
    <w:rsid w:val="00FC0A07"/>
    <w:rsid w:val="00FC0A78"/>
    <w:rsid w:val="00FC0B2F"/>
    <w:rsid w:val="00FC0FDE"/>
    <w:rsid w:val="00FC14F0"/>
    <w:rsid w:val="00FC17CC"/>
    <w:rsid w:val="00FC1B3E"/>
    <w:rsid w:val="00FC1FE3"/>
    <w:rsid w:val="00FC22A7"/>
    <w:rsid w:val="00FC3280"/>
    <w:rsid w:val="00FC365A"/>
    <w:rsid w:val="00FC4150"/>
    <w:rsid w:val="00FC44BA"/>
    <w:rsid w:val="00FC46A8"/>
    <w:rsid w:val="00FC492E"/>
    <w:rsid w:val="00FC4AE7"/>
    <w:rsid w:val="00FC4D7C"/>
    <w:rsid w:val="00FC51AD"/>
    <w:rsid w:val="00FC540F"/>
    <w:rsid w:val="00FC5CA1"/>
    <w:rsid w:val="00FC5E77"/>
    <w:rsid w:val="00FC605F"/>
    <w:rsid w:val="00FC64DC"/>
    <w:rsid w:val="00FC65E4"/>
    <w:rsid w:val="00FC67C4"/>
    <w:rsid w:val="00FC6B9B"/>
    <w:rsid w:val="00FC6BD6"/>
    <w:rsid w:val="00FC6BFE"/>
    <w:rsid w:val="00FC7537"/>
    <w:rsid w:val="00FC757B"/>
    <w:rsid w:val="00FC7628"/>
    <w:rsid w:val="00FC7687"/>
    <w:rsid w:val="00FC7E87"/>
    <w:rsid w:val="00FC7F53"/>
    <w:rsid w:val="00FD0066"/>
    <w:rsid w:val="00FD0218"/>
    <w:rsid w:val="00FD0553"/>
    <w:rsid w:val="00FD0584"/>
    <w:rsid w:val="00FD0978"/>
    <w:rsid w:val="00FD0BD0"/>
    <w:rsid w:val="00FD16E1"/>
    <w:rsid w:val="00FD1F72"/>
    <w:rsid w:val="00FD2714"/>
    <w:rsid w:val="00FD27F5"/>
    <w:rsid w:val="00FD2C6C"/>
    <w:rsid w:val="00FD2E25"/>
    <w:rsid w:val="00FD30E1"/>
    <w:rsid w:val="00FD3CAF"/>
    <w:rsid w:val="00FD4132"/>
    <w:rsid w:val="00FD4667"/>
    <w:rsid w:val="00FD49FF"/>
    <w:rsid w:val="00FD4EF6"/>
    <w:rsid w:val="00FD4F25"/>
    <w:rsid w:val="00FD4FF1"/>
    <w:rsid w:val="00FD502D"/>
    <w:rsid w:val="00FD514B"/>
    <w:rsid w:val="00FD5857"/>
    <w:rsid w:val="00FD5CD1"/>
    <w:rsid w:val="00FD5F2B"/>
    <w:rsid w:val="00FD6277"/>
    <w:rsid w:val="00FD629E"/>
    <w:rsid w:val="00FD6475"/>
    <w:rsid w:val="00FD6507"/>
    <w:rsid w:val="00FD6747"/>
    <w:rsid w:val="00FD730F"/>
    <w:rsid w:val="00FD797B"/>
    <w:rsid w:val="00FD7F5A"/>
    <w:rsid w:val="00FE0A5A"/>
    <w:rsid w:val="00FE0E8C"/>
    <w:rsid w:val="00FE0F4A"/>
    <w:rsid w:val="00FE0F57"/>
    <w:rsid w:val="00FE1111"/>
    <w:rsid w:val="00FE12FA"/>
    <w:rsid w:val="00FE1747"/>
    <w:rsid w:val="00FE1A0F"/>
    <w:rsid w:val="00FE1EB5"/>
    <w:rsid w:val="00FE2135"/>
    <w:rsid w:val="00FE21AD"/>
    <w:rsid w:val="00FE2261"/>
    <w:rsid w:val="00FE283C"/>
    <w:rsid w:val="00FE3930"/>
    <w:rsid w:val="00FE465F"/>
    <w:rsid w:val="00FE478F"/>
    <w:rsid w:val="00FE4E5E"/>
    <w:rsid w:val="00FE4F9B"/>
    <w:rsid w:val="00FE5696"/>
    <w:rsid w:val="00FE61D4"/>
    <w:rsid w:val="00FE630A"/>
    <w:rsid w:val="00FE65AA"/>
    <w:rsid w:val="00FE690A"/>
    <w:rsid w:val="00FE6BC7"/>
    <w:rsid w:val="00FE6EF7"/>
    <w:rsid w:val="00FE7922"/>
    <w:rsid w:val="00FE7AF5"/>
    <w:rsid w:val="00FE7DCC"/>
    <w:rsid w:val="00FF00D3"/>
    <w:rsid w:val="00FF06E9"/>
    <w:rsid w:val="00FF09F2"/>
    <w:rsid w:val="00FF11AF"/>
    <w:rsid w:val="00FF12BC"/>
    <w:rsid w:val="00FF13E7"/>
    <w:rsid w:val="00FF1468"/>
    <w:rsid w:val="00FF1635"/>
    <w:rsid w:val="00FF1BA8"/>
    <w:rsid w:val="00FF1CA5"/>
    <w:rsid w:val="00FF1EB5"/>
    <w:rsid w:val="00FF286F"/>
    <w:rsid w:val="00FF2C8B"/>
    <w:rsid w:val="00FF2EFA"/>
    <w:rsid w:val="00FF31E4"/>
    <w:rsid w:val="00FF3300"/>
    <w:rsid w:val="00FF362F"/>
    <w:rsid w:val="00FF373F"/>
    <w:rsid w:val="00FF437C"/>
    <w:rsid w:val="00FF43B2"/>
    <w:rsid w:val="00FF49E1"/>
    <w:rsid w:val="00FF4B24"/>
    <w:rsid w:val="00FF4E26"/>
    <w:rsid w:val="00FF5188"/>
    <w:rsid w:val="00FF544E"/>
    <w:rsid w:val="00FF547B"/>
    <w:rsid w:val="00FF5709"/>
    <w:rsid w:val="00FF585E"/>
    <w:rsid w:val="00FF66F3"/>
    <w:rsid w:val="00FF6B79"/>
    <w:rsid w:val="00FF6C12"/>
    <w:rsid w:val="00FF7303"/>
    <w:rsid w:val="00FF7664"/>
    <w:rsid w:val="00FF76E1"/>
    <w:rsid w:val="00FF7851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09B7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9D09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075764"/>
    <w:pPr>
      <w:spacing w:before="240" w:after="60"/>
      <w:jc w:val="center"/>
      <w:outlineLvl w:val="4"/>
    </w:pPr>
    <w:rPr>
      <w:rFonts w:ascii="Courier New" w:eastAsia="Calibri" w:hAnsi="Courier New" w:cs="Courier New"/>
      <w:b/>
      <w:bCs/>
      <w:i/>
      <w:iCs/>
      <w:color w:val="000000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75764"/>
    <w:pPr>
      <w:spacing w:before="240" w:after="60"/>
      <w:jc w:val="center"/>
      <w:outlineLvl w:val="5"/>
    </w:pPr>
    <w:rPr>
      <w:rFonts w:eastAsia="Calibri"/>
      <w:b/>
      <w:bCs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D09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075764"/>
    <w:rPr>
      <w:rFonts w:ascii="Courier New" w:eastAsia="Calibri" w:hAnsi="Courier New" w:cs="Courier New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075764"/>
    <w:rPr>
      <w:rFonts w:eastAsia="Calibri"/>
      <w:b/>
      <w:bCs/>
      <w:color w:val="000000"/>
      <w:sz w:val="22"/>
      <w:szCs w:val="22"/>
    </w:rPr>
  </w:style>
  <w:style w:type="paragraph" w:styleId="a4">
    <w:name w:val="Title"/>
    <w:basedOn w:val="a0"/>
    <w:next w:val="a0"/>
    <w:link w:val="a5"/>
    <w:uiPriority w:val="10"/>
    <w:qFormat/>
    <w:rsid w:val="009D09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9D09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1"/>
    <w:qFormat/>
    <w:rsid w:val="009D09B7"/>
    <w:rPr>
      <w:i/>
      <w:iCs/>
    </w:rPr>
  </w:style>
  <w:style w:type="paragraph" w:styleId="a7">
    <w:name w:val="No Spacing"/>
    <w:link w:val="a8"/>
    <w:uiPriority w:val="1"/>
    <w:qFormat/>
    <w:rsid w:val="009D09B7"/>
    <w:rPr>
      <w:rFonts w:eastAsia="Calibri"/>
      <w:lang w:eastAsia="en-US"/>
    </w:rPr>
  </w:style>
  <w:style w:type="character" w:customStyle="1" w:styleId="a8">
    <w:name w:val="Без интервала Знак"/>
    <w:basedOn w:val="a1"/>
    <w:link w:val="a7"/>
    <w:locked/>
    <w:rsid w:val="009D09B7"/>
    <w:rPr>
      <w:rFonts w:eastAsia="Calibri"/>
      <w:lang w:eastAsia="en-US"/>
    </w:rPr>
  </w:style>
  <w:style w:type="paragraph" w:customStyle="1" w:styleId="Style8">
    <w:name w:val="Style8"/>
    <w:basedOn w:val="a0"/>
    <w:uiPriority w:val="99"/>
    <w:rsid w:val="008B2C20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0"/>
    <w:uiPriority w:val="99"/>
    <w:rsid w:val="008B2C20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80">
    <w:name w:val="Font Style80"/>
    <w:basedOn w:val="a1"/>
    <w:uiPriority w:val="99"/>
    <w:rsid w:val="008B2C20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basedOn w:val="a1"/>
    <w:uiPriority w:val="99"/>
    <w:rsid w:val="008B2C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0"/>
    <w:uiPriority w:val="99"/>
    <w:rsid w:val="008B2C2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9">
    <w:name w:val="Font Style79"/>
    <w:basedOn w:val="a1"/>
    <w:uiPriority w:val="99"/>
    <w:rsid w:val="008B2C20"/>
    <w:rPr>
      <w:rFonts w:ascii="Times New Roman" w:hAnsi="Times New Roman" w:cs="Times New Roman"/>
      <w:b/>
      <w:bCs/>
      <w:sz w:val="20"/>
      <w:szCs w:val="20"/>
    </w:rPr>
  </w:style>
  <w:style w:type="table" w:styleId="a9">
    <w:name w:val="Table Grid"/>
    <w:basedOn w:val="a2"/>
    <w:rsid w:val="008B2C20"/>
    <w:rPr>
      <w:rFonts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uiPriority w:val="99"/>
    <w:rsid w:val="00972C6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0"/>
    <w:uiPriority w:val="99"/>
    <w:rsid w:val="00972C6D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5">
    <w:name w:val="Style15"/>
    <w:basedOn w:val="a0"/>
    <w:uiPriority w:val="99"/>
    <w:rsid w:val="00972C6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Default">
    <w:name w:val="Default"/>
    <w:rsid w:val="00DD39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9">
    <w:name w:val="Style19"/>
    <w:basedOn w:val="a0"/>
    <w:uiPriority w:val="99"/>
    <w:rsid w:val="003C42C6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29">
    <w:name w:val="Style29"/>
    <w:basedOn w:val="a0"/>
    <w:uiPriority w:val="99"/>
    <w:rsid w:val="003C42C6"/>
    <w:pPr>
      <w:widowControl w:val="0"/>
      <w:autoSpaceDE w:val="0"/>
      <w:autoSpaceDN w:val="0"/>
      <w:adjustRightInd w:val="0"/>
      <w:spacing w:line="274" w:lineRule="exact"/>
      <w:ind w:hanging="355"/>
    </w:pPr>
    <w:rPr>
      <w:rFonts w:eastAsiaTheme="minorEastAsia"/>
    </w:rPr>
  </w:style>
  <w:style w:type="paragraph" w:styleId="aa">
    <w:name w:val="footnote text"/>
    <w:basedOn w:val="a0"/>
    <w:link w:val="ab"/>
    <w:uiPriority w:val="99"/>
    <w:unhideWhenUsed/>
    <w:rsid w:val="003C42C6"/>
    <w:pPr>
      <w:spacing w:line="288" w:lineRule="auto"/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3C42C6"/>
  </w:style>
  <w:style w:type="paragraph" w:styleId="ac">
    <w:name w:val="Subtitle"/>
    <w:basedOn w:val="a0"/>
    <w:link w:val="ad"/>
    <w:qFormat/>
    <w:rsid w:val="003C42C6"/>
    <w:pPr>
      <w:spacing w:line="360" w:lineRule="auto"/>
      <w:jc w:val="center"/>
    </w:pPr>
    <w:rPr>
      <w:rFonts w:ascii="Arial" w:eastAsia="Calibri" w:hAnsi="Arial" w:cs="Arial"/>
      <w:b/>
      <w:bCs/>
      <w:iCs/>
      <w:color w:val="000000"/>
      <w:sz w:val="20"/>
    </w:rPr>
  </w:style>
  <w:style w:type="character" w:customStyle="1" w:styleId="ad">
    <w:name w:val="Подзаголовок Знак"/>
    <w:basedOn w:val="a1"/>
    <w:link w:val="ac"/>
    <w:rsid w:val="003C42C6"/>
    <w:rPr>
      <w:rFonts w:ascii="Arial" w:eastAsia="Calibri" w:hAnsi="Arial" w:cs="Arial"/>
      <w:b/>
      <w:bCs/>
      <w:iCs/>
      <w:color w:val="000000"/>
      <w:szCs w:val="24"/>
    </w:rPr>
  </w:style>
  <w:style w:type="paragraph" w:customStyle="1" w:styleId="Style13">
    <w:name w:val="Style13"/>
    <w:basedOn w:val="a0"/>
    <w:uiPriority w:val="99"/>
    <w:rsid w:val="003C42C6"/>
    <w:pPr>
      <w:widowControl w:val="0"/>
      <w:autoSpaceDE w:val="0"/>
      <w:autoSpaceDN w:val="0"/>
      <w:adjustRightInd w:val="0"/>
      <w:spacing w:line="275" w:lineRule="exact"/>
      <w:ind w:firstLine="4306"/>
    </w:pPr>
    <w:rPr>
      <w:rFonts w:eastAsiaTheme="minorEastAsia"/>
    </w:rPr>
  </w:style>
  <w:style w:type="paragraph" w:styleId="ae">
    <w:name w:val="List Paragraph"/>
    <w:basedOn w:val="a0"/>
    <w:qFormat/>
    <w:rsid w:val="003C42C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character" w:customStyle="1" w:styleId="FontStyle118">
    <w:name w:val="Font Style118"/>
    <w:basedOn w:val="a1"/>
    <w:uiPriority w:val="99"/>
    <w:rsid w:val="003C42C6"/>
    <w:rPr>
      <w:rFonts w:ascii="Times New Roman" w:hAnsi="Times New Roman" w:cs="Times New Roman" w:hint="default"/>
      <w:sz w:val="26"/>
      <w:szCs w:val="26"/>
    </w:rPr>
  </w:style>
  <w:style w:type="paragraph" w:customStyle="1" w:styleId="Style40">
    <w:name w:val="Style40"/>
    <w:basedOn w:val="a0"/>
    <w:uiPriority w:val="99"/>
    <w:rsid w:val="003C42C6"/>
    <w:pPr>
      <w:widowControl w:val="0"/>
      <w:autoSpaceDE w:val="0"/>
      <w:autoSpaceDN w:val="0"/>
      <w:adjustRightInd w:val="0"/>
      <w:spacing w:line="275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0"/>
    <w:uiPriority w:val="99"/>
    <w:rsid w:val="00D37A84"/>
    <w:pPr>
      <w:widowControl w:val="0"/>
      <w:autoSpaceDE w:val="0"/>
      <w:autoSpaceDN w:val="0"/>
      <w:adjustRightInd w:val="0"/>
      <w:spacing w:line="276" w:lineRule="exact"/>
      <w:ind w:firstLine="1426"/>
      <w:jc w:val="both"/>
    </w:pPr>
    <w:rPr>
      <w:rFonts w:eastAsiaTheme="minorEastAsia"/>
    </w:rPr>
  </w:style>
  <w:style w:type="paragraph" w:customStyle="1" w:styleId="Style26">
    <w:name w:val="Style26"/>
    <w:basedOn w:val="a0"/>
    <w:uiPriority w:val="99"/>
    <w:rsid w:val="00D37A84"/>
    <w:pPr>
      <w:widowControl w:val="0"/>
      <w:autoSpaceDE w:val="0"/>
      <w:autoSpaceDN w:val="0"/>
      <w:adjustRightInd w:val="0"/>
      <w:spacing w:line="278" w:lineRule="exact"/>
      <w:ind w:firstLine="427"/>
      <w:jc w:val="both"/>
    </w:pPr>
    <w:rPr>
      <w:rFonts w:eastAsiaTheme="minorEastAsia"/>
    </w:rPr>
  </w:style>
  <w:style w:type="paragraph" w:styleId="af">
    <w:name w:val="Normal (Web)"/>
    <w:basedOn w:val="a0"/>
    <w:unhideWhenUsed/>
    <w:rsid w:val="00D37A84"/>
    <w:pPr>
      <w:spacing w:before="100" w:beforeAutospacing="1" w:after="100" w:afterAutospacing="1"/>
    </w:pPr>
  </w:style>
  <w:style w:type="character" w:styleId="af0">
    <w:name w:val="Strong"/>
    <w:basedOn w:val="a1"/>
    <w:qFormat/>
    <w:rsid w:val="00D37A84"/>
    <w:rPr>
      <w:b/>
      <w:bCs/>
    </w:rPr>
  </w:style>
  <w:style w:type="character" w:customStyle="1" w:styleId="apple-converted-space">
    <w:name w:val="apple-converted-space"/>
    <w:basedOn w:val="a1"/>
    <w:rsid w:val="00D37A84"/>
  </w:style>
  <w:style w:type="character" w:styleId="af1">
    <w:name w:val="Hyperlink"/>
    <w:basedOn w:val="a1"/>
    <w:uiPriority w:val="99"/>
    <w:unhideWhenUsed/>
    <w:rsid w:val="00D37A84"/>
    <w:rPr>
      <w:color w:val="0000FF"/>
      <w:u w:val="single"/>
    </w:rPr>
  </w:style>
  <w:style w:type="paragraph" w:styleId="af2">
    <w:name w:val="Balloon Text"/>
    <w:basedOn w:val="a0"/>
    <w:link w:val="af3"/>
    <w:semiHidden/>
    <w:unhideWhenUsed/>
    <w:rsid w:val="0087095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7095C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0"/>
    <w:uiPriority w:val="99"/>
    <w:rsid w:val="008C6CA2"/>
    <w:pPr>
      <w:widowControl w:val="0"/>
      <w:autoSpaceDE w:val="0"/>
      <w:autoSpaceDN w:val="0"/>
      <w:adjustRightInd w:val="0"/>
      <w:spacing w:line="277" w:lineRule="exact"/>
      <w:ind w:firstLine="1282"/>
      <w:jc w:val="both"/>
    </w:pPr>
    <w:rPr>
      <w:rFonts w:eastAsiaTheme="minorEastAsia"/>
    </w:rPr>
  </w:style>
  <w:style w:type="paragraph" w:customStyle="1" w:styleId="Style16">
    <w:name w:val="Style16"/>
    <w:basedOn w:val="a0"/>
    <w:uiPriority w:val="99"/>
    <w:rsid w:val="004C421B"/>
    <w:pPr>
      <w:widowControl w:val="0"/>
      <w:autoSpaceDE w:val="0"/>
      <w:autoSpaceDN w:val="0"/>
      <w:adjustRightInd w:val="0"/>
      <w:spacing w:line="278" w:lineRule="exact"/>
      <w:ind w:firstLine="77"/>
    </w:pPr>
    <w:rPr>
      <w:rFonts w:eastAsiaTheme="minorEastAsia"/>
    </w:rPr>
  </w:style>
  <w:style w:type="character" w:customStyle="1" w:styleId="FontStyle116">
    <w:name w:val="Font Style116"/>
    <w:basedOn w:val="a1"/>
    <w:uiPriority w:val="99"/>
    <w:rsid w:val="004C42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7">
    <w:name w:val="Font Style117"/>
    <w:basedOn w:val="a1"/>
    <w:uiPriority w:val="99"/>
    <w:rsid w:val="004C421B"/>
    <w:rPr>
      <w:rFonts w:ascii="Times New Roman" w:hAnsi="Times New Roman" w:cs="Times New Roman" w:hint="default"/>
      <w:sz w:val="22"/>
      <w:szCs w:val="22"/>
    </w:rPr>
  </w:style>
  <w:style w:type="paragraph" w:customStyle="1" w:styleId="Style41">
    <w:name w:val="Style41"/>
    <w:basedOn w:val="a0"/>
    <w:uiPriority w:val="99"/>
    <w:rsid w:val="004C421B"/>
    <w:pPr>
      <w:widowControl w:val="0"/>
      <w:autoSpaceDE w:val="0"/>
      <w:autoSpaceDN w:val="0"/>
      <w:adjustRightInd w:val="0"/>
      <w:spacing w:line="278" w:lineRule="exact"/>
      <w:ind w:firstLine="730"/>
    </w:pPr>
    <w:rPr>
      <w:rFonts w:eastAsiaTheme="minorEastAsia"/>
    </w:rPr>
  </w:style>
  <w:style w:type="paragraph" w:styleId="2">
    <w:name w:val="toc 2"/>
    <w:basedOn w:val="a0"/>
    <w:next w:val="a0"/>
    <w:autoRedefine/>
    <w:uiPriority w:val="39"/>
    <w:unhideWhenUsed/>
    <w:rsid w:val="00CB6401"/>
    <w:pPr>
      <w:tabs>
        <w:tab w:val="left" w:pos="880"/>
        <w:tab w:val="right" w:leader="dot" w:pos="9498"/>
      </w:tabs>
      <w:ind w:right="-2"/>
    </w:pPr>
    <w:rPr>
      <w:rFonts w:eastAsia="Calibri"/>
      <w:b/>
      <w:iCs/>
      <w:noProof/>
      <w:lang w:val="en-US" w:eastAsia="en-US"/>
    </w:rPr>
  </w:style>
  <w:style w:type="paragraph" w:styleId="3">
    <w:name w:val="toc 3"/>
    <w:basedOn w:val="a0"/>
    <w:next w:val="a0"/>
    <w:autoRedefine/>
    <w:uiPriority w:val="39"/>
    <w:unhideWhenUsed/>
    <w:rsid w:val="00334ECF"/>
    <w:pPr>
      <w:tabs>
        <w:tab w:val="left" w:pos="9356"/>
      </w:tabs>
    </w:pPr>
    <w:rPr>
      <w:rFonts w:eastAsia="Calibri"/>
      <w:b/>
      <w:sz w:val="28"/>
      <w:szCs w:val="28"/>
      <w:lang w:eastAsia="en-US"/>
    </w:rPr>
  </w:style>
  <w:style w:type="character" w:styleId="af4">
    <w:name w:val="FollowedHyperlink"/>
    <w:basedOn w:val="a1"/>
    <w:uiPriority w:val="99"/>
    <w:semiHidden/>
    <w:unhideWhenUsed/>
    <w:rsid w:val="00CB6401"/>
    <w:rPr>
      <w:color w:val="800080" w:themeColor="followedHyperlink"/>
      <w:u w:val="single"/>
    </w:rPr>
  </w:style>
  <w:style w:type="paragraph" w:customStyle="1" w:styleId="Style4">
    <w:name w:val="Style4"/>
    <w:basedOn w:val="a0"/>
    <w:uiPriority w:val="99"/>
    <w:rsid w:val="009337CB"/>
    <w:pPr>
      <w:widowControl w:val="0"/>
      <w:autoSpaceDE w:val="0"/>
      <w:autoSpaceDN w:val="0"/>
      <w:adjustRightInd w:val="0"/>
      <w:spacing w:line="413" w:lineRule="exact"/>
      <w:ind w:firstLine="3120"/>
    </w:pPr>
    <w:rPr>
      <w:rFonts w:eastAsiaTheme="minorEastAsia"/>
    </w:rPr>
  </w:style>
  <w:style w:type="paragraph" w:styleId="af5">
    <w:name w:val="Body Text"/>
    <w:basedOn w:val="a0"/>
    <w:link w:val="af6"/>
    <w:unhideWhenUsed/>
    <w:rsid w:val="009337CB"/>
    <w:pPr>
      <w:spacing w:after="120"/>
      <w:jc w:val="center"/>
    </w:pPr>
    <w:rPr>
      <w:rFonts w:ascii="Courier New" w:eastAsia="Calibri" w:hAnsi="Courier New" w:cs="Courier New"/>
      <w:color w:val="000000"/>
    </w:rPr>
  </w:style>
  <w:style w:type="character" w:customStyle="1" w:styleId="af6">
    <w:name w:val="Основной текст Знак"/>
    <w:basedOn w:val="a1"/>
    <w:link w:val="af5"/>
    <w:rsid w:val="009337CB"/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FontStyle119">
    <w:name w:val="Font Style119"/>
    <w:basedOn w:val="a1"/>
    <w:uiPriority w:val="99"/>
    <w:rsid w:val="009337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9">
    <w:name w:val="Основной текст + Полужирный49"/>
    <w:basedOn w:val="af6"/>
    <w:uiPriority w:val="99"/>
    <w:rsid w:val="009337CB"/>
    <w:rPr>
      <w:rFonts w:ascii="Times New Roman" w:eastAsia="Calibri" w:hAnsi="Times New Roman" w:cs="Times New Roman"/>
      <w:b/>
      <w:bCs/>
      <w:color w:val="000000"/>
      <w:spacing w:val="0"/>
      <w:sz w:val="24"/>
      <w:szCs w:val="24"/>
      <w:shd w:val="clear" w:color="auto" w:fill="FFFFFF"/>
    </w:rPr>
  </w:style>
  <w:style w:type="paragraph" w:customStyle="1" w:styleId="Style35">
    <w:name w:val="Style35"/>
    <w:basedOn w:val="a0"/>
    <w:uiPriority w:val="99"/>
    <w:rsid w:val="00460203"/>
    <w:pPr>
      <w:widowControl w:val="0"/>
      <w:autoSpaceDE w:val="0"/>
      <w:autoSpaceDN w:val="0"/>
      <w:adjustRightInd w:val="0"/>
      <w:spacing w:line="276" w:lineRule="exact"/>
      <w:ind w:firstLine="178"/>
      <w:jc w:val="both"/>
    </w:pPr>
    <w:rPr>
      <w:rFonts w:eastAsiaTheme="minorEastAsia"/>
    </w:rPr>
  </w:style>
  <w:style w:type="paragraph" w:customStyle="1" w:styleId="Style49">
    <w:name w:val="Style49"/>
    <w:basedOn w:val="a0"/>
    <w:uiPriority w:val="99"/>
    <w:rsid w:val="004602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36">
    <w:name w:val="Style36"/>
    <w:basedOn w:val="a0"/>
    <w:uiPriority w:val="99"/>
    <w:rsid w:val="001460FD"/>
    <w:pPr>
      <w:widowControl w:val="0"/>
      <w:autoSpaceDE w:val="0"/>
      <w:autoSpaceDN w:val="0"/>
      <w:adjustRightInd w:val="0"/>
      <w:spacing w:line="278" w:lineRule="exact"/>
      <w:ind w:firstLine="293"/>
      <w:jc w:val="both"/>
    </w:pPr>
    <w:rPr>
      <w:rFonts w:eastAsiaTheme="minorEastAsia"/>
    </w:rPr>
  </w:style>
  <w:style w:type="paragraph" w:styleId="30">
    <w:name w:val="Body Text Indent 3"/>
    <w:basedOn w:val="a0"/>
    <w:link w:val="31"/>
    <w:uiPriority w:val="99"/>
    <w:semiHidden/>
    <w:unhideWhenUsed/>
    <w:rsid w:val="000A7B3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0A7B35"/>
    <w:rPr>
      <w:sz w:val="16"/>
      <w:szCs w:val="16"/>
    </w:rPr>
  </w:style>
  <w:style w:type="paragraph" w:customStyle="1" w:styleId="11">
    <w:name w:val="Основной текст1"/>
    <w:basedOn w:val="a0"/>
    <w:rsid w:val="009B6510"/>
    <w:pPr>
      <w:widowControl w:val="0"/>
      <w:shd w:val="clear" w:color="auto" w:fill="FFFFFF"/>
      <w:spacing w:before="360" w:after="120" w:line="240" w:lineRule="atLeast"/>
    </w:pPr>
    <w:rPr>
      <w:rFonts w:eastAsia="Calibri"/>
      <w:sz w:val="26"/>
      <w:szCs w:val="26"/>
    </w:rPr>
  </w:style>
  <w:style w:type="character" w:customStyle="1" w:styleId="100">
    <w:name w:val="Основной текст + 10"/>
    <w:aliases w:val="5 pt,Интервал 0 pt"/>
    <w:uiPriority w:val="99"/>
    <w:rsid w:val="009B6510"/>
    <w:rPr>
      <w:rFonts w:ascii="Times New Roman" w:hAnsi="Times New Roman" w:cs="Times New Roman" w:hint="default"/>
      <w:color w:val="000000"/>
      <w:spacing w:val="3"/>
      <w:w w:val="100"/>
      <w:position w:val="0"/>
      <w:sz w:val="21"/>
      <w:shd w:val="clear" w:color="auto" w:fill="FFFFFF"/>
      <w:lang w:val="ru-RU"/>
    </w:rPr>
  </w:style>
  <w:style w:type="paragraph" w:customStyle="1" w:styleId="Style10">
    <w:name w:val="Style10"/>
    <w:basedOn w:val="a0"/>
    <w:uiPriority w:val="99"/>
    <w:rsid w:val="007346B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6">
    <w:name w:val="Style46"/>
    <w:basedOn w:val="a0"/>
    <w:uiPriority w:val="99"/>
    <w:rsid w:val="007346B9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47">
    <w:name w:val="Style47"/>
    <w:basedOn w:val="a0"/>
    <w:uiPriority w:val="99"/>
    <w:rsid w:val="007346B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51">
    <w:name w:val="Style51"/>
    <w:basedOn w:val="a0"/>
    <w:uiPriority w:val="99"/>
    <w:rsid w:val="007346B9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rFonts w:eastAsiaTheme="minorEastAsia"/>
    </w:rPr>
  </w:style>
  <w:style w:type="paragraph" w:customStyle="1" w:styleId="Style57">
    <w:name w:val="Style57"/>
    <w:basedOn w:val="a0"/>
    <w:uiPriority w:val="99"/>
    <w:rsid w:val="007346B9"/>
    <w:pPr>
      <w:widowControl w:val="0"/>
      <w:autoSpaceDE w:val="0"/>
      <w:autoSpaceDN w:val="0"/>
      <w:adjustRightInd w:val="0"/>
      <w:spacing w:line="276" w:lineRule="exact"/>
      <w:ind w:firstLine="557"/>
      <w:jc w:val="both"/>
    </w:pPr>
    <w:rPr>
      <w:rFonts w:eastAsiaTheme="minorEastAsia"/>
    </w:rPr>
  </w:style>
  <w:style w:type="character" w:customStyle="1" w:styleId="101">
    <w:name w:val="Основной текст + 101"/>
    <w:aliases w:val="5 pt1,Полужирный,Интервал 0 pt1"/>
    <w:uiPriority w:val="99"/>
    <w:rsid w:val="007346B9"/>
    <w:rPr>
      <w:rFonts w:ascii="Times New Roman" w:hAnsi="Times New Roman"/>
      <w:b/>
      <w:color w:val="000000"/>
      <w:spacing w:val="3"/>
      <w:w w:val="100"/>
      <w:position w:val="0"/>
      <w:sz w:val="21"/>
      <w:shd w:val="clear" w:color="auto" w:fill="FFFFFF"/>
      <w:lang w:val="ru-RU"/>
    </w:rPr>
  </w:style>
  <w:style w:type="paragraph" w:customStyle="1" w:styleId="c5">
    <w:name w:val="c5"/>
    <w:basedOn w:val="a0"/>
    <w:rsid w:val="00EC420E"/>
    <w:pPr>
      <w:spacing w:before="100" w:beforeAutospacing="1" w:after="100" w:afterAutospacing="1"/>
    </w:pPr>
  </w:style>
  <w:style w:type="paragraph" w:customStyle="1" w:styleId="Style24">
    <w:name w:val="Style24"/>
    <w:basedOn w:val="a0"/>
    <w:uiPriority w:val="99"/>
    <w:rsid w:val="004305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af7">
    <w:name w:val="Базовый"/>
    <w:rsid w:val="0066343D"/>
    <w:pPr>
      <w:tabs>
        <w:tab w:val="left" w:pos="708"/>
      </w:tabs>
      <w:suppressAutoHyphen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ParagraphStyle">
    <w:name w:val="Paragraph Style"/>
    <w:rsid w:val="001A6AEB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8">
    <w:name w:val="Содержимое таблицы"/>
    <w:basedOn w:val="af7"/>
    <w:rsid w:val="00CE1CB4"/>
    <w:pPr>
      <w:widowControl w:val="0"/>
      <w:suppressLineNumbers/>
      <w:spacing w:after="0" w:line="100" w:lineRule="atLeast"/>
    </w:pPr>
    <w:rPr>
      <w:rFonts w:ascii="Times New Roman" w:eastAsia="SimSun" w:hAnsi="Times New Roman"/>
      <w:sz w:val="24"/>
      <w:szCs w:val="24"/>
      <w:lang w:eastAsia="hi-IN" w:bidi="hi-IN"/>
    </w:rPr>
  </w:style>
  <w:style w:type="character" w:customStyle="1" w:styleId="c33">
    <w:name w:val="c33"/>
    <w:basedOn w:val="a1"/>
    <w:rsid w:val="00A262B3"/>
  </w:style>
  <w:style w:type="paragraph" w:styleId="af9">
    <w:name w:val="footer"/>
    <w:basedOn w:val="af7"/>
    <w:link w:val="afa"/>
    <w:rsid w:val="00B020CA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fa">
    <w:name w:val="Нижний колонтитул Знак"/>
    <w:basedOn w:val="a1"/>
    <w:link w:val="af9"/>
    <w:rsid w:val="00B020CA"/>
    <w:rPr>
      <w:rFonts w:ascii="Calibri" w:hAnsi="Calibri"/>
      <w:sz w:val="22"/>
      <w:szCs w:val="22"/>
    </w:rPr>
  </w:style>
  <w:style w:type="character" w:customStyle="1" w:styleId="c4">
    <w:name w:val="c4"/>
    <w:basedOn w:val="a1"/>
    <w:rsid w:val="004E1D1E"/>
  </w:style>
  <w:style w:type="character" w:customStyle="1" w:styleId="c12">
    <w:name w:val="c12"/>
    <w:basedOn w:val="a1"/>
    <w:rsid w:val="009B6BB6"/>
  </w:style>
  <w:style w:type="character" w:customStyle="1" w:styleId="apple-style-span">
    <w:name w:val="apple-style-span"/>
    <w:basedOn w:val="a1"/>
    <w:rsid w:val="001747CC"/>
  </w:style>
  <w:style w:type="paragraph" w:customStyle="1" w:styleId="Style1">
    <w:name w:val="Style1"/>
    <w:basedOn w:val="a0"/>
    <w:uiPriority w:val="99"/>
    <w:rsid w:val="00075764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paragraph" w:customStyle="1" w:styleId="Style2">
    <w:name w:val="Style2"/>
    <w:basedOn w:val="a0"/>
    <w:uiPriority w:val="99"/>
    <w:rsid w:val="0007576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0"/>
    <w:uiPriority w:val="99"/>
    <w:rsid w:val="00075764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5">
    <w:name w:val="Style5"/>
    <w:basedOn w:val="a0"/>
    <w:uiPriority w:val="99"/>
    <w:rsid w:val="0007576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0"/>
    <w:uiPriority w:val="99"/>
    <w:rsid w:val="0007576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0"/>
    <w:uiPriority w:val="99"/>
    <w:rsid w:val="00075764"/>
    <w:pPr>
      <w:widowControl w:val="0"/>
      <w:autoSpaceDE w:val="0"/>
      <w:autoSpaceDN w:val="0"/>
      <w:adjustRightInd w:val="0"/>
      <w:spacing w:line="277" w:lineRule="exact"/>
    </w:pPr>
    <w:rPr>
      <w:rFonts w:eastAsiaTheme="minorEastAsia"/>
    </w:rPr>
  </w:style>
  <w:style w:type="paragraph" w:customStyle="1" w:styleId="Style18">
    <w:name w:val="Style18"/>
    <w:basedOn w:val="a0"/>
    <w:uiPriority w:val="99"/>
    <w:rsid w:val="00075764"/>
    <w:pPr>
      <w:widowControl w:val="0"/>
      <w:autoSpaceDE w:val="0"/>
      <w:autoSpaceDN w:val="0"/>
      <w:adjustRightInd w:val="0"/>
      <w:spacing w:line="394" w:lineRule="exact"/>
    </w:pPr>
    <w:rPr>
      <w:rFonts w:eastAsiaTheme="minorEastAsia"/>
    </w:rPr>
  </w:style>
  <w:style w:type="paragraph" w:customStyle="1" w:styleId="Style20">
    <w:name w:val="Style20"/>
    <w:basedOn w:val="a0"/>
    <w:uiPriority w:val="99"/>
    <w:rsid w:val="0007576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0"/>
    <w:uiPriority w:val="99"/>
    <w:rsid w:val="00075764"/>
    <w:pPr>
      <w:widowControl w:val="0"/>
      <w:autoSpaceDE w:val="0"/>
      <w:autoSpaceDN w:val="0"/>
      <w:adjustRightInd w:val="0"/>
      <w:spacing w:line="278" w:lineRule="exact"/>
      <w:ind w:firstLine="864"/>
    </w:pPr>
    <w:rPr>
      <w:rFonts w:eastAsiaTheme="minorEastAsia"/>
    </w:rPr>
  </w:style>
  <w:style w:type="paragraph" w:customStyle="1" w:styleId="Style22">
    <w:name w:val="Style22"/>
    <w:basedOn w:val="a0"/>
    <w:uiPriority w:val="99"/>
    <w:rsid w:val="00075764"/>
    <w:pPr>
      <w:widowControl w:val="0"/>
      <w:autoSpaceDE w:val="0"/>
      <w:autoSpaceDN w:val="0"/>
      <w:adjustRightInd w:val="0"/>
      <w:spacing w:line="437" w:lineRule="exact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07576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7">
    <w:name w:val="Style27"/>
    <w:basedOn w:val="a0"/>
    <w:uiPriority w:val="99"/>
    <w:rsid w:val="0007576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0"/>
    <w:uiPriority w:val="99"/>
    <w:rsid w:val="0007576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0"/>
    <w:uiPriority w:val="99"/>
    <w:rsid w:val="00075764"/>
    <w:pPr>
      <w:widowControl w:val="0"/>
      <w:autoSpaceDE w:val="0"/>
      <w:autoSpaceDN w:val="0"/>
      <w:adjustRightInd w:val="0"/>
      <w:spacing w:line="475" w:lineRule="exact"/>
      <w:ind w:firstLine="1891"/>
    </w:pPr>
    <w:rPr>
      <w:rFonts w:eastAsiaTheme="minorEastAsia"/>
    </w:rPr>
  </w:style>
  <w:style w:type="paragraph" w:customStyle="1" w:styleId="Style31">
    <w:name w:val="Style31"/>
    <w:basedOn w:val="a0"/>
    <w:uiPriority w:val="99"/>
    <w:rsid w:val="0007576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paragraph" w:customStyle="1" w:styleId="Style32">
    <w:name w:val="Style32"/>
    <w:basedOn w:val="a0"/>
    <w:uiPriority w:val="99"/>
    <w:rsid w:val="0007576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0"/>
    <w:uiPriority w:val="99"/>
    <w:rsid w:val="0007576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37">
    <w:name w:val="Style37"/>
    <w:basedOn w:val="a0"/>
    <w:uiPriority w:val="99"/>
    <w:rsid w:val="00075764"/>
    <w:pPr>
      <w:widowControl w:val="0"/>
      <w:autoSpaceDE w:val="0"/>
      <w:autoSpaceDN w:val="0"/>
      <w:adjustRightInd w:val="0"/>
      <w:spacing w:line="276" w:lineRule="exact"/>
      <w:ind w:hanging="355"/>
    </w:pPr>
    <w:rPr>
      <w:rFonts w:eastAsiaTheme="minorEastAsia"/>
    </w:rPr>
  </w:style>
  <w:style w:type="paragraph" w:customStyle="1" w:styleId="Style38">
    <w:name w:val="Style38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firstLine="4834"/>
    </w:pPr>
    <w:rPr>
      <w:rFonts w:eastAsiaTheme="minorEastAsia"/>
    </w:rPr>
  </w:style>
  <w:style w:type="paragraph" w:customStyle="1" w:styleId="Style39">
    <w:name w:val="Style39"/>
    <w:basedOn w:val="a0"/>
    <w:uiPriority w:val="99"/>
    <w:rsid w:val="00075764"/>
    <w:pPr>
      <w:widowControl w:val="0"/>
      <w:autoSpaceDE w:val="0"/>
      <w:autoSpaceDN w:val="0"/>
      <w:adjustRightInd w:val="0"/>
      <w:spacing w:line="276" w:lineRule="exact"/>
      <w:ind w:firstLine="413"/>
    </w:pPr>
    <w:rPr>
      <w:rFonts w:eastAsiaTheme="minorEastAsia"/>
    </w:rPr>
  </w:style>
  <w:style w:type="paragraph" w:customStyle="1" w:styleId="Style42">
    <w:name w:val="Style42"/>
    <w:basedOn w:val="a0"/>
    <w:uiPriority w:val="99"/>
    <w:rsid w:val="0007576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3">
    <w:name w:val="Style43"/>
    <w:basedOn w:val="a0"/>
    <w:uiPriority w:val="99"/>
    <w:rsid w:val="00075764"/>
    <w:pPr>
      <w:widowControl w:val="0"/>
      <w:autoSpaceDE w:val="0"/>
      <w:autoSpaceDN w:val="0"/>
      <w:adjustRightInd w:val="0"/>
      <w:spacing w:line="315" w:lineRule="exact"/>
      <w:ind w:firstLine="3470"/>
    </w:pPr>
    <w:rPr>
      <w:rFonts w:eastAsiaTheme="minorEastAsia"/>
    </w:rPr>
  </w:style>
  <w:style w:type="paragraph" w:customStyle="1" w:styleId="Style44">
    <w:name w:val="Style44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firstLine="917"/>
      <w:jc w:val="both"/>
    </w:pPr>
    <w:rPr>
      <w:rFonts w:eastAsiaTheme="minorEastAsia"/>
    </w:rPr>
  </w:style>
  <w:style w:type="paragraph" w:customStyle="1" w:styleId="Style45">
    <w:name w:val="Style45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firstLine="307"/>
      <w:jc w:val="both"/>
    </w:pPr>
    <w:rPr>
      <w:rFonts w:eastAsiaTheme="minorEastAsia"/>
    </w:rPr>
  </w:style>
  <w:style w:type="paragraph" w:customStyle="1" w:styleId="Style48">
    <w:name w:val="Style48"/>
    <w:basedOn w:val="a0"/>
    <w:uiPriority w:val="99"/>
    <w:rsid w:val="00075764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0">
    <w:name w:val="Style50"/>
    <w:basedOn w:val="a0"/>
    <w:uiPriority w:val="99"/>
    <w:rsid w:val="0007576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2">
    <w:name w:val="Style52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firstLine="5534"/>
    </w:pPr>
    <w:rPr>
      <w:rFonts w:eastAsiaTheme="minorEastAsia"/>
    </w:rPr>
  </w:style>
  <w:style w:type="paragraph" w:customStyle="1" w:styleId="Style53">
    <w:name w:val="Style53"/>
    <w:basedOn w:val="a0"/>
    <w:uiPriority w:val="99"/>
    <w:rsid w:val="00075764"/>
    <w:pPr>
      <w:widowControl w:val="0"/>
      <w:autoSpaceDE w:val="0"/>
      <w:autoSpaceDN w:val="0"/>
      <w:adjustRightInd w:val="0"/>
      <w:spacing w:line="278" w:lineRule="exact"/>
      <w:ind w:firstLine="763"/>
    </w:pPr>
    <w:rPr>
      <w:rFonts w:eastAsiaTheme="minorEastAsia"/>
    </w:rPr>
  </w:style>
  <w:style w:type="paragraph" w:customStyle="1" w:styleId="Style54">
    <w:name w:val="Style54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firstLine="797"/>
      <w:jc w:val="both"/>
    </w:pPr>
    <w:rPr>
      <w:rFonts w:eastAsiaTheme="minorEastAsia"/>
    </w:rPr>
  </w:style>
  <w:style w:type="paragraph" w:customStyle="1" w:styleId="Style55">
    <w:name w:val="Style55"/>
    <w:basedOn w:val="a0"/>
    <w:uiPriority w:val="99"/>
    <w:rsid w:val="00075764"/>
    <w:pPr>
      <w:widowControl w:val="0"/>
      <w:autoSpaceDE w:val="0"/>
      <w:autoSpaceDN w:val="0"/>
      <w:adjustRightInd w:val="0"/>
      <w:spacing w:line="277" w:lineRule="exact"/>
      <w:ind w:firstLine="1037"/>
      <w:jc w:val="both"/>
    </w:pPr>
    <w:rPr>
      <w:rFonts w:eastAsiaTheme="minorEastAsia"/>
    </w:rPr>
  </w:style>
  <w:style w:type="paragraph" w:customStyle="1" w:styleId="Style56">
    <w:name w:val="Style56"/>
    <w:basedOn w:val="a0"/>
    <w:uiPriority w:val="99"/>
    <w:rsid w:val="00075764"/>
    <w:pPr>
      <w:widowControl w:val="0"/>
      <w:autoSpaceDE w:val="0"/>
      <w:autoSpaceDN w:val="0"/>
      <w:adjustRightInd w:val="0"/>
      <w:spacing w:line="278" w:lineRule="exact"/>
      <w:ind w:firstLine="864"/>
    </w:pPr>
    <w:rPr>
      <w:rFonts w:eastAsiaTheme="minorEastAsia"/>
    </w:rPr>
  </w:style>
  <w:style w:type="paragraph" w:customStyle="1" w:styleId="Style58">
    <w:name w:val="Style58"/>
    <w:basedOn w:val="a0"/>
    <w:uiPriority w:val="99"/>
    <w:rsid w:val="00075764"/>
    <w:pPr>
      <w:widowControl w:val="0"/>
      <w:autoSpaceDE w:val="0"/>
      <w:autoSpaceDN w:val="0"/>
      <w:adjustRightInd w:val="0"/>
      <w:spacing w:line="475" w:lineRule="exact"/>
      <w:ind w:firstLine="1766"/>
    </w:pPr>
    <w:rPr>
      <w:rFonts w:eastAsiaTheme="minorEastAsia"/>
    </w:rPr>
  </w:style>
  <w:style w:type="paragraph" w:customStyle="1" w:styleId="Style59">
    <w:name w:val="Style59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firstLine="581"/>
    </w:pPr>
    <w:rPr>
      <w:rFonts w:eastAsiaTheme="minorEastAsia"/>
    </w:rPr>
  </w:style>
  <w:style w:type="paragraph" w:customStyle="1" w:styleId="Style60">
    <w:name w:val="Style60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firstLine="1109"/>
    </w:pPr>
    <w:rPr>
      <w:rFonts w:eastAsiaTheme="minorEastAsia"/>
    </w:rPr>
  </w:style>
  <w:style w:type="paragraph" w:customStyle="1" w:styleId="Style61">
    <w:name w:val="Style61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firstLine="5050"/>
    </w:pPr>
    <w:rPr>
      <w:rFonts w:eastAsiaTheme="minorEastAsia"/>
    </w:rPr>
  </w:style>
  <w:style w:type="paragraph" w:customStyle="1" w:styleId="Style62">
    <w:name w:val="Style62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firstLine="576"/>
    </w:pPr>
    <w:rPr>
      <w:rFonts w:eastAsiaTheme="minorEastAsia"/>
    </w:rPr>
  </w:style>
  <w:style w:type="paragraph" w:customStyle="1" w:styleId="Style63">
    <w:name w:val="Style63"/>
    <w:basedOn w:val="a0"/>
    <w:uiPriority w:val="99"/>
    <w:rsid w:val="00075764"/>
    <w:pPr>
      <w:widowControl w:val="0"/>
      <w:autoSpaceDE w:val="0"/>
      <w:autoSpaceDN w:val="0"/>
      <w:adjustRightInd w:val="0"/>
      <w:spacing w:line="278" w:lineRule="exact"/>
      <w:jc w:val="right"/>
    </w:pPr>
    <w:rPr>
      <w:rFonts w:eastAsiaTheme="minorEastAsia"/>
    </w:rPr>
  </w:style>
  <w:style w:type="paragraph" w:customStyle="1" w:styleId="Style64">
    <w:name w:val="Style64"/>
    <w:basedOn w:val="a0"/>
    <w:uiPriority w:val="99"/>
    <w:rsid w:val="00075764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5">
    <w:name w:val="Style65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hanging="341"/>
    </w:pPr>
    <w:rPr>
      <w:rFonts w:eastAsiaTheme="minorEastAsia"/>
    </w:rPr>
  </w:style>
  <w:style w:type="paragraph" w:customStyle="1" w:styleId="Style66">
    <w:name w:val="Style66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eastAsiaTheme="minorEastAsia"/>
    </w:rPr>
  </w:style>
  <w:style w:type="paragraph" w:customStyle="1" w:styleId="Style67">
    <w:name w:val="Style67"/>
    <w:basedOn w:val="a0"/>
    <w:uiPriority w:val="99"/>
    <w:rsid w:val="00075764"/>
    <w:pPr>
      <w:widowControl w:val="0"/>
      <w:autoSpaceDE w:val="0"/>
      <w:autoSpaceDN w:val="0"/>
      <w:adjustRightInd w:val="0"/>
      <w:spacing w:line="274" w:lineRule="exact"/>
      <w:ind w:hanging="1459"/>
    </w:pPr>
    <w:rPr>
      <w:rFonts w:eastAsiaTheme="minorEastAsia"/>
    </w:rPr>
  </w:style>
  <w:style w:type="paragraph" w:customStyle="1" w:styleId="Style68">
    <w:name w:val="Style68"/>
    <w:basedOn w:val="a0"/>
    <w:uiPriority w:val="99"/>
    <w:rsid w:val="00075764"/>
    <w:pPr>
      <w:widowControl w:val="0"/>
      <w:autoSpaceDE w:val="0"/>
      <w:autoSpaceDN w:val="0"/>
      <w:adjustRightInd w:val="0"/>
      <w:spacing w:line="275" w:lineRule="exact"/>
      <w:ind w:firstLine="4670"/>
    </w:pPr>
    <w:rPr>
      <w:rFonts w:eastAsiaTheme="minorEastAsia"/>
    </w:rPr>
  </w:style>
  <w:style w:type="character" w:customStyle="1" w:styleId="FontStyle70">
    <w:name w:val="Font Style70"/>
    <w:basedOn w:val="a1"/>
    <w:uiPriority w:val="99"/>
    <w:rsid w:val="000757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1">
    <w:name w:val="Font Style71"/>
    <w:basedOn w:val="a1"/>
    <w:uiPriority w:val="99"/>
    <w:rsid w:val="00075764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72">
    <w:name w:val="Font Style72"/>
    <w:basedOn w:val="a1"/>
    <w:uiPriority w:val="99"/>
    <w:rsid w:val="00075764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1"/>
    <w:uiPriority w:val="99"/>
    <w:rsid w:val="0007576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4">
    <w:name w:val="Font Style74"/>
    <w:basedOn w:val="a1"/>
    <w:uiPriority w:val="99"/>
    <w:rsid w:val="00075764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1"/>
    <w:uiPriority w:val="99"/>
    <w:rsid w:val="00075764"/>
    <w:rPr>
      <w:rFonts w:ascii="Calibri" w:hAnsi="Calibri" w:cs="Calibri"/>
      <w:sz w:val="20"/>
      <w:szCs w:val="20"/>
    </w:rPr>
  </w:style>
  <w:style w:type="character" w:customStyle="1" w:styleId="FontStyle76">
    <w:name w:val="Font Style76"/>
    <w:basedOn w:val="a1"/>
    <w:uiPriority w:val="99"/>
    <w:rsid w:val="0007576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7">
    <w:name w:val="Font Style77"/>
    <w:basedOn w:val="a1"/>
    <w:uiPriority w:val="99"/>
    <w:rsid w:val="000757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8">
    <w:name w:val="Font Style78"/>
    <w:basedOn w:val="a1"/>
    <w:uiPriority w:val="99"/>
    <w:rsid w:val="00075764"/>
    <w:rPr>
      <w:rFonts w:ascii="Times New Roman" w:hAnsi="Times New Roman" w:cs="Times New Roman"/>
      <w:smallCaps/>
      <w:sz w:val="24"/>
      <w:szCs w:val="24"/>
    </w:rPr>
  </w:style>
  <w:style w:type="paragraph" w:customStyle="1" w:styleId="12">
    <w:name w:val="Абзац списка1"/>
    <w:basedOn w:val="a0"/>
    <w:rsid w:val="00075764"/>
    <w:pPr>
      <w:ind w:left="720"/>
      <w:contextualSpacing/>
      <w:jc w:val="center"/>
    </w:pPr>
    <w:rPr>
      <w:rFonts w:ascii="Courier New" w:eastAsia="Calibri" w:hAnsi="Courier New" w:cs="Courier New"/>
      <w:color w:val="000000"/>
    </w:rPr>
  </w:style>
  <w:style w:type="paragraph" w:styleId="afb">
    <w:name w:val="header"/>
    <w:basedOn w:val="a0"/>
    <w:link w:val="afc"/>
    <w:uiPriority w:val="99"/>
    <w:unhideWhenUsed/>
    <w:rsid w:val="000757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fc">
    <w:name w:val="Верхний колонтитул Знак"/>
    <w:basedOn w:val="a1"/>
    <w:link w:val="afb"/>
    <w:uiPriority w:val="99"/>
    <w:rsid w:val="00075764"/>
    <w:rPr>
      <w:rFonts w:eastAsiaTheme="minorEastAsia"/>
      <w:sz w:val="24"/>
      <w:szCs w:val="24"/>
    </w:rPr>
  </w:style>
  <w:style w:type="character" w:customStyle="1" w:styleId="FontStyle41">
    <w:name w:val="Font Style41"/>
    <w:basedOn w:val="a1"/>
    <w:rsid w:val="00075764"/>
    <w:rPr>
      <w:rFonts w:ascii="Times New Roman" w:hAnsi="Times New Roman" w:cs="Times New Roman"/>
      <w:sz w:val="20"/>
      <w:szCs w:val="20"/>
    </w:rPr>
  </w:style>
  <w:style w:type="paragraph" w:customStyle="1" w:styleId="afd">
    <w:name w:val="абзац"/>
    <w:basedOn w:val="a0"/>
    <w:rsid w:val="00075764"/>
    <w:pPr>
      <w:suppressLineNumbers/>
      <w:spacing w:before="120"/>
      <w:ind w:firstLine="567"/>
      <w:jc w:val="both"/>
    </w:pPr>
    <w:rPr>
      <w:rFonts w:ascii="Arial" w:hAnsi="Arial"/>
      <w:szCs w:val="20"/>
    </w:rPr>
  </w:style>
  <w:style w:type="character" w:styleId="afe">
    <w:name w:val="Subtle Emphasis"/>
    <w:basedOn w:val="a1"/>
    <w:uiPriority w:val="19"/>
    <w:qFormat/>
    <w:rsid w:val="00075764"/>
    <w:rPr>
      <w:i/>
      <w:iCs/>
      <w:color w:val="404040" w:themeColor="text1" w:themeTint="BF"/>
    </w:rPr>
  </w:style>
  <w:style w:type="character" w:customStyle="1" w:styleId="FontStyle121">
    <w:name w:val="Font Style121"/>
    <w:basedOn w:val="a1"/>
    <w:uiPriority w:val="99"/>
    <w:rsid w:val="0007576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0">
    <w:name w:val="Font Style120"/>
    <w:basedOn w:val="a1"/>
    <w:uiPriority w:val="99"/>
    <w:rsid w:val="0007576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f">
    <w:name w:val="Body Text Indent"/>
    <w:basedOn w:val="a0"/>
    <w:link w:val="aff0"/>
    <w:uiPriority w:val="99"/>
    <w:unhideWhenUsed/>
    <w:rsid w:val="00075764"/>
    <w:pPr>
      <w:widowControl w:val="0"/>
      <w:autoSpaceDE w:val="0"/>
      <w:autoSpaceDN w:val="0"/>
      <w:adjustRightInd w:val="0"/>
      <w:spacing w:after="120"/>
      <w:ind w:left="283"/>
    </w:pPr>
    <w:rPr>
      <w:rFonts w:eastAsiaTheme="minorEastAsia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075764"/>
    <w:rPr>
      <w:rFonts w:eastAsiaTheme="minorEastAsia"/>
      <w:sz w:val="24"/>
      <w:szCs w:val="24"/>
    </w:rPr>
  </w:style>
  <w:style w:type="paragraph" w:customStyle="1" w:styleId="ConsPlusNormal">
    <w:name w:val="ConsPlusNormal"/>
    <w:rsid w:val="00075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075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075764"/>
    <w:rPr>
      <w:rFonts w:ascii="Courier New" w:eastAsia="SimSun" w:hAnsi="Courier New" w:cs="Courier New"/>
      <w:lang w:eastAsia="zh-CN"/>
    </w:rPr>
  </w:style>
  <w:style w:type="character" w:customStyle="1" w:styleId="FontStyle32">
    <w:name w:val="Font Style32"/>
    <w:basedOn w:val="a1"/>
    <w:rsid w:val="00075764"/>
    <w:rPr>
      <w:rFonts w:ascii="Times New Roman" w:hAnsi="Times New Roman" w:cs="Times New Roman"/>
      <w:sz w:val="26"/>
      <w:szCs w:val="26"/>
    </w:rPr>
  </w:style>
  <w:style w:type="paragraph" w:customStyle="1" w:styleId="NoSpacing1">
    <w:name w:val="No Spacing1"/>
    <w:link w:val="NoSpacingChar"/>
    <w:uiPriority w:val="99"/>
    <w:rsid w:val="00075764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075764"/>
    <w:rPr>
      <w:rFonts w:ascii="Calibri" w:eastAsia="Calibri" w:hAnsi="Calibri"/>
      <w:sz w:val="22"/>
      <w:szCs w:val="22"/>
      <w:lang w:eastAsia="en-US"/>
    </w:rPr>
  </w:style>
  <w:style w:type="character" w:customStyle="1" w:styleId="FontStyle122">
    <w:name w:val="Font Style122"/>
    <w:basedOn w:val="a1"/>
    <w:uiPriority w:val="99"/>
    <w:rsid w:val="00075764"/>
    <w:rPr>
      <w:rFonts w:ascii="Times New Roman" w:hAnsi="Times New Roman" w:cs="Times New Roman"/>
      <w:b/>
      <w:bCs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075764"/>
    <w:pPr>
      <w:tabs>
        <w:tab w:val="left" w:pos="-426"/>
        <w:tab w:val="left" w:pos="450"/>
        <w:tab w:val="right" w:leader="dot" w:pos="9498"/>
      </w:tabs>
      <w:spacing w:before="240"/>
      <w:ind w:right="-2" w:hanging="426"/>
      <w:jc w:val="both"/>
    </w:pPr>
    <w:rPr>
      <w:rFonts w:eastAsia="@Arial Unicode MS"/>
      <w:bCs/>
      <w:noProof/>
      <w:lang w:val="en-US"/>
    </w:rPr>
  </w:style>
  <w:style w:type="paragraph" w:customStyle="1" w:styleId="p54">
    <w:name w:val="p54"/>
    <w:basedOn w:val="a0"/>
    <w:rsid w:val="00075764"/>
    <w:pPr>
      <w:spacing w:before="100" w:beforeAutospacing="1" w:after="100" w:afterAutospacing="1"/>
    </w:pPr>
  </w:style>
  <w:style w:type="character" w:customStyle="1" w:styleId="s12">
    <w:name w:val="s12"/>
    <w:basedOn w:val="a1"/>
    <w:rsid w:val="00075764"/>
  </w:style>
  <w:style w:type="paragraph" w:customStyle="1" w:styleId="p53">
    <w:name w:val="p53"/>
    <w:basedOn w:val="a0"/>
    <w:rsid w:val="00075764"/>
    <w:pPr>
      <w:spacing w:before="100" w:beforeAutospacing="1" w:after="100" w:afterAutospacing="1"/>
    </w:pPr>
  </w:style>
  <w:style w:type="character" w:customStyle="1" w:styleId="s51">
    <w:name w:val="s51"/>
    <w:basedOn w:val="a1"/>
    <w:rsid w:val="00075764"/>
  </w:style>
  <w:style w:type="paragraph" w:styleId="aff1">
    <w:name w:val="caption"/>
    <w:basedOn w:val="a0"/>
    <w:next w:val="a0"/>
    <w:unhideWhenUsed/>
    <w:qFormat/>
    <w:rsid w:val="0007576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c4c15">
    <w:name w:val="c4 c15"/>
    <w:basedOn w:val="a1"/>
    <w:rsid w:val="00075764"/>
  </w:style>
  <w:style w:type="paragraph" w:customStyle="1" w:styleId="aff2">
    <w:name w:val="Текст в заданном формате"/>
    <w:basedOn w:val="a0"/>
    <w:rsid w:val="00075764"/>
    <w:pPr>
      <w:widowControl w:val="0"/>
      <w:suppressAutoHyphens/>
    </w:pPr>
    <w:rPr>
      <w:sz w:val="20"/>
      <w:szCs w:val="20"/>
      <w:lang w:bidi="ru-RU"/>
    </w:rPr>
  </w:style>
  <w:style w:type="paragraph" w:customStyle="1" w:styleId="WW-">
    <w:name w:val="WW-Базовый"/>
    <w:rsid w:val="00075764"/>
    <w:pPr>
      <w:suppressAutoHyphens/>
      <w:spacing w:after="200" w:line="276" w:lineRule="auto"/>
    </w:pPr>
    <w:rPr>
      <w:rFonts w:ascii="Calibri" w:hAnsi="Calibri"/>
      <w:color w:val="000000"/>
      <w:sz w:val="24"/>
      <w:szCs w:val="24"/>
      <w:lang w:eastAsia="zh-CN"/>
    </w:rPr>
  </w:style>
  <w:style w:type="character" w:customStyle="1" w:styleId="c3">
    <w:name w:val="c3"/>
    <w:rsid w:val="00075764"/>
  </w:style>
  <w:style w:type="paragraph" w:customStyle="1" w:styleId="c1">
    <w:name w:val="c1"/>
    <w:basedOn w:val="a0"/>
    <w:rsid w:val="00075764"/>
    <w:pPr>
      <w:spacing w:before="100" w:beforeAutospacing="1" w:after="100" w:afterAutospacing="1"/>
    </w:pPr>
  </w:style>
  <w:style w:type="character" w:customStyle="1" w:styleId="c0">
    <w:name w:val="c0"/>
    <w:rsid w:val="00075764"/>
  </w:style>
  <w:style w:type="paragraph" w:customStyle="1" w:styleId="a">
    <w:name w:val="маркеры"/>
    <w:basedOn w:val="a0"/>
    <w:qFormat/>
    <w:rsid w:val="00075764"/>
    <w:pPr>
      <w:widowControl w:val="0"/>
      <w:numPr>
        <w:numId w:val="32"/>
      </w:numPr>
      <w:tabs>
        <w:tab w:val="left" w:pos="993"/>
      </w:tabs>
      <w:autoSpaceDE w:val="0"/>
      <w:autoSpaceDN w:val="0"/>
      <w:adjustRightInd w:val="0"/>
      <w:spacing w:after="120" w:line="276" w:lineRule="auto"/>
      <w:ind w:left="0" w:firstLine="709"/>
      <w:jc w:val="both"/>
    </w:pPr>
  </w:style>
  <w:style w:type="character" w:customStyle="1" w:styleId="FontStyle42">
    <w:name w:val="Font Style42"/>
    <w:rsid w:val="0007576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Heading">
    <w:name w:val="Heading"/>
    <w:basedOn w:val="a0"/>
    <w:next w:val="af5"/>
    <w:rsid w:val="00075764"/>
    <w:pPr>
      <w:suppressAutoHyphens/>
      <w:jc w:val="center"/>
    </w:pPr>
    <w:rPr>
      <w:b/>
      <w:bCs/>
      <w:sz w:val="28"/>
      <w:lang w:eastAsia="zh-CN"/>
    </w:rPr>
  </w:style>
  <w:style w:type="paragraph" w:customStyle="1" w:styleId="21">
    <w:name w:val="Основной текст 21"/>
    <w:basedOn w:val="a0"/>
    <w:rsid w:val="00075764"/>
    <w:pPr>
      <w:suppressAutoHyphens/>
      <w:spacing w:line="360" w:lineRule="auto"/>
      <w:jc w:val="center"/>
    </w:pPr>
    <w:rPr>
      <w:b/>
      <w:i/>
      <w:sz w:val="56"/>
      <w:szCs w:val="20"/>
      <w:lang w:eastAsia="zh-CN"/>
    </w:rPr>
  </w:style>
  <w:style w:type="paragraph" w:customStyle="1" w:styleId="20">
    <w:name w:val="2"/>
    <w:basedOn w:val="a0"/>
    <w:rsid w:val="00075764"/>
    <w:pPr>
      <w:suppressAutoHyphens/>
      <w:autoSpaceDE w:val="0"/>
      <w:autoSpaceDN w:val="0"/>
      <w:adjustRightInd w:val="0"/>
      <w:spacing w:line="288" w:lineRule="auto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aff3">
    <w:name w:val="Стиль"/>
    <w:basedOn w:val="a0"/>
    <w:rsid w:val="00075764"/>
    <w:pPr>
      <w:suppressAutoHyphens/>
      <w:autoSpaceDE w:val="0"/>
      <w:autoSpaceDN w:val="0"/>
      <w:adjustRightInd w:val="0"/>
      <w:spacing w:line="288" w:lineRule="auto"/>
      <w:ind w:firstLine="397"/>
    </w:pPr>
    <w:rPr>
      <w:rFonts w:eastAsia="Calibri"/>
      <w:color w:val="000000"/>
    </w:rPr>
  </w:style>
  <w:style w:type="character" w:customStyle="1" w:styleId="32">
    <w:name w:val="Основной текст 3 Знак"/>
    <w:basedOn w:val="a1"/>
    <w:link w:val="33"/>
    <w:uiPriority w:val="99"/>
    <w:semiHidden/>
    <w:rsid w:val="00075764"/>
    <w:rPr>
      <w:rFonts w:ascii="Calibri" w:hAnsi="Calibri"/>
      <w:color w:val="000000"/>
      <w:sz w:val="16"/>
      <w:szCs w:val="16"/>
      <w:lang w:eastAsia="ar-SA"/>
    </w:rPr>
  </w:style>
  <w:style w:type="paragraph" w:styleId="33">
    <w:name w:val="Body Text 3"/>
    <w:basedOn w:val="a0"/>
    <w:link w:val="32"/>
    <w:uiPriority w:val="99"/>
    <w:semiHidden/>
    <w:rsid w:val="00075764"/>
    <w:pPr>
      <w:suppressAutoHyphens/>
      <w:autoSpaceDE w:val="0"/>
      <w:spacing w:after="120"/>
    </w:pPr>
    <w:rPr>
      <w:rFonts w:ascii="Calibri" w:hAnsi="Calibri"/>
      <w:color w:val="000000"/>
      <w:sz w:val="16"/>
      <w:szCs w:val="16"/>
      <w:lang w:eastAsia="ar-SA"/>
    </w:rPr>
  </w:style>
  <w:style w:type="paragraph" w:customStyle="1" w:styleId="14">
    <w:name w:val="Текст1"/>
    <w:basedOn w:val="a0"/>
    <w:rsid w:val="0007576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Без интервала1"/>
    <w:rsid w:val="00075764"/>
    <w:rPr>
      <w:sz w:val="22"/>
      <w:szCs w:val="22"/>
    </w:rPr>
  </w:style>
  <w:style w:type="table" w:customStyle="1" w:styleId="-11">
    <w:name w:val="Светлая заливка - Акцент 11"/>
    <w:basedOn w:val="a2"/>
    <w:uiPriority w:val="60"/>
    <w:rsid w:val="00EA24FB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2"/>
    <w:uiPriority w:val="60"/>
    <w:rsid w:val="00EA24FB"/>
    <w:rPr>
      <w:rFonts w:asciiTheme="minorHAnsi" w:eastAsiaTheme="minorEastAsia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6">
    <w:name w:val="Сетка таблицы1"/>
    <w:basedOn w:val="a2"/>
    <w:next w:val="a9"/>
    <w:uiPriority w:val="59"/>
    <w:rsid w:val="009E1328"/>
    <w:rPr>
      <w:rFonts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24CAA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rsid w:val="00024CA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kraskino.ucoz.net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4698-37C6-4FD4-AC6A-80D9DB07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122</Pages>
  <Words>21010</Words>
  <Characters>119763</Characters>
  <Application>Microsoft Office Word</Application>
  <DocSecurity>0</DocSecurity>
  <Lines>998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user</cp:lastModifiedBy>
  <cp:revision>71</cp:revision>
  <cp:lastPrinted>2021-04-21T13:13:00Z</cp:lastPrinted>
  <dcterms:created xsi:type="dcterms:W3CDTF">2017-06-05T01:44:00Z</dcterms:created>
  <dcterms:modified xsi:type="dcterms:W3CDTF">2021-06-22T02:10:00Z</dcterms:modified>
</cp:coreProperties>
</file>