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646F58" w:rsidRPr="00CF6080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Pr="00CF6080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46F58" w:rsidRPr="00CF6080" w:rsidTr="00EC6632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6F58" w:rsidRPr="00CF6080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2022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F58" w:rsidRPr="00CF6080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6F58" w:rsidRPr="00CF6080" w:rsidRDefault="00646F58" w:rsidP="00EC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646F58" w:rsidRPr="00E84152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646F58" w:rsidRPr="00E84152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«обществознание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646F58" w:rsidRPr="00E84152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-2023 учебный год</w:t>
      </w: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Pr="00CF6080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Pr="00CF6080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Жигло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Елена Дмитриевна</w:t>
      </w:r>
    </w:p>
    <w:p w:rsidR="00646F58" w:rsidRPr="00E84152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истории и обществознания</w:t>
      </w: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646F58" w:rsidRPr="00CF6080" w:rsidRDefault="00646F58" w:rsidP="00646F5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пгт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2021</w:t>
      </w:r>
    </w:p>
    <w:p w:rsidR="00646F58" w:rsidRPr="00CF6080" w:rsidRDefault="00646F58" w:rsidP="00646F5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646F58" w:rsidRDefault="00646F58" w:rsidP="00646F58"/>
    <w:p w:rsidR="00646F58" w:rsidRDefault="00646F58" w:rsidP="00646F58"/>
    <w:p w:rsidR="00646F58" w:rsidRPr="00646F58" w:rsidRDefault="00646F58" w:rsidP="00646F58">
      <w:pPr>
        <w:suppressAutoHyphens/>
        <w:spacing w:after="14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Пояснительная записка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предмета </w:t>
      </w:r>
      <w:r w:rsidRPr="00646F5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«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обществознание» обязательной предметной области «общественно-научные предметы» для среднего общего образования разработана на основе следующих нормативных документов: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среднего (полного) общего образования (2010 год) с изменениями и дополнениями;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Авторской программы по обществознанию 10-11 классы, базовый уровень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/ П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 ред.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Л.Н.Боголюбова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Н.И.Городецкой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Л.Ф.Ивановой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, А.И. Матвеева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Обществознание: 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-у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чеб. для учащихся 10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учреждений  [Л.Н. Боголюбов,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Л.Ф.Иванова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А.Ю.Лазебникова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др.]; под ред. Л.Н. Боголюбова. – М.: Просвещение, 2014.</w:t>
      </w:r>
    </w:p>
    <w:p w:rsidR="00646F58" w:rsidRPr="00646F58" w:rsidRDefault="00646F58" w:rsidP="00646F58">
      <w:pPr>
        <w:suppressAutoHyphens/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Обществознание: </w:t>
      </w: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 учащихся 11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общеобразоват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учреждений [Л.Н. Боголюбов,    </w:t>
      </w:r>
    </w:p>
    <w:p w:rsidR="00646F58" w:rsidRPr="00646F58" w:rsidRDefault="00646F58" w:rsidP="00646F58">
      <w:pPr>
        <w:suppressAutoHyphens/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proofErr w:type="spellStart"/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Л.Ф.Иванова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А.Ю.Лазебникова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др.]; под ред. Л.Н. Боголюбова.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М.: Просвещение, 2014.</w:t>
      </w: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недельная нагрузка в каждом году обучения составляет 2 часа. Таким образом, количество учебных часов в каждом классе составляет 68 часов в год в соответствии с количеством учебных недель.</w:t>
      </w: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Рабочая программа по обществознанию для 10 класса на 2020-2021 учебный год.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(68 часов)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Содержание курса.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Введение 1 час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1. Человек в обществе.(22 час)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об обществе. Общество как совместная жизнедеятельность людей Общество и природа Общество и культура. Науки об обществе 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 Познание мира: чувственное и рациональное, истинное и ложное. Истина и её критерии Многообразие форм человеческого знания Социальное и гуманитарное знания. Человек в системе социальных связей</w:t>
      </w: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2. Общество как мир культуры. (12 час)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 Наука и образование. Наука, ее роль в современном мире. Этика ученого. Непрерывное образование и самообразование. Мораль и религия. Мораль, её категории. Религия, её роль в жизни общества. Нравственная культура Искусство и духовная жизнь Искусство, его формы, Основные направления. Эстетическая культура. Тенденции духовной жизни современной России.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3. Правовое регулирование общественных отношений.(32часа)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 Правосознание. Правовая культура.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Заключение. Человек в 21 веке.(2 часа)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Планируемые результаты изучения учебного предмета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Личностные результаты: 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к служению Отечеству, его защите;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мировоззрения, соответствующего современному уровню развития науки и общественной практики;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нравственное сознание и поведение на основе усвоения общечеловеческих ценностей;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и способность к образованию, в том числе самообразованию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,;</w:t>
      </w:r>
      <w:proofErr w:type="gramEnd"/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экологического мышления, понимания влияния социально-экономических процессов на состояние природной и социальной среды; 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созданию семьи на основе осознанного принятия ценностей семейной жизни.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Метапредметные</w:t>
      </w:r>
      <w:proofErr w:type="spellEnd"/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результаты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обществознания выражаются в следующих качествах: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регулятивные: 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определять цели деятельности, в том числе учебно-познавательной, и составлять планы деятельности; самостоятельно осуществлять, контролировать и корректировать деятельность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; ;</w:t>
      </w:r>
      <w:proofErr w:type="gramEnd"/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умение использовать средства информационных и коммуникационных технологий (ИКТ) в решении когнитивных, коммуникативных и организационных задач 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 корректировать свои действия в соответствии с изменяющейся ситуацией;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оценивать правильность выполнения учебной задачи, собственные возможности её решения;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познавательные: 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определять назначение и функции различных социальных институтов;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причинно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коммуникативные: 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сверстниками;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формулировать, аргументировать и отстаивать своё мнение;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планирования и регуляции своей деятельности; </w:t>
      </w:r>
    </w:p>
    <w:p w:rsidR="00646F58" w:rsidRPr="00646F58" w:rsidRDefault="00646F58" w:rsidP="00646F58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устной и письменной речью, монологической контекстной речью.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Предметными результатами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освоения на базовом уровне выпускниками полной средней школы содержания программы по обществознанию являются: 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базовым понятийным аппаратом социальных наук;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 методах познания социальных явлений и процессов;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мотивация к самостоятельному изучению общественных дисциплин, развитие интереса к их проблематике;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Календарно - тематическое планирование     10 класс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учебный год.</w:t>
      </w:r>
    </w:p>
    <w:p w:rsidR="00646F58" w:rsidRPr="00646F58" w:rsidRDefault="00646F58" w:rsidP="00646F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188"/>
        <w:gridCol w:w="4680"/>
        <w:gridCol w:w="2340"/>
        <w:gridCol w:w="1443"/>
      </w:tblGrid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Тема урока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д/з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Примеч.</w:t>
            </w: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такое общество? Общество как динамическая система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1, 2(стр. 18-22); выписать особенности соц. системы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Социальные институты.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2, Табл. «Функции соц. институтов»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Многовариантность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общественного развития. Типы обществ.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3(1), таблица «Типы обществ»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Глобализация  и  ее  противоречия.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3 (2). П. 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Глобальные проблемы современности.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 3, 9.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п1-3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Общественный прогресс.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4, документ стр. 46-47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13-14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Человек, личность, социализация. Самосознание и самореализация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4, документ стр. 46-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Деятельность как способ человеческого бытия. Виды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п.5,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45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Теория познания. Истина и ее критерии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6.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 п. 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19-20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Свобода и необходимость в человеческой деятельности.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21-22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Зачет – тест «Человек и общество»</w:t>
            </w:r>
          </w:p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термины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Духовная культура. Духовный мир личности. Мировоззрение и его роль в жизни человека.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25-26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Мораль. Моральный выбор.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Наука в современном обществе. Образование: принципы, тенденции, проблемы.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29-30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Религия, ее значение и роль в обществе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31-32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Искусство. Культура. Виды и формы культуры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15,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10-16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33-34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Зачет « Культура и духовная жизнь общества»</w:t>
            </w: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35-36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Современные подходы к пониманию права. Законотворческий проце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сс в РФ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17, з. 3 стр. 183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37-38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 в системе социальных норм. Система права.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39-40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Источники права. Нормативно-правовой акт.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41-42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Правоотношения. Правонарушения. Юридическая ответственность и ее виды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43-44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Судебная система в РФ. Развитие права в современной России.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45-46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Правосознание и правовая культура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47-48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Гражданство РФ. Права и обязанности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49-50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Гражданское право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51-52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Семейное право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53-54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Трудовое право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55-56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Экологическое право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57-58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Процессуальное право. Гражданский процесс. Арбитражный процесс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59-60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Конституционное судопроизводство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61-62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Административная юрисдикция. Уголовный процесс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27, стр. 293-301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63-64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Международная защита прав человека.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29, повторение п.п.17-30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65-66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Зачет по теме «Правовое регулирование общественных отношений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67-68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Итоговый урок-собеседование «Человек в </w:t>
            </w: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XXI</w:t>
            </w:r>
            <w:r w:rsidRPr="00646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” веке.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F58" w:rsidRPr="00646F58" w:rsidRDefault="00646F58" w:rsidP="00646F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Рабочая программа по обществознанию для 11 класса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учебный год.</w:t>
      </w:r>
    </w:p>
    <w:p w:rsidR="00646F58" w:rsidRPr="00646F58" w:rsidRDefault="00646F58" w:rsidP="00646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курса.  (68 часов)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Глава I . Экономическая жизнь общества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 экономики в жизни общества.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Экономика: наука и хозяйство.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Рыночные отношения в экономике. 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 в экономике.  Организационно-правовые  формы  и правовой  режим предпринимательской деятельности.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Правовые основы предпринимательской деятельности. Источники финансирования бизнеса. Слагаемые успеха в бизнесе. Основные принципы менеджмента. Основы маркетинга. Экономика и государство. Роль государства в экономике. Общественные блага. Внешние эффекты. </w:t>
      </w: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Госбюджет.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Государственный долг Основы денежной и бюджетной политики Защита конкуренции и антимонопольное законодательство.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Финансы в экономике. Банковская система. Роль центрального банка. Основные операции коммерческих банков. Финансовые институты Виды, причины и последствия инфляции. Занятость и безработица. Рынок труда. Безработица. Причины и экономические последствия безработицы. Государственная политика в области занятости.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Экономическая культура. 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Глава II. Социальная сфера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Социальная структура общества. Многообразие социальных групп. Социальное неравенство. Социальная стратификация. Социальная мобильность. Социальные интересы.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Социальные нормы и отклоняющееся поведение. Социальные нормы. Социальный контроль. Отклоняющееся (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девиантное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поведение. Преступность.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Нации и межнациональные отношения. Что объединяет людей в нацию. Россия –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Семья и быт. Семья как социальный институт. Функции семьи. Семья в современном обществе. Бытовые отношения. Дом, в котором мы живём.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Гендер – социальный пол. Гендерные стереотипы и роли. Гендер и социализация. Гендерные отношения в современном обществе.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Молодёжь в современном обществе. Молодёжь как социальная группа. Развитие социальных ролей в юношеском возрасте. Молодёжная субкультура.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Демографическая ситуация в современной России. Изменение численности населения России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озрастной состав населения России. Рождаемость и смертность. Миграция.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III. Политическая жизнь общества.</w:t>
      </w: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Политика и власть. Политическая деятельность и общество. Политическая сфера и политические институты. Политические отношения. Политическая власть. Политическая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система. Структура и функции политической системы. Государство в политической системе. Политический режим. Демократические перемены в России.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Гражданское общество и правовое государство. Сущность правового государства. Гражданское общество. Местное самоуправление.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Демократические выборы. Избирательная система. Типы избирательных систем. Избирательная кампания.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Политические партии и партийные системы. Понятие политической партии и движения. Типология и функции политических партий. Типы партийных систем. </w:t>
      </w: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Политическая элита и политическое лидерство. Политическая элита. Политическое лидерство. Роль политического лидера. Типы лидерства.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Политическое сознание.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Политическое поведение. Многообразие форм политического поведения. Политический терроризм. Регулирование политического поведения. </w:t>
      </w:r>
    </w:p>
    <w:p w:rsidR="00646F58" w:rsidRPr="00646F58" w:rsidRDefault="00646F58" w:rsidP="00646F5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Политический процесс и культура политического участия. Сущность и этапы политического процесса. Политическое участие. Политическая культура. </w:t>
      </w: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Взгляд в будущее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Общество перед лицом угроз и вызовов в XXI веке. Возможная альтернатива. Постиндустриальное (информационное) общество. </w:t>
      </w: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Планируемые результаты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Личностные результаты: 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к служению Отечеству, его защите;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нравственное сознание и поведение на основе усвоения общечеловеческих ценностей;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46F58" w:rsidRPr="00646F58" w:rsidRDefault="00646F58" w:rsidP="00646F5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созданию семьи на основе осознанного принятия ценностей семейной жизни.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Метапредметные</w:t>
      </w:r>
      <w:proofErr w:type="spellEnd"/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результаты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обществознания выражаются в следующих качествах: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регулятивные: 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оценивать правильность выполнения учебной задачи, собственные возможности её решения;</w:t>
      </w:r>
    </w:p>
    <w:p w:rsidR="00646F58" w:rsidRPr="00646F58" w:rsidRDefault="00646F58" w:rsidP="00646F58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познавательные: 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умение определять назначение и функции различных социальных институтов;</w:t>
      </w:r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причинно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646F58" w:rsidRPr="00646F58" w:rsidRDefault="00646F58" w:rsidP="00646F5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коммуникативные: 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сверстниками;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формулировать, аргументировать и отстаивать своё мнение;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планирования и регуляции своей деятельности; </w:t>
      </w:r>
    </w:p>
    <w:p w:rsidR="00646F58" w:rsidRPr="00646F58" w:rsidRDefault="00646F58" w:rsidP="00646F5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устной и письменной речью, монологической контекстной речью.</w:t>
      </w: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Предметные результаты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освоения на базовом уровне выпускниками полной средней школы содержания программы по обществознанию: 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базовым понятийным аппаратом социальных наук;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представлений о методах познания социальных явлений и процессов;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spellStart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сформированность</w:t>
      </w:r>
      <w:proofErr w:type="spellEnd"/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</w:t>
      </w: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звеньев с целью объяснения и оценки разнообразных явлений и процессов общественного развития;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646F58" w:rsidRPr="00646F58" w:rsidRDefault="00646F58" w:rsidP="00646F5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07" w:hanging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sz w:val="24"/>
          <w:szCs w:val="24"/>
          <w:lang w:eastAsia="zh-CN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ind w:left="1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ind w:left="11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suppressAutoHyphens/>
        <w:spacing w:after="140" w:line="28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Календарно-тематическое планирование 11 класс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bookmarkStart w:id="0" w:name="_GoBack"/>
      <w:bookmarkEnd w:id="0"/>
      <w:r w:rsidRPr="00646F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учебный год.</w:t>
      </w:r>
    </w:p>
    <w:tbl>
      <w:tblPr>
        <w:tblW w:w="10445" w:type="dxa"/>
        <w:tblInd w:w="-957" w:type="dxa"/>
        <w:tblLayout w:type="fixed"/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2129"/>
        <w:gridCol w:w="706"/>
        <w:gridCol w:w="4995"/>
        <w:gridCol w:w="2165"/>
      </w:tblGrid>
      <w:tr w:rsidR="00646F58" w:rsidRPr="00646F58" w:rsidTr="00646F58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№п\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темы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Содержание материала. Основные понятия.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Домашнее задание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Экономическая жизнь общества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1-2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Роль экономики в жизни общества. </w:t>
            </w: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Экономика: наука и хозяйство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 — наука и хозяйство. Экономика как система. Экономика как деятельность.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.1,2,стр.16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3-4 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Измерители экономической деятельности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ВВП, ВНП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,. 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Реальный, номинальный ВВП, Национальный доход.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 с. 18-25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Экономический рост и развитие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Понятия «Экономический рост», «экономическое развитие». Интенсивный и экстенсивный рост. 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П.3 с. 25-31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Экономические циклы.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Неравномерность экономического развития. Экономический цикл. Характеристика экономического цикла. Причины циклического развития экономики.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П.3 с. 31-35, практическое задание.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7-8.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Экономические системы. Рыночные отношения в экономике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Понятие экономических систем. Признаки экономических систем. Типы экономических систем. Рынок. Признаки рынка. Функции рынка.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П.4, стр. 35, 38-39 записи и таблицы в тетрадях.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9-10.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Рынок. Законы рынка. 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рынков. Законы рынка. Рыночное равновесие. Конкуренция. Виды конкурентных рынков.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П.4, стр.35-38 Таблица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11-12.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Экономика и государство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Причины государственного регулирования экономики. Инструменты регулирования экономики. Фискальная политика государства. </w:t>
            </w: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Налоговая система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П.5 с. 55-61-68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13-14.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Финансы в экономике.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Финансовый рынок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.. 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Деньги. Ценные бумаги. Монетарная  политика государства.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П.9с. 97-101.записи Таблицы   «Виды ценных бумаг», «Функции денег», Современные деньги»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15-16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Банковская система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Банки. Виды банков. Функции банков. Банковская система. Небанковские кредитно-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финансовы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организации.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П.9, Гражданский кодекс РФ.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Табли-цы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«ЦБ и комме-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рческие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банки».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17-18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Инфляция.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инфляции. Причины, виды, формы инфляции. Последствия инфляции. Меры по преодолению и предупреждению инфляции.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П.9 с.97-103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19-20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Фирма в экономике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«фирма, предприятие». Экономическая и бухгалтерская прибыль и издержки. Постоянные и переменные издержки. Предпринимательство. Правовые основы открытия бизнеса. Субъекты предпринимательской деятельности. Понятие юридического лица. Источники финансирования бизнеса. Менеджмент, основы маркетинга.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П.6,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58-61. Схемы и таблицы «Формы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предпри-нимательства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21-22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Организационно-правовые формы предпринимательской деятельности.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Индивидуальное и коллективное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предпринима-тельство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оварищества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общества,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кооперати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-вы, унитарные предприятия.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П.6, 7. с. 68-74-79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23-24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Занятость и безработица.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Причины безработицы. Виды безработицы. Государственная политика по борьбе с безработицей.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П.10,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 задания к п. 10.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2526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Мировая экономика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Международное разделение труда и специализация. Государственная политика в области мировой экономики. Глобальные экономические проблемы.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11., повторение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1-10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27-28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темы «Экономическая жизнь общества»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по теме «Экономическая жизнь общества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Гл.2 Социальная сфера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29-</w:t>
            </w: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Социальная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тура общества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Социальное неравенство, социальная дифференциация, социальная стратификация, </w:t>
            </w: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социальная мобильность.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П.13 с.143-146-153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31-32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Социальные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груп-пы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Гендерные группы.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группы, социальные интересы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., 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социальный пол. Гендер, гендерная идентичность, 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П.13, 17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33-34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статус. Социальная мобильность.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статус. Виды статусов. Социальная роль. Ролевые противоречия. Социальная мобильность. Типы социальной мобильности.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П.13, записи.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35-36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Социальные нормы и отклоняющееся поведение 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нормы, отклоняющееся (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девиантное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поведение, социальный контроль, социальные санкции.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 14.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37-38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Нации и национальные отношения.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Исторические формы общности людей. Этнос. Нация этническая, полиэтническая нация. Национальная политика. </w:t>
            </w: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П.15,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2,4,6, стр. 172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39-40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Семья. Ее роль в современном обществе. Демографическая ситуация в современной России.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 как малая социальная группа, семья как социальный институт. Типы семей. Проблемы современной семьи. Демография. Рождаемость. Депопуляция.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П.16, з. Стр. 184.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41-42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Молодежь в современном обществе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Молодежь как социальная группа. Социальные роли молодежи. Проблемы современной молодежи.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П.18, документ,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201-202.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13-18.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темы «Социальная сфера»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термины, социальные ситуации, решение практических задач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по теме «Социальная сфера»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 по теме.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термины.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Гл.3. Политическая жизнь общества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45-46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Политика и власть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Политика, власть. Виды власти. Политическая власть. Политические отношения. 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П.20с.216-220-227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47-48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Политическая система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Политическая система, политический режим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П.21с.228-232-240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49-50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Государство как основной институт политической системы.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Типы государств. Формы государства.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П.21, таблицы.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51-52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Гражданское 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обще-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ство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правовое государство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Признаки и понятие правового государства.</w:t>
            </w: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Гражданское общество. Институты 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граждан-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ского</w:t>
            </w:r>
            <w:proofErr w:type="spellEnd"/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общества. Местное самоуправление.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П.22. Схемы.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53-54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Политические партии и партийные системы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Партия, электорат. Признаки политической партии, типология политических партий. Партии и политические движения. Партийные системы. Политическая идеология.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П.24, 26. Таблицы «современные политические идеологии»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55-56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Демократические выборы.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Избирательная система. Избирательное право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Избирательная кампания.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П.23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57-58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Политическая элита и </w:t>
            </w:r>
            <w:proofErr w:type="spellStart"/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-кое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лидерство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Политическая элита, политическое лидерство.</w:t>
            </w: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политических лидеров. Типы лидерства.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П.26 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59-60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Политический процесс 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Политический процесс, стадии и этапы политического процесса.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П.28с. 298-302-307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61-62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Политическое участие. Политическая культура.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Политическое участие, политическая культура.</w:t>
            </w:r>
          </w:p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Типология политической культуры. Формы политического участия.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П.28с.307-313.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пп</w:t>
            </w:r>
            <w:proofErr w:type="spell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20-27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Повторение по теме «Политическая жизнь общества»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термины, понятия, связи, функции.</w:t>
            </w:r>
          </w:p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с-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собеседование.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по теме « Политическая жизнь общества»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 по теме.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Итоговые уроки.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Взгляд в будущее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Глобальные проблемы человечества, постиндустриальное </w:t>
            </w:r>
            <w:proofErr w:type="gramStart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информационное общество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320-335</w:t>
            </w: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66.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урок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Итоговое тестирование. </w:t>
            </w: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46F58" w:rsidRPr="00646F58" w:rsidTr="00646F58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67-68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 времени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hideMark/>
          </w:tcPr>
          <w:p w:rsidR="00646F58" w:rsidRPr="00646F58" w:rsidRDefault="00646F58" w:rsidP="00646F58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46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</w:tcPr>
          <w:p w:rsidR="00646F58" w:rsidRPr="00646F58" w:rsidRDefault="00646F58" w:rsidP="00646F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6F58" w:rsidRPr="00646F58" w:rsidRDefault="00646F58" w:rsidP="00646F5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6D3C" w:rsidRDefault="00596D3C"/>
    <w:sectPr w:rsidR="0059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EF"/>
    <w:rsid w:val="004C5FEF"/>
    <w:rsid w:val="00596D3C"/>
    <w:rsid w:val="006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5029</Words>
  <Characters>28668</Characters>
  <Application>Microsoft Office Word</Application>
  <DocSecurity>0</DocSecurity>
  <Lines>238</Lines>
  <Paragraphs>67</Paragraphs>
  <ScaleCrop>false</ScaleCrop>
  <Company>Microsoft</Company>
  <LinksUpToDate>false</LinksUpToDate>
  <CharactersWithSpaces>33630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2022-12-10T08:54:00Z</dcterms:created>
  <dcterms:modified xsi:type="dcterms:W3CDTF">2022-12-10T08:57:00Z</dcterms:modified>
</cp:coreProperties>
</file>